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17036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Čestné prohlášení dodavatele o splnění způsobilosti</w:t>
      </w:r>
    </w:p>
    <w:p w14:paraId="5CBA7DCA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7894BB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VEŘEJNÉ ZAKÁZKY S NÁZVEM:</w:t>
      </w:r>
    </w:p>
    <w:p w14:paraId="21EECEC9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BA9E71" w14:textId="01D0538D" w:rsidR="00A32720" w:rsidRPr="00D27E59" w:rsidRDefault="00F13983" w:rsidP="00F1398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F13983">
        <w:rPr>
          <w:rFonts w:ascii="Arial" w:hAnsi="Arial" w:cs="Arial"/>
          <w:b/>
          <w:bCs/>
          <w:iCs/>
        </w:rPr>
        <w:t>„Odvoz a likvidace nebezpečného odpadu z Bohumínské městské nemocnice</w:t>
      </w:r>
      <w:r w:rsidR="001A7196">
        <w:rPr>
          <w:rFonts w:ascii="Arial" w:hAnsi="Arial" w:cs="Arial"/>
          <w:b/>
          <w:bCs/>
          <w:iCs/>
        </w:rPr>
        <w:t>, 202</w:t>
      </w:r>
      <w:r w:rsidR="002B1538">
        <w:rPr>
          <w:rFonts w:ascii="Arial" w:hAnsi="Arial" w:cs="Arial"/>
          <w:b/>
          <w:bCs/>
          <w:iCs/>
        </w:rPr>
        <w:t>6</w:t>
      </w:r>
      <w:r w:rsidRPr="00F13983">
        <w:rPr>
          <w:rFonts w:ascii="Arial" w:hAnsi="Arial" w:cs="Arial"/>
          <w:b/>
          <w:bCs/>
          <w:iCs/>
        </w:rPr>
        <w:t>“</w:t>
      </w:r>
    </w:p>
    <w:p w14:paraId="0DCD1D1F" w14:textId="77777777" w:rsidR="00F13983" w:rsidRDefault="00F1398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5D5CC0" w14:textId="424C8D14" w:rsidR="00A32720" w:rsidRPr="00D27E59" w:rsidRDefault="00A32720" w:rsidP="00F1398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3BBE3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10B6D8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Název firmy 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br/>
        <w:t>se sídlem: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6E436C09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Zastoupená: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</w:p>
    <w:p w14:paraId="2B9480F1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IČO: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7B237823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DIČ: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1AC4C7B6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0A2E414D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Číslo účtu: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2B8BD295" w14:textId="430605AD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564B2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115294873"/>
          <w:placeholder>
            <w:docPart w:val="36EAD621E58E4629981C6F64BCCDAC0F"/>
          </w:placeholder>
          <w:showingPlcHdr/>
          <w:text/>
        </w:sdtPr>
        <w:sdtEndPr/>
        <w:sdtContent>
          <w:r w:rsidR="005D15A1"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E1A6D08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6D589A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0E728F" w14:textId="77777777" w:rsidR="00A32720" w:rsidRPr="00D27E59" w:rsidRDefault="00A32720" w:rsidP="005D15A1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0A4D95D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7A344B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6FE4A8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3230EDF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26691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69E2F87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4361D247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CCD5B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2793A88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66B497E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933A15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E6D44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20DA893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CFC34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5C054F9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52CB0B27" w14:textId="3A4C32E4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277B2F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4121C29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73365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3F0A0B9" w14:textId="77777777" w:rsidR="00A86CD8" w:rsidRDefault="00A86CD8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8E010BF" w14:textId="77777777" w:rsidR="00A86CD8" w:rsidRDefault="00A86CD8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9D97EED" w14:textId="415299B8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lastRenderedPageBreak/>
        <w:t>dle § 74 odst. 3 zákona</w:t>
      </w:r>
    </w:p>
    <w:p w14:paraId="077A757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7FF8E09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CC1D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4F29B4B0" w14:textId="35B2A67A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Dodavatel splňuje profesn</w:t>
      </w:r>
      <w:r w:rsidR="00BB1F16">
        <w:rPr>
          <w:rFonts w:ascii="Arial" w:hAnsi="Arial"/>
          <w:sz w:val="20"/>
          <w:szCs w:val="20"/>
        </w:rPr>
        <w:t>ími</w:t>
      </w:r>
      <w:r w:rsidRPr="00D27E59">
        <w:rPr>
          <w:rFonts w:ascii="Arial" w:hAnsi="Arial"/>
          <w:sz w:val="20"/>
          <w:szCs w:val="20"/>
        </w:rPr>
        <w:t xml:space="preserve"> předpoklad</w:t>
      </w:r>
      <w:r w:rsidR="00BB1F16">
        <w:rPr>
          <w:rFonts w:ascii="Arial" w:hAnsi="Arial"/>
          <w:sz w:val="20"/>
          <w:szCs w:val="20"/>
        </w:rPr>
        <w:t>y</w:t>
      </w:r>
      <w:r w:rsidRPr="00D27E59">
        <w:rPr>
          <w:rFonts w:ascii="Arial" w:hAnsi="Arial"/>
          <w:sz w:val="20"/>
          <w:szCs w:val="20"/>
        </w:rPr>
        <w:t>, disponuje doklady požadovanými v zadávací dokumentaci a na vyzvání je předloží</w:t>
      </w:r>
    </w:p>
    <w:p w14:paraId="0E059AC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0FB22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Účastník čestně prohlašuje, že plně a bezvýhradně akceptuje závazný text návrhu </w:t>
      </w:r>
      <w:r>
        <w:rPr>
          <w:rFonts w:ascii="Arial" w:hAnsi="Arial"/>
          <w:sz w:val="20"/>
          <w:szCs w:val="20"/>
        </w:rPr>
        <w:t>kupní</w:t>
      </w:r>
      <w:r w:rsidRPr="00D27E59">
        <w:rPr>
          <w:rFonts w:ascii="Arial" w:hAnsi="Arial"/>
          <w:sz w:val="20"/>
          <w:szCs w:val="20"/>
        </w:rPr>
        <w:t xml:space="preserve"> smlouvy.</w:t>
      </w:r>
    </w:p>
    <w:p w14:paraId="5D31CD7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AA54060" w14:textId="5663A58B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Seznam alespoň </w:t>
      </w:r>
      <w:r w:rsidR="00415487">
        <w:rPr>
          <w:rFonts w:ascii="Arial" w:hAnsi="Arial"/>
          <w:sz w:val="20"/>
          <w:szCs w:val="20"/>
        </w:rPr>
        <w:t xml:space="preserve">dvou </w:t>
      </w:r>
      <w:r w:rsidRPr="00D27E59">
        <w:rPr>
          <w:rFonts w:ascii="Arial" w:hAnsi="Arial"/>
          <w:sz w:val="20"/>
          <w:szCs w:val="20"/>
        </w:rPr>
        <w:t xml:space="preserve">obdobných zakázek úspěšně realizovaných uchazečem v období tří let před zveřejněním Výzvy k předložení nabídek, každá v minimální hodnotě </w:t>
      </w:r>
      <w:r w:rsidR="003058AA">
        <w:rPr>
          <w:rFonts w:ascii="Arial" w:hAnsi="Arial"/>
          <w:sz w:val="20"/>
          <w:szCs w:val="20"/>
        </w:rPr>
        <w:t>3</w:t>
      </w:r>
      <w:r w:rsidRPr="00D27E59">
        <w:rPr>
          <w:rFonts w:ascii="Arial" w:hAnsi="Arial"/>
          <w:sz w:val="20"/>
          <w:szCs w:val="20"/>
        </w:rPr>
        <w:t xml:space="preserve">00.000 Kč </w:t>
      </w:r>
    </w:p>
    <w:p w14:paraId="10A3886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7"/>
        <w:gridCol w:w="1805"/>
        <w:gridCol w:w="2014"/>
        <w:gridCol w:w="1703"/>
        <w:gridCol w:w="1633"/>
      </w:tblGrid>
      <w:tr w:rsidR="00A32720" w14:paraId="3269B84E" w14:textId="77777777" w:rsidTr="00564B26">
        <w:tc>
          <w:tcPr>
            <w:tcW w:w="2100" w:type="dxa"/>
          </w:tcPr>
          <w:p w14:paraId="6CB4B5FA" w14:textId="77777777" w:rsidR="00A32720" w:rsidRDefault="00A32720" w:rsidP="00564B26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2031" w:type="dxa"/>
          </w:tcPr>
          <w:p w14:paraId="6BB61A80" w14:textId="77777777" w:rsidR="00A32720" w:rsidRDefault="00A32720" w:rsidP="00564B26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174" w:type="dxa"/>
          </w:tcPr>
          <w:p w14:paraId="442382E2" w14:textId="77777777" w:rsidR="00A32720" w:rsidRDefault="00A32720" w:rsidP="00564B26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962" w:type="dxa"/>
          </w:tcPr>
          <w:p w14:paraId="2160DE9C" w14:textId="77777777" w:rsidR="00A32720" w:rsidRDefault="00A32720" w:rsidP="00564B26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787" w:type="dxa"/>
          </w:tcPr>
          <w:p w14:paraId="1C48DD97" w14:textId="77777777" w:rsidR="00A32720" w:rsidRDefault="00A32720" w:rsidP="00564B26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A32720" w14:paraId="107E507C" w14:textId="77777777" w:rsidTr="00564B26">
        <w:tc>
          <w:tcPr>
            <w:tcW w:w="2100" w:type="dxa"/>
          </w:tcPr>
          <w:p w14:paraId="1CD068FF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0258BE41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21877F4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6629D0EE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6D413604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79C2257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823792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3EAC46C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07DCC67B" w14:textId="77777777" w:rsidTr="00564B26">
        <w:tc>
          <w:tcPr>
            <w:tcW w:w="2100" w:type="dxa"/>
          </w:tcPr>
          <w:p w14:paraId="58E2523A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D796936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35C63D4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1129554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79B8B2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3DB6C6CF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7F5D0A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1C51C41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2EB458D7" w14:textId="77777777" w:rsidTr="00564B26">
        <w:tc>
          <w:tcPr>
            <w:tcW w:w="2100" w:type="dxa"/>
          </w:tcPr>
          <w:p w14:paraId="3BB71687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9E81B9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876AAC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B8235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2D564147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611311CA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339E59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5CE740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</w:tbl>
    <w:p w14:paraId="57C0F56A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AEF4D22" w14:textId="77777777" w:rsidR="008C733A" w:rsidRDefault="008C733A" w:rsidP="008C733A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souladu s požadavky zadavatele v rámci principů odpovědného zadávání účastník rovněž čestně prohlašuje, že při plnění zakázky budou bez výjimky dodrženy </w:t>
      </w:r>
      <w:r w:rsidRPr="00BD5F10">
        <w:rPr>
          <w:rFonts w:ascii="Arial" w:hAnsi="Arial"/>
          <w:sz w:val="20"/>
          <w:szCs w:val="20"/>
        </w:rPr>
        <w:t>podmín</w:t>
      </w:r>
      <w:r>
        <w:rPr>
          <w:rFonts w:ascii="Arial" w:hAnsi="Arial"/>
          <w:sz w:val="20"/>
          <w:szCs w:val="20"/>
        </w:rPr>
        <w:t>ky</w:t>
      </w:r>
      <w:r w:rsidRPr="00BD5F10">
        <w:rPr>
          <w:rFonts w:ascii="Arial" w:hAnsi="Arial"/>
          <w:sz w:val="20"/>
          <w:szCs w:val="20"/>
        </w:rPr>
        <w:t xml:space="preserve"> legálního zaměstnávání, důstojných pracovních podmínek a zajištění bezpečnosti práce pro všechny osoby, které se budou podílet na plnění této veřejné zakázky</w:t>
      </w:r>
      <w:r>
        <w:rPr>
          <w:rFonts w:ascii="Arial" w:hAnsi="Arial"/>
          <w:sz w:val="20"/>
          <w:szCs w:val="20"/>
        </w:rPr>
        <w:t xml:space="preserve">. </w:t>
      </w:r>
    </w:p>
    <w:p w14:paraId="4F419B4F" w14:textId="1830E732" w:rsidR="009F1F9B" w:rsidRPr="0014475B" w:rsidRDefault="009F1F9B" w:rsidP="009F1F9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Zakázka bude provedena se </w:t>
      </w:r>
      <w:r w:rsidRPr="0014475B">
        <w:rPr>
          <w:rFonts w:ascii="Arial" w:hAnsi="Arial" w:cs="Arial"/>
          <w:sz w:val="20"/>
          <w:szCs w:val="20"/>
        </w:rPr>
        <w:t xml:space="preserve">zohlednění principů </w:t>
      </w:r>
      <w:r>
        <w:rPr>
          <w:rFonts w:ascii="Arial" w:hAnsi="Arial" w:cs="Arial"/>
          <w:sz w:val="20"/>
          <w:szCs w:val="20"/>
        </w:rPr>
        <w:t xml:space="preserve">ekologie a </w:t>
      </w:r>
      <w:r w:rsidRPr="0014475B">
        <w:rPr>
          <w:rFonts w:ascii="Arial" w:hAnsi="Arial" w:cs="Arial"/>
          <w:sz w:val="20"/>
          <w:szCs w:val="20"/>
        </w:rPr>
        <w:t xml:space="preserve">cirkulární ekonomiky, kdy </w:t>
      </w:r>
      <w:r>
        <w:rPr>
          <w:rFonts w:ascii="Arial" w:hAnsi="Arial" w:cs="Arial"/>
          <w:sz w:val="20"/>
          <w:szCs w:val="20"/>
        </w:rPr>
        <w:t xml:space="preserve">veškerá likvidace odpadu bude probíhat s ohledem na co nejmenší dopad na životní prostřední, tam kde to povaha odpadu, technické možnosti a legislativa umožňují, </w:t>
      </w:r>
      <w:r w:rsidRPr="0014475B">
        <w:rPr>
          <w:rFonts w:ascii="Arial" w:hAnsi="Arial" w:cs="Arial"/>
          <w:sz w:val="20"/>
          <w:szCs w:val="20"/>
        </w:rPr>
        <w:t xml:space="preserve">preferuje </w:t>
      </w:r>
      <w:r>
        <w:rPr>
          <w:rFonts w:ascii="Arial" w:hAnsi="Arial" w:cs="Arial"/>
          <w:sz w:val="20"/>
          <w:szCs w:val="20"/>
        </w:rPr>
        <w:t xml:space="preserve">zadavatel </w:t>
      </w:r>
      <w:r w:rsidRPr="0014475B">
        <w:rPr>
          <w:rFonts w:ascii="Arial" w:hAnsi="Arial" w:cs="Arial"/>
          <w:sz w:val="20"/>
          <w:szCs w:val="20"/>
        </w:rPr>
        <w:t>řešení formou recyklace.</w:t>
      </w:r>
    </w:p>
    <w:p w14:paraId="196EC67A" w14:textId="22F00396" w:rsidR="008C733A" w:rsidRDefault="008C733A" w:rsidP="008C733A">
      <w:pPr>
        <w:spacing w:after="0" w:line="100" w:lineRule="atLeast"/>
        <w:jc w:val="both"/>
        <w:rPr>
          <w:rFonts w:ascii="Arial" w:hAnsi="Arial"/>
          <w:sz w:val="20"/>
          <w:szCs w:val="20"/>
        </w:rPr>
      </w:pPr>
    </w:p>
    <w:p w14:paraId="2093BE0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EEDAFD7" w14:textId="2D4F9979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5F7FA5C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F07482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56845AF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45F68E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</w:p>
    <w:p w14:paraId="0310975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8A4104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ED059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FBE86B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61008B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102A548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5B8A042A" w:rsidR="00451692" w:rsidRPr="00AE4E1A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sectPr w:rsidR="00451692" w:rsidRPr="00AE4E1A" w:rsidSect="00A63E7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F1ED" w14:textId="77777777" w:rsidR="00BC02C4" w:rsidRDefault="00BC02C4">
      <w:pPr>
        <w:spacing w:after="0" w:line="240" w:lineRule="auto"/>
      </w:pPr>
      <w:r>
        <w:separator/>
      </w:r>
    </w:p>
  </w:endnote>
  <w:endnote w:type="continuationSeparator" w:id="0">
    <w:p w14:paraId="22428771" w14:textId="77777777" w:rsidR="00BC02C4" w:rsidRDefault="00BC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774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6DCE" w14:textId="77777777" w:rsidR="00BC02C4" w:rsidRDefault="00BC02C4">
      <w:pPr>
        <w:spacing w:after="0" w:line="240" w:lineRule="auto"/>
      </w:pPr>
      <w:r>
        <w:separator/>
      </w:r>
    </w:p>
  </w:footnote>
  <w:footnote w:type="continuationSeparator" w:id="0">
    <w:p w14:paraId="25DE46AA" w14:textId="77777777" w:rsidR="00BC02C4" w:rsidRDefault="00BC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166215">
    <w:abstractNumId w:val="0"/>
  </w:num>
  <w:num w:numId="2" w16cid:durableId="103962619">
    <w:abstractNumId w:val="1"/>
  </w:num>
  <w:num w:numId="3" w16cid:durableId="313415268">
    <w:abstractNumId w:val="2"/>
  </w:num>
  <w:num w:numId="4" w16cid:durableId="353075183">
    <w:abstractNumId w:val="3"/>
  </w:num>
  <w:num w:numId="5" w16cid:durableId="1477335261">
    <w:abstractNumId w:val="4"/>
  </w:num>
  <w:num w:numId="6" w16cid:durableId="441651486">
    <w:abstractNumId w:val="5"/>
  </w:num>
  <w:num w:numId="7" w16cid:durableId="718896661">
    <w:abstractNumId w:val="6"/>
  </w:num>
  <w:num w:numId="8" w16cid:durableId="452485787">
    <w:abstractNumId w:val="7"/>
  </w:num>
  <w:num w:numId="9" w16cid:durableId="701326261">
    <w:abstractNumId w:val="8"/>
  </w:num>
  <w:num w:numId="10" w16cid:durableId="242378426">
    <w:abstractNumId w:val="9"/>
  </w:num>
  <w:num w:numId="11" w16cid:durableId="421528514">
    <w:abstractNumId w:val="13"/>
  </w:num>
  <w:num w:numId="12" w16cid:durableId="70074094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543690">
    <w:abstractNumId w:val="11"/>
  </w:num>
  <w:num w:numId="14" w16cid:durableId="491486826">
    <w:abstractNumId w:val="12"/>
  </w:num>
  <w:num w:numId="15" w16cid:durableId="1665281467">
    <w:abstractNumId w:val="14"/>
  </w:num>
  <w:num w:numId="16" w16cid:durableId="180141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0D6FD9"/>
    <w:rsid w:val="00115116"/>
    <w:rsid w:val="00144815"/>
    <w:rsid w:val="00145B54"/>
    <w:rsid w:val="00150C25"/>
    <w:rsid w:val="00151193"/>
    <w:rsid w:val="00165601"/>
    <w:rsid w:val="00186FA1"/>
    <w:rsid w:val="001A7196"/>
    <w:rsid w:val="001C4ADB"/>
    <w:rsid w:val="001E6E0A"/>
    <w:rsid w:val="002057EF"/>
    <w:rsid w:val="0020797C"/>
    <w:rsid w:val="00216577"/>
    <w:rsid w:val="00233444"/>
    <w:rsid w:val="002473E6"/>
    <w:rsid w:val="00252610"/>
    <w:rsid w:val="002B0470"/>
    <w:rsid w:val="002B1538"/>
    <w:rsid w:val="002F1692"/>
    <w:rsid w:val="00301419"/>
    <w:rsid w:val="003058AA"/>
    <w:rsid w:val="00350F01"/>
    <w:rsid w:val="00353E72"/>
    <w:rsid w:val="003547DB"/>
    <w:rsid w:val="00357BC3"/>
    <w:rsid w:val="003677EF"/>
    <w:rsid w:val="003C39A6"/>
    <w:rsid w:val="003C579F"/>
    <w:rsid w:val="003D6E3B"/>
    <w:rsid w:val="003D6F76"/>
    <w:rsid w:val="003F01C7"/>
    <w:rsid w:val="003F5740"/>
    <w:rsid w:val="00415487"/>
    <w:rsid w:val="004275D0"/>
    <w:rsid w:val="00444425"/>
    <w:rsid w:val="004511C0"/>
    <w:rsid w:val="00451692"/>
    <w:rsid w:val="0048210F"/>
    <w:rsid w:val="004859C0"/>
    <w:rsid w:val="004E1474"/>
    <w:rsid w:val="00527F5B"/>
    <w:rsid w:val="00552B55"/>
    <w:rsid w:val="0056288C"/>
    <w:rsid w:val="00565E47"/>
    <w:rsid w:val="005A6D82"/>
    <w:rsid w:val="005D15A1"/>
    <w:rsid w:val="005D3288"/>
    <w:rsid w:val="005E0976"/>
    <w:rsid w:val="005F6BE1"/>
    <w:rsid w:val="00632153"/>
    <w:rsid w:val="006447BE"/>
    <w:rsid w:val="00677659"/>
    <w:rsid w:val="006A0D4B"/>
    <w:rsid w:val="006B066E"/>
    <w:rsid w:val="006D014F"/>
    <w:rsid w:val="006D671C"/>
    <w:rsid w:val="007055BA"/>
    <w:rsid w:val="00720161"/>
    <w:rsid w:val="00733389"/>
    <w:rsid w:val="0075691A"/>
    <w:rsid w:val="00770E77"/>
    <w:rsid w:val="007A5E60"/>
    <w:rsid w:val="007B4D4B"/>
    <w:rsid w:val="007C6244"/>
    <w:rsid w:val="00802DA3"/>
    <w:rsid w:val="008A5DE2"/>
    <w:rsid w:val="008B144E"/>
    <w:rsid w:val="008C2D6A"/>
    <w:rsid w:val="008C733A"/>
    <w:rsid w:val="008E24E7"/>
    <w:rsid w:val="0093544E"/>
    <w:rsid w:val="00946B97"/>
    <w:rsid w:val="009B23FB"/>
    <w:rsid w:val="009B5DE9"/>
    <w:rsid w:val="009E06BB"/>
    <w:rsid w:val="009F1F9B"/>
    <w:rsid w:val="00A148B0"/>
    <w:rsid w:val="00A32720"/>
    <w:rsid w:val="00A41588"/>
    <w:rsid w:val="00A52F10"/>
    <w:rsid w:val="00A63E7B"/>
    <w:rsid w:val="00A70ED4"/>
    <w:rsid w:val="00A85BC6"/>
    <w:rsid w:val="00A86CD8"/>
    <w:rsid w:val="00A945EC"/>
    <w:rsid w:val="00A95E7F"/>
    <w:rsid w:val="00AD3543"/>
    <w:rsid w:val="00AE05F8"/>
    <w:rsid w:val="00AE4E1A"/>
    <w:rsid w:val="00B068FF"/>
    <w:rsid w:val="00B34790"/>
    <w:rsid w:val="00B532DE"/>
    <w:rsid w:val="00B6130A"/>
    <w:rsid w:val="00B76F8C"/>
    <w:rsid w:val="00BB06E1"/>
    <w:rsid w:val="00BB1F16"/>
    <w:rsid w:val="00BC02C4"/>
    <w:rsid w:val="00BC3B8E"/>
    <w:rsid w:val="00C0120C"/>
    <w:rsid w:val="00C35280"/>
    <w:rsid w:val="00C576C0"/>
    <w:rsid w:val="00CB1B95"/>
    <w:rsid w:val="00CE1EFC"/>
    <w:rsid w:val="00CE23BB"/>
    <w:rsid w:val="00CF1BC5"/>
    <w:rsid w:val="00D24664"/>
    <w:rsid w:val="00D35E02"/>
    <w:rsid w:val="00D458E1"/>
    <w:rsid w:val="00D71EDA"/>
    <w:rsid w:val="00DA5DFE"/>
    <w:rsid w:val="00DE282F"/>
    <w:rsid w:val="00DF7906"/>
    <w:rsid w:val="00E93597"/>
    <w:rsid w:val="00EA2C6F"/>
    <w:rsid w:val="00EB5344"/>
    <w:rsid w:val="00ED1BFC"/>
    <w:rsid w:val="00F13983"/>
    <w:rsid w:val="00F1423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982B03CBF4E33B05A061246F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D1A62-25A9-40DC-A690-5C66B86121BF}"/>
      </w:docPartPr>
      <w:docPartBody>
        <w:p w:rsidR="008D38D2" w:rsidRDefault="00A979B4" w:rsidP="00A979B4">
          <w:pPr>
            <w:pStyle w:val="544982B03CBF4E33B05A061246F88C1E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AD621E58E4629981C6F64BCCDA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72E51-3F09-4E54-BD96-31331278A144}"/>
      </w:docPartPr>
      <w:docPartBody>
        <w:p w:rsidR="00B8718E" w:rsidRDefault="008D38D2" w:rsidP="008D38D2">
          <w:pPr>
            <w:pStyle w:val="36EAD621E58E4629981C6F64BCCDAC0F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94B80"/>
    <w:rsid w:val="002473E6"/>
    <w:rsid w:val="0047232B"/>
    <w:rsid w:val="004F4E10"/>
    <w:rsid w:val="00563A08"/>
    <w:rsid w:val="008A63DC"/>
    <w:rsid w:val="008D38D2"/>
    <w:rsid w:val="00984680"/>
    <w:rsid w:val="00A62B8D"/>
    <w:rsid w:val="00A979B4"/>
    <w:rsid w:val="00AE05F8"/>
    <w:rsid w:val="00B05305"/>
    <w:rsid w:val="00B8718E"/>
    <w:rsid w:val="00BC71F5"/>
    <w:rsid w:val="00C113BF"/>
    <w:rsid w:val="00E26B74"/>
    <w:rsid w:val="00EA5D21"/>
    <w:rsid w:val="00E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8D2"/>
  </w:style>
  <w:style w:type="paragraph" w:customStyle="1" w:styleId="36EAD621E58E4629981C6F64BCCDAC0F">
    <w:name w:val="36EAD621E58E4629981C6F64BCCDAC0F"/>
    <w:rsid w:val="008D38D2"/>
  </w:style>
  <w:style w:type="paragraph" w:customStyle="1" w:styleId="544982B03CBF4E33B05A061246F88C1E">
    <w:name w:val="544982B03CBF4E33B05A061246F88C1E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13</cp:revision>
  <cp:lastPrinted>2018-04-14T09:34:00Z</cp:lastPrinted>
  <dcterms:created xsi:type="dcterms:W3CDTF">2022-02-14T08:32:00Z</dcterms:created>
  <dcterms:modified xsi:type="dcterms:W3CDTF">2026-04-13T13:24:00Z</dcterms:modified>
</cp:coreProperties>
</file>