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3DAD" w:rsidRPr="00E918FC" w:rsidRDefault="00353DAD">
      <w:pPr>
        <w:pStyle w:val="Zkladntext1"/>
        <w:spacing w:before="120"/>
        <w:jc w:val="center"/>
        <w:rPr>
          <w:rFonts w:ascii="Arial" w:hAnsi="Arial" w:cs="Arial"/>
          <w:b/>
          <w:sz w:val="32"/>
          <w:szCs w:val="32"/>
        </w:rPr>
      </w:pPr>
      <w:r w:rsidRPr="00E918FC">
        <w:rPr>
          <w:rFonts w:ascii="Arial" w:hAnsi="Arial" w:cs="Arial"/>
          <w:b/>
          <w:sz w:val="32"/>
          <w:szCs w:val="32"/>
        </w:rPr>
        <w:t>Smlouva o dílo</w:t>
      </w:r>
      <w:r w:rsidR="00C56C6C">
        <w:rPr>
          <w:rFonts w:ascii="Arial" w:hAnsi="Arial" w:cs="Arial"/>
          <w:b/>
          <w:sz w:val="32"/>
          <w:szCs w:val="32"/>
        </w:rPr>
        <w:t xml:space="preserve"> č.</w:t>
      </w:r>
      <w:r w:rsidR="00A42C7A">
        <w:rPr>
          <w:rFonts w:ascii="Arial" w:hAnsi="Arial" w:cs="Arial"/>
          <w:b/>
          <w:sz w:val="32"/>
          <w:szCs w:val="32"/>
        </w:rPr>
        <w:t xml:space="preserve"> </w:t>
      </w:r>
    </w:p>
    <w:p w:rsidR="00353DAD" w:rsidRPr="002129C1" w:rsidRDefault="00353DAD">
      <w:pPr>
        <w:pStyle w:val="Zkladntext"/>
        <w:spacing w:before="120" w:after="0"/>
        <w:jc w:val="center"/>
        <w:rPr>
          <w:rFonts w:ascii="Arial" w:hAnsi="Arial" w:cs="Arial"/>
          <w:sz w:val="26"/>
          <w:szCs w:val="26"/>
        </w:rPr>
      </w:pPr>
      <w:r w:rsidRPr="002129C1">
        <w:rPr>
          <w:rFonts w:ascii="Arial" w:hAnsi="Arial" w:cs="Arial"/>
        </w:rPr>
        <w:t>uzavřená v souladu s § 2586 a následujících zákona č. 89/2012 Sb. občanského zákoníku v platném znění</w:t>
      </w:r>
    </w:p>
    <w:p w:rsidR="002129C1" w:rsidRPr="002129C1" w:rsidRDefault="002129C1" w:rsidP="002129C1">
      <w:pPr>
        <w:pStyle w:val="Zkladntext1"/>
        <w:spacing w:before="240"/>
        <w:rPr>
          <w:rFonts w:ascii="Arial" w:hAnsi="Arial" w:cs="Arial"/>
          <w:sz w:val="22"/>
          <w:szCs w:val="22"/>
        </w:rPr>
      </w:pPr>
      <w:r w:rsidRPr="00A72A3D">
        <w:rPr>
          <w:rFonts w:ascii="Arial" w:hAnsi="Arial" w:cs="Arial"/>
          <w:sz w:val="22"/>
          <w:szCs w:val="22"/>
        </w:rPr>
        <w:t>Číslo smlouvy objednatele:</w:t>
      </w:r>
    </w:p>
    <w:p w:rsidR="00353DAD" w:rsidRPr="00E918FC" w:rsidRDefault="002129C1" w:rsidP="004C4107">
      <w:pPr>
        <w:pStyle w:val="Zkladntext1"/>
        <w:spacing w:before="600" w:after="360"/>
        <w:rPr>
          <w:rFonts w:ascii="Arial" w:hAnsi="Arial" w:cs="Arial"/>
          <w:b/>
          <w:sz w:val="26"/>
          <w:szCs w:val="26"/>
        </w:rPr>
      </w:pPr>
      <w:r>
        <w:rPr>
          <w:rFonts w:ascii="Arial" w:hAnsi="Arial" w:cs="Arial"/>
          <w:b/>
          <w:sz w:val="26"/>
          <w:szCs w:val="26"/>
        </w:rPr>
        <w:t>1</w:t>
      </w:r>
      <w:r w:rsidR="00353DAD" w:rsidRPr="00E918FC">
        <w:rPr>
          <w:rFonts w:ascii="Arial" w:hAnsi="Arial" w:cs="Arial"/>
          <w:b/>
          <w:sz w:val="26"/>
          <w:szCs w:val="26"/>
        </w:rPr>
        <w:t xml:space="preserve">. Smluvní </w:t>
      </w:r>
      <w:r w:rsidR="00353DAD" w:rsidRPr="004C4107">
        <w:rPr>
          <w:rFonts w:ascii="Arial" w:hAnsi="Arial" w:cs="Arial"/>
          <w:b/>
          <w:sz w:val="22"/>
          <w:szCs w:val="22"/>
        </w:rPr>
        <w:t>strany</w:t>
      </w:r>
    </w:p>
    <w:p w:rsidR="00353DAD" w:rsidRDefault="00353DAD" w:rsidP="006971CB">
      <w:pPr>
        <w:pStyle w:val="Zkladntext1"/>
        <w:tabs>
          <w:tab w:val="left" w:pos="3969"/>
        </w:tabs>
        <w:spacing w:before="120" w:after="120"/>
        <w:rPr>
          <w:rFonts w:ascii="Arial" w:hAnsi="Arial" w:cs="Arial"/>
          <w:sz w:val="22"/>
          <w:szCs w:val="22"/>
        </w:rPr>
      </w:pPr>
      <w:r>
        <w:rPr>
          <w:rFonts w:ascii="Arial" w:hAnsi="Arial" w:cs="Arial"/>
          <w:b/>
          <w:sz w:val="22"/>
          <w:szCs w:val="22"/>
        </w:rPr>
        <w:t>1.1. Objednatel</w:t>
      </w:r>
      <w:r>
        <w:rPr>
          <w:rFonts w:ascii="Arial" w:hAnsi="Arial" w:cs="Arial"/>
          <w:sz w:val="22"/>
          <w:szCs w:val="22"/>
        </w:rPr>
        <w:t xml:space="preserve">: </w:t>
      </w:r>
      <w:r>
        <w:rPr>
          <w:rFonts w:ascii="Arial" w:hAnsi="Arial" w:cs="Arial"/>
          <w:b/>
          <w:sz w:val="22"/>
          <w:szCs w:val="22"/>
        </w:rPr>
        <w:tab/>
      </w:r>
      <w:r w:rsidR="00C56C6C">
        <w:rPr>
          <w:rFonts w:ascii="Arial" w:hAnsi="Arial" w:cs="Arial"/>
          <w:b/>
          <w:sz w:val="22"/>
          <w:szCs w:val="22"/>
        </w:rPr>
        <w:t>m</w:t>
      </w:r>
      <w:r>
        <w:rPr>
          <w:rFonts w:ascii="Arial" w:hAnsi="Arial" w:cs="Arial"/>
          <w:b/>
          <w:sz w:val="22"/>
          <w:szCs w:val="22"/>
        </w:rPr>
        <w:t>ěsto Bohumín</w:t>
      </w:r>
    </w:p>
    <w:p w:rsidR="00353DAD" w:rsidRDefault="0008531D">
      <w:pPr>
        <w:pStyle w:val="Zkladntext0"/>
        <w:tabs>
          <w:tab w:val="left" w:pos="3969"/>
        </w:tabs>
        <w:spacing w:line="240" w:lineRule="auto"/>
        <w:rPr>
          <w:rFonts w:ascii="Arial" w:hAnsi="Arial" w:cs="Arial"/>
          <w:sz w:val="22"/>
          <w:szCs w:val="22"/>
        </w:rPr>
      </w:pPr>
      <w:r>
        <w:rPr>
          <w:rFonts w:ascii="Arial" w:hAnsi="Arial" w:cs="Arial"/>
          <w:sz w:val="22"/>
          <w:szCs w:val="22"/>
        </w:rPr>
        <w:t>Sídlo:</w:t>
      </w:r>
      <w:r>
        <w:rPr>
          <w:rFonts w:ascii="Arial" w:hAnsi="Arial" w:cs="Arial"/>
          <w:sz w:val="22"/>
          <w:szCs w:val="22"/>
        </w:rPr>
        <w:tab/>
      </w:r>
      <w:r w:rsidR="00353DAD">
        <w:rPr>
          <w:rFonts w:ascii="Arial" w:hAnsi="Arial" w:cs="Arial"/>
          <w:sz w:val="22"/>
          <w:szCs w:val="22"/>
        </w:rPr>
        <w:t>Masarykova 158, 735 81 Bohumín</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Ing. </w:t>
      </w:r>
      <w:r w:rsidR="000D3844">
        <w:rPr>
          <w:rFonts w:ascii="Arial" w:hAnsi="Arial" w:cs="Arial"/>
          <w:sz w:val="22"/>
          <w:szCs w:val="22"/>
        </w:rPr>
        <w:t>Lumírem Macurou</w:t>
      </w:r>
      <w:r>
        <w:rPr>
          <w:rFonts w:ascii="Arial" w:hAnsi="Arial" w:cs="Arial"/>
          <w:sz w:val="22"/>
          <w:szCs w:val="22"/>
        </w:rPr>
        <w:t>, starostou města</w:t>
      </w:r>
    </w:p>
    <w:p w:rsidR="00353DAD" w:rsidRDefault="00353DAD">
      <w:pPr>
        <w:pStyle w:val="Normln1"/>
        <w:tabs>
          <w:tab w:val="left" w:pos="284"/>
        </w:tabs>
        <w:ind w:firstLine="30"/>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353DAD" w:rsidRDefault="00353DAD">
      <w:pPr>
        <w:pStyle w:val="Normln1"/>
        <w:tabs>
          <w:tab w:val="left" w:pos="284"/>
          <w:tab w:val="left" w:pos="3969"/>
        </w:tabs>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Ing. </w:t>
      </w:r>
      <w:r w:rsidR="000D3844">
        <w:rPr>
          <w:rFonts w:ascii="Arial" w:hAnsi="Arial" w:cs="Arial"/>
          <w:sz w:val="22"/>
          <w:szCs w:val="22"/>
        </w:rPr>
        <w:t>Lumír Macura</w:t>
      </w:r>
    </w:p>
    <w:p w:rsidR="0008531D" w:rsidRDefault="00353DAD"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b) technických:</w:t>
      </w:r>
      <w:r>
        <w:rPr>
          <w:rFonts w:ascii="Arial" w:hAnsi="Arial" w:cs="Arial"/>
          <w:sz w:val="22"/>
          <w:szCs w:val="22"/>
        </w:rPr>
        <w:tab/>
      </w:r>
      <w:r w:rsidR="002F0771" w:rsidRPr="00EF451E">
        <w:rPr>
          <w:rFonts w:ascii="Arial" w:hAnsi="Arial" w:cs="Arial"/>
          <w:sz w:val="22"/>
          <w:szCs w:val="22"/>
        </w:rPr>
        <w:t>Ing.</w:t>
      </w:r>
      <w:r w:rsidR="00DC5786" w:rsidRPr="00DC5786">
        <w:rPr>
          <w:rFonts w:ascii="Arial" w:hAnsi="Arial" w:cs="Arial"/>
          <w:color w:val="000000" w:themeColor="text1"/>
          <w:sz w:val="22"/>
          <w:szCs w:val="22"/>
        </w:rPr>
        <w:t xml:space="preserve"> </w:t>
      </w:r>
      <w:r w:rsidR="00DC5786">
        <w:rPr>
          <w:rFonts w:ascii="Arial" w:hAnsi="Arial" w:cs="Arial"/>
          <w:color w:val="000000" w:themeColor="text1"/>
          <w:sz w:val="22"/>
          <w:szCs w:val="22"/>
        </w:rPr>
        <w:t>Kateřina Pálková,</w:t>
      </w:r>
      <w:r w:rsidR="002F0771">
        <w:rPr>
          <w:rFonts w:ascii="Arial" w:hAnsi="Arial" w:cs="Arial"/>
          <w:sz w:val="22"/>
          <w:szCs w:val="22"/>
        </w:rPr>
        <w:t xml:space="preserve"> </w:t>
      </w:r>
      <w:proofErr w:type="spellStart"/>
      <w:r w:rsidR="0008531D">
        <w:rPr>
          <w:rFonts w:ascii="Arial" w:hAnsi="Arial" w:cs="Arial"/>
          <w:sz w:val="22"/>
          <w:szCs w:val="22"/>
        </w:rPr>
        <w:t>v</w:t>
      </w:r>
      <w:r w:rsidR="00EA072C">
        <w:rPr>
          <w:rFonts w:ascii="Arial" w:hAnsi="Arial" w:cs="Arial"/>
          <w:sz w:val="22"/>
          <w:szCs w:val="22"/>
        </w:rPr>
        <w:t>ed</w:t>
      </w:r>
      <w:proofErr w:type="spellEnd"/>
      <w:r w:rsidR="0008531D">
        <w:rPr>
          <w:rFonts w:ascii="Arial" w:hAnsi="Arial" w:cs="Arial"/>
          <w:sz w:val="22"/>
          <w:szCs w:val="22"/>
        </w:rPr>
        <w:t>.</w:t>
      </w:r>
      <w:r w:rsidR="00EA072C">
        <w:rPr>
          <w:rFonts w:ascii="Arial" w:hAnsi="Arial" w:cs="Arial"/>
          <w:sz w:val="22"/>
          <w:szCs w:val="22"/>
        </w:rPr>
        <w:t xml:space="preserve"> </w:t>
      </w:r>
      <w:proofErr w:type="gramStart"/>
      <w:r w:rsidR="00EA072C">
        <w:rPr>
          <w:rFonts w:ascii="Arial" w:hAnsi="Arial" w:cs="Arial"/>
          <w:sz w:val="22"/>
          <w:szCs w:val="22"/>
        </w:rPr>
        <w:t>odboru</w:t>
      </w:r>
      <w:proofErr w:type="gramEnd"/>
      <w:r w:rsidR="00EA072C">
        <w:rPr>
          <w:rFonts w:ascii="Arial" w:hAnsi="Arial" w:cs="Arial"/>
          <w:sz w:val="22"/>
          <w:szCs w:val="22"/>
        </w:rPr>
        <w:t xml:space="preserve"> správy</w:t>
      </w:r>
      <w:r w:rsidR="0008531D">
        <w:rPr>
          <w:rFonts w:ascii="Arial" w:hAnsi="Arial" w:cs="Arial"/>
          <w:sz w:val="22"/>
          <w:szCs w:val="22"/>
        </w:rPr>
        <w:t xml:space="preserve"> domů</w:t>
      </w:r>
    </w:p>
    <w:p w:rsidR="00353DAD" w:rsidRDefault="00EA072C"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 xml:space="preserve"> </w:t>
      </w:r>
      <w:r w:rsidR="00353DAD">
        <w:rPr>
          <w:rFonts w:ascii="Arial" w:hAnsi="Arial" w:cs="Arial"/>
          <w:sz w:val="22"/>
          <w:szCs w:val="22"/>
        </w:rPr>
        <w:tab/>
      </w:r>
      <w:r w:rsidR="00DC5786">
        <w:rPr>
          <w:rFonts w:ascii="Arial" w:hAnsi="Arial" w:cs="Arial"/>
          <w:sz w:val="22"/>
          <w:szCs w:val="22"/>
        </w:rPr>
        <w:t>Ing. Eva Ličková</w:t>
      </w:r>
      <w:r w:rsidR="00353DAD">
        <w:rPr>
          <w:rFonts w:ascii="Arial" w:hAnsi="Arial" w:cs="Arial"/>
          <w:sz w:val="22"/>
          <w:szCs w:val="22"/>
        </w:rPr>
        <w:t xml:space="preserve">, referent odboru </w:t>
      </w:r>
      <w:r>
        <w:rPr>
          <w:rFonts w:ascii="Arial" w:hAnsi="Arial" w:cs="Arial"/>
          <w:sz w:val="22"/>
          <w:szCs w:val="22"/>
        </w:rPr>
        <w:t>správy domů</w:t>
      </w:r>
    </w:p>
    <w:p w:rsidR="00353DAD" w:rsidRDefault="00353DAD">
      <w:pPr>
        <w:tabs>
          <w:tab w:val="left" w:pos="3969"/>
          <w:tab w:val="left" w:pos="4820"/>
        </w:tabs>
        <w:rPr>
          <w:rFonts w:ascii="Arial" w:hAnsi="Arial" w:cs="Arial"/>
          <w:sz w:val="22"/>
          <w:szCs w:val="22"/>
        </w:rPr>
      </w:pPr>
      <w:r>
        <w:rPr>
          <w:rFonts w:ascii="Arial" w:hAnsi="Arial" w:cs="Arial"/>
          <w:sz w:val="22"/>
          <w:szCs w:val="22"/>
        </w:rPr>
        <w:t>IČ:</w:t>
      </w:r>
      <w:r>
        <w:rPr>
          <w:rFonts w:ascii="Arial" w:hAnsi="Arial" w:cs="Arial"/>
          <w:sz w:val="22"/>
          <w:szCs w:val="22"/>
        </w:rPr>
        <w:tab/>
        <w:t>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DIČ:</w:t>
      </w:r>
      <w:r>
        <w:rPr>
          <w:rFonts w:ascii="Arial" w:hAnsi="Arial" w:cs="Arial"/>
          <w:sz w:val="22"/>
          <w:szCs w:val="22"/>
        </w:rPr>
        <w:tab/>
        <w:t>CZ 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Daňový režim: </w:t>
      </w:r>
      <w:r>
        <w:rPr>
          <w:rFonts w:ascii="Arial" w:hAnsi="Arial" w:cs="Arial"/>
          <w:sz w:val="22"/>
          <w:szCs w:val="22"/>
        </w:rPr>
        <w:tab/>
        <w:t xml:space="preserve">Plátce DPH </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 xml:space="preserve">Česká spořitelna a. s., Bohumín, </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č</w:t>
      </w:r>
      <w:r w:rsidR="00353DAD">
        <w:rPr>
          <w:rFonts w:ascii="Arial" w:hAnsi="Arial" w:cs="Arial"/>
          <w:sz w:val="22"/>
          <w:szCs w:val="22"/>
        </w:rPr>
        <w:t>.účtu</w:t>
      </w:r>
      <w:proofErr w:type="spellEnd"/>
      <w:proofErr w:type="gramEnd"/>
      <w:r w:rsidR="00353DAD">
        <w:rPr>
          <w:rFonts w:ascii="Arial" w:hAnsi="Arial" w:cs="Arial"/>
          <w:sz w:val="22"/>
          <w:szCs w:val="22"/>
        </w:rPr>
        <w:t xml:space="preserve">: </w:t>
      </w:r>
      <w:r w:rsidR="00353DAD">
        <w:rPr>
          <w:rFonts w:ascii="Arial" w:hAnsi="Arial" w:cs="Arial"/>
          <w:sz w:val="22"/>
          <w:szCs w:val="22"/>
        </w:rPr>
        <w:tab/>
        <w:t>1721638359/0800</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t</w:t>
      </w:r>
      <w:r w:rsidR="00DC5786">
        <w:rPr>
          <w:rFonts w:ascii="Arial" w:hAnsi="Arial" w:cs="Arial"/>
          <w:sz w:val="22"/>
          <w:szCs w:val="22"/>
        </w:rPr>
        <w:t>el.č</w:t>
      </w:r>
      <w:proofErr w:type="spellEnd"/>
      <w:r w:rsidR="00DC5786">
        <w:rPr>
          <w:rFonts w:ascii="Arial" w:hAnsi="Arial" w:cs="Arial"/>
          <w:sz w:val="22"/>
          <w:szCs w:val="22"/>
        </w:rPr>
        <w:t>.</w:t>
      </w:r>
      <w:proofErr w:type="gramEnd"/>
      <w:r w:rsidR="00DC5786">
        <w:rPr>
          <w:rFonts w:ascii="Arial" w:hAnsi="Arial" w:cs="Arial"/>
          <w:sz w:val="22"/>
          <w:szCs w:val="22"/>
        </w:rPr>
        <w:t>:</w:t>
      </w:r>
      <w:r w:rsidR="00DC5786">
        <w:rPr>
          <w:rFonts w:ascii="Arial" w:hAnsi="Arial" w:cs="Arial"/>
          <w:sz w:val="22"/>
          <w:szCs w:val="22"/>
        </w:rPr>
        <w:tab/>
        <w:t>596 092 178</w:t>
      </w:r>
    </w:p>
    <w:p w:rsidR="00353DAD" w:rsidRDefault="00353DAD">
      <w:pPr>
        <w:pStyle w:val="Zkladntext0"/>
        <w:tabs>
          <w:tab w:val="left" w:pos="3969"/>
        </w:tabs>
        <w:spacing w:line="240" w:lineRule="auto"/>
        <w:rPr>
          <w:rStyle w:val="Hypertextovodkaz"/>
          <w:rFonts w:ascii="Arial" w:hAnsi="Arial" w:cs="Arial"/>
          <w:color w:val="auto"/>
          <w:sz w:val="22"/>
          <w:szCs w:val="22"/>
          <w:u w:val="none"/>
        </w:rPr>
      </w:pPr>
      <w:r>
        <w:rPr>
          <w:rFonts w:ascii="Arial" w:hAnsi="Arial" w:cs="Arial"/>
          <w:sz w:val="22"/>
          <w:szCs w:val="22"/>
        </w:rPr>
        <w:t>e-mail:</w:t>
      </w:r>
      <w:r>
        <w:rPr>
          <w:rFonts w:ascii="Arial" w:hAnsi="Arial" w:cs="Arial"/>
          <w:sz w:val="22"/>
          <w:szCs w:val="22"/>
        </w:rPr>
        <w:tab/>
      </w:r>
      <w:hyperlink r:id="rId8" w:history="1">
        <w:r w:rsidR="00991DA6" w:rsidRPr="00054AE7">
          <w:rPr>
            <w:rStyle w:val="Hypertextovodkaz"/>
            <w:rFonts w:ascii="Arial" w:hAnsi="Arial" w:cs="Arial"/>
            <w:sz w:val="22"/>
            <w:szCs w:val="22"/>
          </w:rPr>
          <w:t>lickova.eva@bohumin.cz</w:t>
        </w:r>
      </w:hyperlink>
    </w:p>
    <w:p w:rsidR="00C56C6C" w:rsidRPr="00C56C6C" w:rsidRDefault="00C56C6C" w:rsidP="00C56C6C">
      <w:pPr>
        <w:pStyle w:val="Zkladntext0"/>
        <w:tabs>
          <w:tab w:val="left" w:pos="3969"/>
        </w:tabs>
        <w:spacing w:before="60" w:line="240" w:lineRule="auto"/>
        <w:rPr>
          <w:rFonts w:ascii="Arial" w:hAnsi="Arial" w:cs="Arial"/>
          <w:b/>
          <w:i/>
          <w:sz w:val="22"/>
          <w:szCs w:val="22"/>
        </w:rPr>
      </w:pPr>
      <w:r>
        <w:rPr>
          <w:rStyle w:val="Hypertextovodkaz"/>
          <w:rFonts w:ascii="Arial" w:hAnsi="Arial" w:cs="Arial"/>
          <w:b/>
          <w:i/>
          <w:color w:val="auto"/>
          <w:sz w:val="22"/>
          <w:szCs w:val="22"/>
          <w:u w:val="none"/>
        </w:rPr>
        <w:t>dále jen objednatel</w:t>
      </w:r>
    </w:p>
    <w:p w:rsidR="00353DAD" w:rsidRPr="00702299" w:rsidRDefault="00353DAD" w:rsidP="009434EA">
      <w:pPr>
        <w:pStyle w:val="Zkladntext1"/>
        <w:tabs>
          <w:tab w:val="left" w:pos="3969"/>
        </w:tabs>
        <w:spacing w:before="600" w:after="120"/>
        <w:rPr>
          <w:rFonts w:ascii="Arial" w:hAnsi="Arial" w:cs="Arial"/>
          <w:color w:val="FF0000"/>
          <w:sz w:val="22"/>
          <w:szCs w:val="22"/>
        </w:rPr>
      </w:pPr>
      <w:r>
        <w:rPr>
          <w:rFonts w:ascii="Arial" w:hAnsi="Arial" w:cs="Arial"/>
          <w:b/>
          <w:sz w:val="22"/>
          <w:szCs w:val="22"/>
        </w:rPr>
        <w:t>1.2. Zhotovitel</w:t>
      </w:r>
      <w:r>
        <w:rPr>
          <w:rFonts w:ascii="Arial" w:hAnsi="Arial" w:cs="Arial"/>
          <w:sz w:val="22"/>
          <w:szCs w:val="22"/>
        </w:rPr>
        <w:t>:</w:t>
      </w:r>
      <w:r>
        <w:rPr>
          <w:rFonts w:ascii="Arial" w:hAnsi="Arial" w:cs="Arial"/>
          <w:b/>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Sídlo:</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Zastoupený:</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C56C6C" w:rsidRDefault="00C56C6C" w:rsidP="00C56C6C">
      <w:pPr>
        <w:pStyle w:val="Normln1"/>
        <w:numPr>
          <w:ilvl w:val="0"/>
          <w:numId w:val="5"/>
        </w:numPr>
        <w:tabs>
          <w:tab w:val="left" w:pos="3969"/>
          <w:tab w:val="left" w:pos="13892"/>
          <w:tab w:val="left" w:pos="17577"/>
        </w:tabs>
        <w:rPr>
          <w:rFonts w:ascii="Arial" w:hAnsi="Arial" w:cs="Arial"/>
          <w:sz w:val="22"/>
          <w:szCs w:val="22"/>
        </w:rPr>
      </w:pPr>
      <w:r>
        <w:rPr>
          <w:rFonts w:ascii="Arial" w:hAnsi="Arial" w:cs="Arial"/>
          <w:sz w:val="22"/>
          <w:szCs w:val="22"/>
        </w:rPr>
        <w:t>smluvních:</w:t>
      </w:r>
      <w:r w:rsidR="00DA0485">
        <w:rPr>
          <w:rFonts w:ascii="Arial" w:hAnsi="Arial" w:cs="Arial"/>
          <w:sz w:val="22"/>
          <w:szCs w:val="22"/>
        </w:rPr>
        <w:tab/>
      </w:r>
    </w:p>
    <w:p w:rsidR="00353DAD" w:rsidRPr="00C56C6C" w:rsidRDefault="00353DAD" w:rsidP="00C56C6C">
      <w:pPr>
        <w:pStyle w:val="Normln1"/>
        <w:numPr>
          <w:ilvl w:val="0"/>
          <w:numId w:val="5"/>
        </w:numPr>
        <w:tabs>
          <w:tab w:val="left" w:pos="3969"/>
          <w:tab w:val="left" w:pos="13892"/>
          <w:tab w:val="left" w:pos="17577"/>
        </w:tabs>
        <w:rPr>
          <w:rFonts w:ascii="Arial" w:hAnsi="Arial" w:cs="Arial"/>
          <w:sz w:val="22"/>
          <w:szCs w:val="22"/>
        </w:rPr>
      </w:pPr>
      <w:r w:rsidRPr="00C56C6C">
        <w:rPr>
          <w:rFonts w:ascii="Arial" w:hAnsi="Arial" w:cs="Arial"/>
          <w:sz w:val="22"/>
          <w:szCs w:val="22"/>
        </w:rPr>
        <w:t>technických:</w:t>
      </w:r>
      <w:r w:rsidRPr="00C56C6C">
        <w:rPr>
          <w:rFonts w:ascii="Arial" w:hAnsi="Arial" w:cs="Arial"/>
          <w:sz w:val="22"/>
          <w:szCs w:val="22"/>
        </w:rPr>
        <w:tab/>
      </w:r>
    </w:p>
    <w:p w:rsidR="00353DAD" w:rsidRDefault="00C56C6C" w:rsidP="00C56C6C">
      <w:pPr>
        <w:pStyle w:val="Normln1"/>
        <w:rPr>
          <w:rFonts w:ascii="Arial" w:hAnsi="Arial" w:cs="Arial"/>
          <w:sz w:val="22"/>
          <w:szCs w:val="22"/>
        </w:rPr>
      </w:pPr>
      <w:r>
        <w:rPr>
          <w:rFonts w:ascii="Arial" w:hAnsi="Arial" w:cs="Arial"/>
          <w:sz w:val="22"/>
          <w:szCs w:val="22"/>
        </w:rPr>
        <w:tab/>
      </w:r>
      <w:r w:rsidR="00353DAD" w:rsidRPr="00F60204">
        <w:rPr>
          <w:rFonts w:ascii="Arial" w:hAnsi="Arial" w:cs="Arial"/>
          <w:sz w:val="22"/>
          <w:szCs w:val="22"/>
        </w:rPr>
        <w:t>zodpovědný stavbyvedoucí:</w:t>
      </w:r>
      <w:r w:rsidR="00353DAD" w:rsidRPr="00F60204">
        <w:rPr>
          <w:rFonts w:ascii="Arial" w:hAnsi="Arial" w:cs="Arial"/>
          <w:sz w:val="22"/>
          <w:szCs w:val="22"/>
        </w:rPr>
        <w:tab/>
      </w:r>
      <w:r w:rsidR="00353DAD">
        <w:rPr>
          <w:rFonts w:ascii="Arial" w:hAnsi="Arial" w:cs="Arial"/>
          <w:sz w:val="22"/>
          <w:szCs w:val="22"/>
        </w:rPr>
        <w:tab/>
      </w:r>
      <w:r w:rsidR="00353DAD">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IČ:</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DIČ:</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Bankovní spojení:</w:t>
      </w:r>
      <w:r>
        <w:rPr>
          <w:rFonts w:ascii="Arial" w:hAnsi="Arial" w:cs="Arial"/>
          <w:sz w:val="22"/>
          <w:szCs w:val="22"/>
        </w:rPr>
        <w:tab/>
      </w:r>
    </w:p>
    <w:p w:rsidR="00353DAD" w:rsidRDefault="0050689C">
      <w:pPr>
        <w:pStyle w:val="Zkladntext1"/>
        <w:tabs>
          <w:tab w:val="left" w:pos="3969"/>
        </w:tabs>
        <w:rPr>
          <w:rFonts w:ascii="Arial" w:hAnsi="Arial" w:cs="Arial"/>
          <w:sz w:val="22"/>
          <w:szCs w:val="22"/>
        </w:rPr>
      </w:pPr>
      <w:r>
        <w:rPr>
          <w:rFonts w:ascii="Arial" w:hAnsi="Arial" w:cs="Arial"/>
          <w:sz w:val="22"/>
          <w:szCs w:val="22"/>
        </w:rPr>
        <w:t>č</w:t>
      </w:r>
      <w:r w:rsidR="00353DAD">
        <w:rPr>
          <w:rFonts w:ascii="Arial" w:hAnsi="Arial" w:cs="Arial"/>
          <w:sz w:val="22"/>
          <w:szCs w:val="22"/>
        </w:rPr>
        <w:t>íslo účtu:</w:t>
      </w:r>
      <w:r w:rsidR="00DA0485">
        <w:rPr>
          <w:rFonts w:ascii="Arial" w:hAnsi="Arial" w:cs="Arial"/>
          <w:sz w:val="22"/>
          <w:szCs w:val="22"/>
        </w:rPr>
        <w:tab/>
      </w:r>
    </w:p>
    <w:p w:rsidR="00353DAD" w:rsidRDefault="0050689C">
      <w:pPr>
        <w:pStyle w:val="Zkladntext1"/>
        <w:tabs>
          <w:tab w:val="left" w:pos="3969"/>
        </w:tabs>
        <w:rPr>
          <w:rFonts w:ascii="Arial" w:hAnsi="Arial" w:cs="Arial"/>
          <w:sz w:val="22"/>
          <w:szCs w:val="22"/>
        </w:rPr>
      </w:pPr>
      <w:proofErr w:type="spellStart"/>
      <w:proofErr w:type="gramStart"/>
      <w:r>
        <w:rPr>
          <w:rFonts w:ascii="Arial" w:hAnsi="Arial" w:cs="Arial"/>
          <w:sz w:val="22"/>
          <w:szCs w:val="22"/>
        </w:rPr>
        <w:t>t</w:t>
      </w:r>
      <w:r w:rsidR="00353DAD">
        <w:rPr>
          <w:rFonts w:ascii="Arial" w:hAnsi="Arial" w:cs="Arial"/>
          <w:sz w:val="22"/>
          <w:szCs w:val="22"/>
        </w:rPr>
        <w:t>el.č</w:t>
      </w:r>
      <w:proofErr w:type="spellEnd"/>
      <w:r w:rsidR="00353DAD">
        <w:rPr>
          <w:rFonts w:ascii="Arial" w:hAnsi="Arial" w:cs="Arial"/>
          <w:sz w:val="22"/>
          <w:szCs w:val="22"/>
        </w:rPr>
        <w:t>.</w:t>
      </w:r>
      <w:proofErr w:type="gramEnd"/>
      <w:r w:rsidR="00C56C6C">
        <w:rPr>
          <w:rFonts w:ascii="Arial" w:hAnsi="Arial" w:cs="Arial"/>
          <w:sz w:val="22"/>
          <w:szCs w:val="22"/>
        </w:rPr>
        <w:t>/ mobil</w:t>
      </w:r>
      <w:r w:rsidR="00353DAD">
        <w:rPr>
          <w:rFonts w:ascii="Arial" w:hAnsi="Arial" w:cs="Arial"/>
          <w:sz w:val="22"/>
          <w:szCs w:val="22"/>
        </w:rPr>
        <w:t>:</w:t>
      </w:r>
      <w:r w:rsidR="00353DAD">
        <w:rPr>
          <w:rFonts w:ascii="Arial" w:hAnsi="Arial" w:cs="Arial"/>
          <w:sz w:val="22"/>
          <w:szCs w:val="22"/>
        </w:rPr>
        <w:tab/>
      </w:r>
    </w:p>
    <w:p w:rsidR="00C56C6C" w:rsidRDefault="00353DAD">
      <w:pPr>
        <w:pStyle w:val="Zkladntext1"/>
        <w:tabs>
          <w:tab w:val="left" w:pos="3969"/>
        </w:tabs>
        <w:rPr>
          <w:rFonts w:ascii="Arial" w:hAnsi="Arial" w:cs="Arial"/>
          <w:sz w:val="22"/>
          <w:szCs w:val="22"/>
        </w:rPr>
      </w:pPr>
      <w:r>
        <w:rPr>
          <w:rFonts w:ascii="Arial" w:hAnsi="Arial" w:cs="Arial"/>
          <w:sz w:val="22"/>
          <w:szCs w:val="22"/>
        </w:rPr>
        <w:t>e-mail:</w:t>
      </w:r>
      <w:r w:rsidR="00733FB1">
        <w:rPr>
          <w:rFonts w:ascii="Arial" w:hAnsi="Arial" w:cs="Arial"/>
          <w:sz w:val="22"/>
          <w:szCs w:val="22"/>
        </w:rPr>
        <w:tab/>
      </w:r>
    </w:p>
    <w:p w:rsidR="00353DAD" w:rsidRDefault="00C56C6C">
      <w:pPr>
        <w:pStyle w:val="Zkladntext1"/>
        <w:tabs>
          <w:tab w:val="left" w:pos="3969"/>
        </w:tabs>
        <w:rPr>
          <w:rFonts w:ascii="Arial" w:hAnsi="Arial" w:cs="Arial"/>
          <w:sz w:val="22"/>
          <w:szCs w:val="22"/>
        </w:rPr>
      </w:pPr>
      <w:r>
        <w:rPr>
          <w:rFonts w:ascii="Arial" w:hAnsi="Arial" w:cs="Arial"/>
          <w:sz w:val="22"/>
          <w:szCs w:val="22"/>
        </w:rPr>
        <w:t>datová schránka:</w:t>
      </w:r>
      <w:r w:rsidR="00733FB1">
        <w:rPr>
          <w:rFonts w:ascii="Arial" w:hAnsi="Arial" w:cs="Arial"/>
          <w:sz w:val="22"/>
          <w:szCs w:val="22"/>
        </w:rPr>
        <w:tab/>
      </w:r>
    </w:p>
    <w:p w:rsidR="00702299" w:rsidRPr="00C56C6C" w:rsidRDefault="00C56C6C" w:rsidP="00C56C6C">
      <w:pPr>
        <w:pStyle w:val="Zkladntext1"/>
        <w:tabs>
          <w:tab w:val="left" w:pos="3969"/>
        </w:tabs>
        <w:spacing w:before="60" w:after="240"/>
        <w:rPr>
          <w:rFonts w:ascii="Arial" w:hAnsi="Arial" w:cs="Arial"/>
          <w:b/>
          <w:i/>
          <w:sz w:val="22"/>
          <w:szCs w:val="22"/>
        </w:rPr>
      </w:pPr>
      <w:r w:rsidRPr="00C56C6C">
        <w:rPr>
          <w:rFonts w:ascii="Arial" w:hAnsi="Arial" w:cs="Arial"/>
          <w:b/>
          <w:i/>
          <w:sz w:val="22"/>
          <w:szCs w:val="22"/>
        </w:rPr>
        <w:t>dále jen zhotovitel</w:t>
      </w:r>
    </w:p>
    <w:p w:rsidR="00353DAD" w:rsidRDefault="00F940E8" w:rsidP="004C4107">
      <w:pPr>
        <w:pStyle w:val="Zkladntext1"/>
        <w:spacing w:before="600" w:after="360"/>
        <w:rPr>
          <w:rFonts w:ascii="Arial" w:hAnsi="Arial" w:cs="Arial"/>
          <w:b/>
          <w:sz w:val="22"/>
          <w:szCs w:val="22"/>
        </w:rPr>
      </w:pPr>
      <w:r>
        <w:rPr>
          <w:rFonts w:ascii="Arial" w:hAnsi="Arial" w:cs="Arial"/>
          <w:b/>
          <w:sz w:val="22"/>
          <w:szCs w:val="22"/>
        </w:rPr>
        <w:t>2</w:t>
      </w:r>
      <w:r w:rsidR="00353DAD" w:rsidRPr="00F940E8">
        <w:rPr>
          <w:rFonts w:ascii="Arial" w:hAnsi="Arial" w:cs="Arial"/>
          <w:b/>
          <w:sz w:val="22"/>
          <w:szCs w:val="22"/>
        </w:rPr>
        <w:t xml:space="preserve">. </w:t>
      </w:r>
      <w:r w:rsidR="00D47D5D">
        <w:rPr>
          <w:rFonts w:ascii="Arial" w:hAnsi="Arial" w:cs="Arial"/>
          <w:b/>
          <w:sz w:val="22"/>
          <w:szCs w:val="22"/>
        </w:rPr>
        <w:t xml:space="preserve">    </w:t>
      </w:r>
      <w:r w:rsidR="00353DAD" w:rsidRPr="00F940E8">
        <w:rPr>
          <w:rFonts w:ascii="Arial" w:hAnsi="Arial" w:cs="Arial"/>
          <w:b/>
          <w:sz w:val="22"/>
          <w:szCs w:val="22"/>
        </w:rPr>
        <w:t>Předmět smlouvy</w:t>
      </w:r>
    </w:p>
    <w:p w:rsidR="00353DAD" w:rsidRDefault="00353DAD" w:rsidP="00C56C6C">
      <w:pPr>
        <w:pStyle w:val="Zkladntext1"/>
        <w:tabs>
          <w:tab w:val="left" w:pos="567"/>
        </w:tabs>
        <w:spacing w:before="240" w:after="120"/>
        <w:rPr>
          <w:rFonts w:ascii="Arial" w:hAnsi="Arial" w:cs="Arial"/>
          <w:b/>
          <w:bCs/>
          <w:iCs/>
        </w:rPr>
      </w:pPr>
      <w:r>
        <w:rPr>
          <w:rFonts w:ascii="Arial" w:hAnsi="Arial" w:cs="Arial"/>
          <w:sz w:val="22"/>
          <w:szCs w:val="22"/>
        </w:rPr>
        <w:t xml:space="preserve">2.1. </w:t>
      </w:r>
      <w:r w:rsidR="000A712C">
        <w:rPr>
          <w:rFonts w:ascii="Arial" w:hAnsi="Arial" w:cs="Arial"/>
          <w:sz w:val="22"/>
          <w:szCs w:val="22"/>
        </w:rPr>
        <w:t xml:space="preserve"> </w:t>
      </w:r>
      <w:r>
        <w:rPr>
          <w:rFonts w:ascii="Arial" w:hAnsi="Arial" w:cs="Arial"/>
          <w:sz w:val="22"/>
          <w:szCs w:val="22"/>
        </w:rPr>
        <w:t>Předmětem</w:t>
      </w:r>
      <w:r w:rsidR="00814EA3">
        <w:rPr>
          <w:rFonts w:ascii="Arial" w:hAnsi="Arial" w:cs="Arial"/>
          <w:sz w:val="22"/>
          <w:szCs w:val="22"/>
        </w:rPr>
        <w:t xml:space="preserve"> smlouvy je</w:t>
      </w:r>
      <w:r>
        <w:rPr>
          <w:rFonts w:ascii="Arial" w:hAnsi="Arial" w:cs="Arial"/>
          <w:sz w:val="22"/>
          <w:szCs w:val="22"/>
        </w:rPr>
        <w:t>:</w:t>
      </w:r>
    </w:p>
    <w:p w:rsidR="00B7258C" w:rsidRDefault="00B7258C">
      <w:pPr>
        <w:pStyle w:val="Zkladntext22"/>
        <w:tabs>
          <w:tab w:val="left" w:pos="4500"/>
        </w:tabs>
        <w:spacing w:before="120"/>
        <w:jc w:val="both"/>
        <w:rPr>
          <w:rFonts w:ascii="Arial" w:eastAsiaTheme="majorEastAsia" w:hAnsi="Arial" w:cs="Arial"/>
          <w:b/>
          <w:sz w:val="22"/>
          <w:szCs w:val="22"/>
        </w:rPr>
      </w:pPr>
      <w:r w:rsidRPr="00B7258C">
        <w:rPr>
          <w:rFonts w:ascii="Arial" w:eastAsiaTheme="majorEastAsia" w:hAnsi="Arial" w:cs="Arial"/>
          <w:b/>
          <w:sz w:val="22"/>
          <w:szCs w:val="22"/>
        </w:rPr>
        <w:t xml:space="preserve">PD  na stavební úpravy bytových domů na ul. </w:t>
      </w:r>
      <w:r w:rsidR="0088144B">
        <w:rPr>
          <w:rFonts w:ascii="Arial" w:eastAsiaTheme="majorEastAsia" w:hAnsi="Arial" w:cs="Arial"/>
          <w:b/>
          <w:sz w:val="22"/>
          <w:szCs w:val="22"/>
        </w:rPr>
        <w:t>tř. Dr. E.</w:t>
      </w:r>
      <w:r w:rsidR="00BB09ED">
        <w:rPr>
          <w:rFonts w:ascii="Arial" w:eastAsiaTheme="majorEastAsia" w:hAnsi="Arial" w:cs="Arial"/>
          <w:b/>
          <w:sz w:val="22"/>
          <w:szCs w:val="22"/>
        </w:rPr>
        <w:t xml:space="preserve"> Beneše </w:t>
      </w:r>
      <w:proofErr w:type="gramStart"/>
      <w:r w:rsidR="00DB6F7B">
        <w:rPr>
          <w:rFonts w:ascii="Arial" w:eastAsiaTheme="majorEastAsia" w:hAnsi="Arial" w:cs="Arial"/>
          <w:b/>
          <w:sz w:val="22"/>
          <w:szCs w:val="22"/>
        </w:rPr>
        <w:t>č.p.</w:t>
      </w:r>
      <w:proofErr w:type="gramEnd"/>
      <w:r w:rsidR="00DB6F7B">
        <w:rPr>
          <w:rFonts w:ascii="Arial" w:eastAsiaTheme="majorEastAsia" w:hAnsi="Arial" w:cs="Arial"/>
          <w:b/>
          <w:sz w:val="22"/>
          <w:szCs w:val="22"/>
        </w:rPr>
        <w:t xml:space="preserve"> </w:t>
      </w:r>
      <w:r w:rsidR="00BB09ED">
        <w:rPr>
          <w:rFonts w:ascii="Arial" w:eastAsiaTheme="majorEastAsia" w:hAnsi="Arial" w:cs="Arial"/>
          <w:b/>
          <w:sz w:val="22"/>
          <w:szCs w:val="22"/>
        </w:rPr>
        <w:t xml:space="preserve">98 a ul. Komenského </w:t>
      </w:r>
      <w:r w:rsidR="00DB6F7B">
        <w:rPr>
          <w:rFonts w:ascii="Arial" w:eastAsiaTheme="majorEastAsia" w:hAnsi="Arial" w:cs="Arial"/>
          <w:b/>
          <w:sz w:val="22"/>
          <w:szCs w:val="22"/>
        </w:rPr>
        <w:t xml:space="preserve">č.p. </w:t>
      </w:r>
      <w:r w:rsidR="00BB09ED">
        <w:rPr>
          <w:rFonts w:ascii="Arial" w:eastAsiaTheme="majorEastAsia" w:hAnsi="Arial" w:cs="Arial"/>
          <w:b/>
          <w:sz w:val="22"/>
          <w:szCs w:val="22"/>
        </w:rPr>
        <w:t>101</w:t>
      </w:r>
      <w:r w:rsidRPr="00B7258C">
        <w:rPr>
          <w:rFonts w:ascii="Arial" w:eastAsiaTheme="majorEastAsia" w:hAnsi="Arial" w:cs="Arial"/>
          <w:b/>
          <w:sz w:val="22"/>
          <w:szCs w:val="22"/>
        </w:rPr>
        <w:t xml:space="preserve"> </w:t>
      </w:r>
      <w:r w:rsidR="00DB6F7B">
        <w:rPr>
          <w:rFonts w:ascii="Arial" w:eastAsiaTheme="majorEastAsia" w:hAnsi="Arial" w:cs="Arial"/>
          <w:b/>
          <w:sz w:val="22"/>
          <w:szCs w:val="22"/>
        </w:rPr>
        <w:t>v Bohumíně</w:t>
      </w:r>
    </w:p>
    <w:p w:rsidR="0033172F" w:rsidRPr="00DB6F7B" w:rsidRDefault="006909B7">
      <w:pPr>
        <w:pStyle w:val="Zkladntext22"/>
        <w:tabs>
          <w:tab w:val="left" w:pos="4500"/>
        </w:tabs>
        <w:spacing w:before="120"/>
        <w:jc w:val="both"/>
        <w:rPr>
          <w:rFonts w:ascii="Arial" w:eastAsiaTheme="majorEastAsia" w:hAnsi="Arial" w:cs="Arial"/>
          <w:b/>
          <w:sz w:val="22"/>
          <w:szCs w:val="22"/>
        </w:rPr>
      </w:pPr>
      <w:r w:rsidRPr="009918C8">
        <w:rPr>
          <w:rFonts w:ascii="Arial" w:hAnsi="Arial" w:cs="Arial"/>
          <w:sz w:val="22"/>
        </w:rPr>
        <w:t>Předmětem nabídky je vypracování projektové dokumentace</w:t>
      </w:r>
      <w:r w:rsidR="00242208">
        <w:rPr>
          <w:rFonts w:ascii="Arial" w:hAnsi="Arial" w:cs="Arial"/>
          <w:sz w:val="22"/>
        </w:rPr>
        <w:t xml:space="preserve"> pro vydání povolení záměru a provádění stavby</w:t>
      </w:r>
      <w:r>
        <w:rPr>
          <w:rFonts w:ascii="Arial" w:hAnsi="Arial" w:cs="Arial"/>
          <w:sz w:val="22"/>
        </w:rPr>
        <w:t>, včetně položkového rozpočtu, výkazu výměr a dokladové části</w:t>
      </w:r>
      <w:r w:rsidRPr="009918C8">
        <w:rPr>
          <w:rFonts w:ascii="Arial" w:hAnsi="Arial" w:cs="Arial"/>
          <w:sz w:val="22"/>
        </w:rPr>
        <w:t xml:space="preserve"> </w:t>
      </w:r>
      <w:r w:rsidR="00E145D4">
        <w:rPr>
          <w:rFonts w:ascii="Arial" w:hAnsi="Arial" w:cs="Arial"/>
          <w:sz w:val="22"/>
        </w:rPr>
        <w:t xml:space="preserve">(inženýrská činnost) </w:t>
      </w:r>
      <w:r w:rsidRPr="00C56C6C">
        <w:rPr>
          <w:rFonts w:ascii="Arial" w:hAnsi="Arial" w:cs="Arial"/>
          <w:b/>
          <w:sz w:val="22"/>
        </w:rPr>
        <w:t>„</w:t>
      </w:r>
      <w:r w:rsidR="0088144B" w:rsidRPr="00B7258C">
        <w:rPr>
          <w:rFonts w:ascii="Arial" w:eastAsiaTheme="majorEastAsia" w:hAnsi="Arial" w:cs="Arial"/>
          <w:b/>
          <w:sz w:val="22"/>
          <w:szCs w:val="22"/>
        </w:rPr>
        <w:t xml:space="preserve">PD  na stavební úpravy bytových domů na ul. </w:t>
      </w:r>
      <w:r w:rsidR="0088144B">
        <w:rPr>
          <w:rFonts w:ascii="Arial" w:eastAsiaTheme="majorEastAsia" w:hAnsi="Arial" w:cs="Arial"/>
          <w:b/>
          <w:sz w:val="22"/>
          <w:szCs w:val="22"/>
        </w:rPr>
        <w:t xml:space="preserve">tř. Dr. E. Beneše </w:t>
      </w:r>
      <w:proofErr w:type="gramStart"/>
      <w:r w:rsidR="0088144B">
        <w:rPr>
          <w:rFonts w:ascii="Arial" w:eastAsiaTheme="majorEastAsia" w:hAnsi="Arial" w:cs="Arial"/>
          <w:b/>
          <w:sz w:val="22"/>
          <w:szCs w:val="22"/>
        </w:rPr>
        <w:t>č.p.</w:t>
      </w:r>
      <w:proofErr w:type="gramEnd"/>
      <w:r w:rsidR="0088144B">
        <w:rPr>
          <w:rFonts w:ascii="Arial" w:eastAsiaTheme="majorEastAsia" w:hAnsi="Arial" w:cs="Arial"/>
          <w:b/>
          <w:sz w:val="22"/>
          <w:szCs w:val="22"/>
        </w:rPr>
        <w:t xml:space="preserve"> 98 a ul. Komenského č.p. 101</w:t>
      </w:r>
      <w:r w:rsidR="0088144B" w:rsidRPr="00B7258C">
        <w:rPr>
          <w:rFonts w:ascii="Arial" w:eastAsiaTheme="majorEastAsia" w:hAnsi="Arial" w:cs="Arial"/>
          <w:b/>
          <w:sz w:val="22"/>
          <w:szCs w:val="22"/>
        </w:rPr>
        <w:t xml:space="preserve"> </w:t>
      </w:r>
      <w:r w:rsidR="0088144B">
        <w:rPr>
          <w:rFonts w:ascii="Arial" w:eastAsiaTheme="majorEastAsia" w:hAnsi="Arial" w:cs="Arial"/>
          <w:b/>
          <w:sz w:val="22"/>
          <w:szCs w:val="22"/>
        </w:rPr>
        <w:t>v Bohumíně</w:t>
      </w:r>
      <w:r>
        <w:rPr>
          <w:rFonts w:ascii="Arial" w:hAnsi="Arial" w:cs="Arial"/>
          <w:sz w:val="22"/>
        </w:rPr>
        <w:t>“</w:t>
      </w:r>
      <w:r w:rsidR="00DC5786">
        <w:rPr>
          <w:rFonts w:ascii="Arial" w:hAnsi="Arial" w:cs="Arial"/>
          <w:sz w:val="22"/>
        </w:rPr>
        <w:t>.</w:t>
      </w:r>
    </w:p>
    <w:p w:rsidR="00B7258C" w:rsidRDefault="00DC5786" w:rsidP="00B7258C">
      <w:pPr>
        <w:pStyle w:val="Odstavecseseznamem"/>
        <w:ind w:left="0"/>
        <w:rPr>
          <w:rFonts w:ascii="Arial" w:hAnsi="Arial" w:cs="Arial"/>
          <w:sz w:val="22"/>
        </w:rPr>
      </w:pPr>
      <w:r>
        <w:rPr>
          <w:rFonts w:ascii="Arial" w:hAnsi="Arial" w:cs="Arial"/>
          <w:sz w:val="22"/>
        </w:rPr>
        <w:t>Objekt</w:t>
      </w:r>
      <w:r w:rsidR="006909B7" w:rsidRPr="009918C8">
        <w:rPr>
          <w:rFonts w:ascii="Arial" w:hAnsi="Arial" w:cs="Arial"/>
          <w:sz w:val="22"/>
        </w:rPr>
        <w:t xml:space="preserve"> j</w:t>
      </w:r>
      <w:r>
        <w:rPr>
          <w:rFonts w:ascii="Arial" w:hAnsi="Arial" w:cs="Arial"/>
          <w:sz w:val="22"/>
        </w:rPr>
        <w:t>e</w:t>
      </w:r>
      <w:r w:rsidR="006909B7" w:rsidRPr="009918C8">
        <w:rPr>
          <w:rFonts w:ascii="Arial" w:hAnsi="Arial" w:cs="Arial"/>
          <w:sz w:val="22"/>
        </w:rPr>
        <w:t xml:space="preserve"> umístěn na pozem</w:t>
      </w:r>
      <w:r w:rsidR="0033172F">
        <w:rPr>
          <w:rFonts w:ascii="Arial" w:hAnsi="Arial" w:cs="Arial"/>
          <w:sz w:val="22"/>
        </w:rPr>
        <w:t>cích s</w:t>
      </w:r>
      <w:r w:rsidR="006909B7" w:rsidRPr="009918C8">
        <w:rPr>
          <w:rFonts w:ascii="Arial" w:hAnsi="Arial" w:cs="Arial"/>
          <w:sz w:val="22"/>
        </w:rPr>
        <w:t xml:space="preserve"> parcelní</w:t>
      </w:r>
      <w:r w:rsidR="0033172F">
        <w:rPr>
          <w:rFonts w:ascii="Arial" w:hAnsi="Arial" w:cs="Arial"/>
          <w:sz w:val="22"/>
        </w:rPr>
        <w:t>m číslem:</w:t>
      </w:r>
      <w:r>
        <w:rPr>
          <w:rFonts w:ascii="Arial" w:hAnsi="Arial" w:cs="Arial"/>
          <w:sz w:val="22"/>
        </w:rPr>
        <w:t xml:space="preserve"> </w:t>
      </w:r>
      <w:r w:rsidR="00DB6F7B">
        <w:rPr>
          <w:rFonts w:ascii="Arial" w:hAnsi="Arial" w:cs="Arial"/>
          <w:sz w:val="22"/>
        </w:rPr>
        <w:t>431 a 432</w:t>
      </w:r>
      <w:r w:rsidR="00B7258C" w:rsidRPr="009918C8">
        <w:rPr>
          <w:rFonts w:ascii="Arial" w:hAnsi="Arial" w:cs="Arial"/>
          <w:sz w:val="22"/>
        </w:rPr>
        <w:t xml:space="preserve"> v katastru Nový Bohumín.</w:t>
      </w:r>
    </w:p>
    <w:p w:rsidR="00EB20C1" w:rsidRDefault="00EB20C1" w:rsidP="00B7258C">
      <w:pPr>
        <w:pStyle w:val="Odstavecseseznamem"/>
        <w:ind w:left="0"/>
        <w:rPr>
          <w:rFonts w:ascii="Arial" w:hAnsi="Arial" w:cs="Arial"/>
          <w:sz w:val="22"/>
        </w:rPr>
      </w:pPr>
    </w:p>
    <w:p w:rsidR="00835086" w:rsidRDefault="00835086" w:rsidP="00835086">
      <w:pPr>
        <w:pStyle w:val="Odstavecseseznamem"/>
        <w:ind w:left="0"/>
        <w:rPr>
          <w:rFonts w:ascii="Arial" w:hAnsi="Arial" w:cs="Arial"/>
          <w:sz w:val="22"/>
        </w:rPr>
      </w:pPr>
      <w:r>
        <w:rPr>
          <w:rFonts w:ascii="Arial" w:hAnsi="Arial" w:cs="Arial"/>
          <w:sz w:val="22"/>
        </w:rPr>
        <w:lastRenderedPageBreak/>
        <w:t>Projektová dokumentace bude řešit:</w:t>
      </w:r>
    </w:p>
    <w:p w:rsidR="00835086" w:rsidRPr="009918C8" w:rsidRDefault="00835086" w:rsidP="00835086">
      <w:pPr>
        <w:spacing w:before="60" w:line="248" w:lineRule="auto"/>
        <w:ind w:left="81" w:right="43"/>
        <w:rPr>
          <w:rFonts w:ascii="Arial" w:hAnsi="Arial" w:cs="Arial"/>
          <w:sz w:val="22"/>
          <w:szCs w:val="22"/>
        </w:rPr>
      </w:pPr>
      <w:r w:rsidRPr="009918C8">
        <w:rPr>
          <w:rFonts w:ascii="Arial" w:hAnsi="Arial" w:cs="Arial"/>
          <w:sz w:val="22"/>
          <w:szCs w:val="22"/>
        </w:rPr>
        <w:t>- zateplení domů</w:t>
      </w:r>
      <w:r>
        <w:rPr>
          <w:rFonts w:ascii="Arial" w:hAnsi="Arial" w:cs="Arial"/>
          <w:sz w:val="22"/>
          <w:szCs w:val="22"/>
        </w:rPr>
        <w:t xml:space="preserve"> včetně zateplení půdních prostor;</w:t>
      </w:r>
    </w:p>
    <w:p w:rsidR="00835086" w:rsidRPr="009918C8" w:rsidRDefault="00835086" w:rsidP="00835086">
      <w:pPr>
        <w:spacing w:line="248" w:lineRule="auto"/>
        <w:ind w:left="81" w:right="43"/>
        <w:rPr>
          <w:rFonts w:ascii="Arial" w:hAnsi="Arial" w:cs="Arial"/>
          <w:sz w:val="22"/>
          <w:szCs w:val="22"/>
        </w:rPr>
      </w:pPr>
      <w:r>
        <w:rPr>
          <w:rFonts w:ascii="Arial" w:hAnsi="Arial" w:cs="Arial"/>
          <w:sz w:val="22"/>
          <w:szCs w:val="22"/>
        </w:rPr>
        <w:t>- vstupní dveře, stříšky;</w:t>
      </w:r>
    </w:p>
    <w:p w:rsidR="00835086" w:rsidRPr="009918C8" w:rsidRDefault="00835086" w:rsidP="00835086">
      <w:pPr>
        <w:spacing w:line="248" w:lineRule="auto"/>
        <w:ind w:left="81" w:right="43"/>
        <w:rPr>
          <w:rFonts w:ascii="Arial" w:hAnsi="Arial" w:cs="Arial"/>
          <w:sz w:val="22"/>
          <w:szCs w:val="22"/>
        </w:rPr>
      </w:pPr>
      <w:r w:rsidRPr="009918C8">
        <w:rPr>
          <w:rFonts w:ascii="Arial" w:hAnsi="Arial" w:cs="Arial"/>
          <w:sz w:val="22"/>
          <w:szCs w:val="22"/>
        </w:rPr>
        <w:t xml:space="preserve">- </w:t>
      </w:r>
      <w:r>
        <w:rPr>
          <w:rFonts w:ascii="Arial" w:hAnsi="Arial" w:cs="Arial"/>
          <w:sz w:val="22"/>
          <w:szCs w:val="22"/>
        </w:rPr>
        <w:t xml:space="preserve">výměna střešní krytiny </w:t>
      </w:r>
      <w:r w:rsidRPr="009918C8">
        <w:rPr>
          <w:rFonts w:ascii="Arial" w:hAnsi="Arial" w:cs="Arial"/>
          <w:sz w:val="22"/>
          <w:szCs w:val="22"/>
        </w:rPr>
        <w:t xml:space="preserve">včetně hromosvodů, </w:t>
      </w:r>
      <w:r w:rsidR="008D4587">
        <w:rPr>
          <w:rFonts w:ascii="Arial" w:hAnsi="Arial" w:cs="Arial"/>
          <w:sz w:val="22"/>
          <w:szCs w:val="22"/>
        </w:rPr>
        <w:t>případná</w:t>
      </w:r>
      <w:r w:rsidRPr="009918C8">
        <w:rPr>
          <w:rFonts w:ascii="Arial" w:hAnsi="Arial" w:cs="Arial"/>
          <w:sz w:val="22"/>
          <w:szCs w:val="22"/>
        </w:rPr>
        <w:t xml:space="preserve"> oprava</w:t>
      </w:r>
      <w:r w:rsidR="008D4587">
        <w:rPr>
          <w:rFonts w:ascii="Arial" w:hAnsi="Arial" w:cs="Arial"/>
          <w:sz w:val="22"/>
          <w:szCs w:val="22"/>
        </w:rPr>
        <w:t xml:space="preserve"> krovu</w:t>
      </w:r>
      <w:r>
        <w:rPr>
          <w:rFonts w:ascii="Arial" w:hAnsi="Arial" w:cs="Arial"/>
          <w:sz w:val="22"/>
          <w:szCs w:val="22"/>
        </w:rPr>
        <w:t>;</w:t>
      </w:r>
    </w:p>
    <w:p w:rsidR="00835086" w:rsidRPr="009918C8" w:rsidRDefault="00835086" w:rsidP="00835086">
      <w:pPr>
        <w:rPr>
          <w:rFonts w:ascii="Arial" w:hAnsi="Arial" w:cs="Arial"/>
          <w:sz w:val="22"/>
          <w:szCs w:val="22"/>
        </w:rPr>
      </w:pPr>
      <w:r w:rsidRPr="009918C8">
        <w:rPr>
          <w:rFonts w:ascii="Arial" w:hAnsi="Arial" w:cs="Arial"/>
          <w:sz w:val="22"/>
          <w:szCs w:val="22"/>
        </w:rPr>
        <w:t xml:space="preserve"> - úprava terénu</w:t>
      </w:r>
      <w:r>
        <w:rPr>
          <w:rFonts w:ascii="Arial" w:hAnsi="Arial" w:cs="Arial"/>
          <w:sz w:val="22"/>
          <w:szCs w:val="22"/>
        </w:rPr>
        <w:t>, chodníků, okapové chodníky;</w:t>
      </w:r>
    </w:p>
    <w:p w:rsidR="00835086" w:rsidRDefault="00835086" w:rsidP="00835086">
      <w:pPr>
        <w:rPr>
          <w:rFonts w:ascii="Arial" w:hAnsi="Arial" w:cs="Arial"/>
          <w:sz w:val="22"/>
          <w:szCs w:val="22"/>
        </w:rPr>
      </w:pPr>
      <w:r w:rsidRPr="009918C8">
        <w:rPr>
          <w:rFonts w:ascii="Arial" w:hAnsi="Arial" w:cs="Arial"/>
          <w:sz w:val="22"/>
          <w:szCs w:val="22"/>
        </w:rPr>
        <w:t xml:space="preserve"> - oprava</w:t>
      </w:r>
      <w:r>
        <w:rPr>
          <w:rFonts w:ascii="Arial" w:hAnsi="Arial" w:cs="Arial"/>
          <w:sz w:val="22"/>
          <w:szCs w:val="22"/>
        </w:rPr>
        <w:t>/ zbourání</w:t>
      </w:r>
      <w:r w:rsidRPr="009918C8">
        <w:rPr>
          <w:rFonts w:ascii="Arial" w:hAnsi="Arial" w:cs="Arial"/>
          <w:sz w:val="22"/>
          <w:szCs w:val="22"/>
        </w:rPr>
        <w:t xml:space="preserve"> komínů</w:t>
      </w:r>
      <w:r>
        <w:rPr>
          <w:rFonts w:ascii="Arial" w:hAnsi="Arial" w:cs="Arial"/>
          <w:sz w:val="22"/>
          <w:szCs w:val="22"/>
        </w:rPr>
        <w:t>;</w:t>
      </w:r>
    </w:p>
    <w:p w:rsidR="00835086" w:rsidRPr="009918C8" w:rsidRDefault="00835086" w:rsidP="00835086">
      <w:pPr>
        <w:spacing w:line="248" w:lineRule="auto"/>
        <w:ind w:left="81" w:right="43"/>
        <w:rPr>
          <w:rFonts w:ascii="Arial" w:hAnsi="Arial" w:cs="Arial"/>
          <w:color w:val="FF0000"/>
          <w:sz w:val="22"/>
          <w:szCs w:val="22"/>
        </w:rPr>
      </w:pPr>
      <w:r w:rsidRPr="009918C8">
        <w:rPr>
          <w:rFonts w:ascii="Arial" w:hAnsi="Arial" w:cs="Arial"/>
          <w:sz w:val="22"/>
          <w:szCs w:val="22"/>
        </w:rPr>
        <w:t>- PENB před i po provedení úprav</w:t>
      </w:r>
      <w:r>
        <w:rPr>
          <w:rFonts w:ascii="Arial" w:hAnsi="Arial" w:cs="Arial"/>
          <w:sz w:val="22"/>
          <w:szCs w:val="22"/>
        </w:rPr>
        <w:t>;</w:t>
      </w:r>
    </w:p>
    <w:p w:rsidR="00D47D5D" w:rsidRDefault="00835086" w:rsidP="00835086">
      <w:pPr>
        <w:rPr>
          <w:rFonts w:ascii="Arial" w:hAnsi="Arial" w:cs="Arial"/>
          <w:sz w:val="22"/>
          <w:szCs w:val="22"/>
        </w:rPr>
      </w:pPr>
      <w:r w:rsidRPr="009918C8">
        <w:rPr>
          <w:rFonts w:ascii="Arial" w:hAnsi="Arial" w:cs="Arial"/>
          <w:sz w:val="22"/>
          <w:szCs w:val="22"/>
        </w:rPr>
        <w:t xml:space="preserve"> - požární bezpečnost stavby</w:t>
      </w:r>
      <w:r>
        <w:rPr>
          <w:rFonts w:ascii="Arial" w:hAnsi="Arial" w:cs="Arial"/>
          <w:sz w:val="22"/>
          <w:szCs w:val="22"/>
        </w:rPr>
        <w:t>.</w:t>
      </w:r>
      <w:r w:rsidR="006909B7" w:rsidRPr="009918C8">
        <w:rPr>
          <w:rFonts w:ascii="Arial" w:hAnsi="Arial" w:cs="Arial"/>
          <w:sz w:val="22"/>
          <w:szCs w:val="22"/>
        </w:rPr>
        <w:t xml:space="preserve"> </w:t>
      </w:r>
    </w:p>
    <w:p w:rsidR="006473AE" w:rsidRDefault="00966E99" w:rsidP="00966E99">
      <w:pPr>
        <w:spacing w:before="240"/>
        <w:jc w:val="both"/>
        <w:rPr>
          <w:rFonts w:ascii="Arial" w:hAnsi="Arial" w:cs="Arial"/>
          <w:sz w:val="22"/>
          <w:szCs w:val="22"/>
        </w:rPr>
      </w:pPr>
      <w:r>
        <w:rPr>
          <w:rFonts w:ascii="Arial" w:hAnsi="Arial" w:cs="Arial"/>
          <w:sz w:val="22"/>
          <w:szCs w:val="22"/>
        </w:rPr>
        <w:t>Projektová</w:t>
      </w:r>
      <w:r w:rsidR="004C2989" w:rsidRPr="009918C8">
        <w:rPr>
          <w:rFonts w:ascii="Arial" w:hAnsi="Arial" w:cs="Arial"/>
          <w:sz w:val="22"/>
          <w:szCs w:val="22"/>
        </w:rPr>
        <w:t xml:space="preserve"> dokumentace stavby bude zpracována </w:t>
      </w:r>
      <w:r w:rsidR="00E0170F">
        <w:rPr>
          <w:rFonts w:ascii="Arial" w:hAnsi="Arial" w:cs="Arial"/>
          <w:sz w:val="22"/>
          <w:szCs w:val="22"/>
        </w:rPr>
        <w:t xml:space="preserve">jako </w:t>
      </w:r>
      <w:r w:rsidR="004C2989" w:rsidRPr="009918C8">
        <w:rPr>
          <w:rFonts w:ascii="Arial" w:hAnsi="Arial" w:cs="Arial"/>
          <w:sz w:val="22"/>
          <w:szCs w:val="22"/>
        </w:rPr>
        <w:t xml:space="preserve">projektová dokumentace pro </w:t>
      </w:r>
      <w:r w:rsidR="00FA037E">
        <w:rPr>
          <w:rFonts w:ascii="Arial" w:hAnsi="Arial" w:cs="Arial"/>
          <w:sz w:val="22"/>
          <w:szCs w:val="22"/>
        </w:rPr>
        <w:t>vydání povolení záměru a provádění stavby</w:t>
      </w:r>
      <w:r w:rsidR="004C2989" w:rsidRPr="009918C8">
        <w:rPr>
          <w:rFonts w:ascii="Arial" w:hAnsi="Arial" w:cs="Arial"/>
          <w:sz w:val="22"/>
          <w:szCs w:val="22"/>
        </w:rPr>
        <w:t>, včetně projednání s dotčenými orgány, organizacemi a správci inženýrských sítí a zajištění jejich kladných písemných vyjádření</w:t>
      </w:r>
      <w:r w:rsidR="00B5611F">
        <w:rPr>
          <w:rFonts w:ascii="Arial" w:hAnsi="Arial" w:cs="Arial"/>
          <w:sz w:val="22"/>
          <w:szCs w:val="22"/>
        </w:rPr>
        <w:t xml:space="preserve"> a následné vyřízení stavebního povolení</w:t>
      </w:r>
      <w:r w:rsidR="004C2989" w:rsidRPr="009918C8">
        <w:rPr>
          <w:rFonts w:ascii="Arial" w:hAnsi="Arial" w:cs="Arial"/>
          <w:sz w:val="22"/>
          <w:szCs w:val="22"/>
        </w:rPr>
        <w:t xml:space="preserve">. </w:t>
      </w:r>
    </w:p>
    <w:p w:rsidR="006473AE" w:rsidRDefault="00BA2084" w:rsidP="00966E99">
      <w:pPr>
        <w:spacing w:before="240"/>
        <w:jc w:val="both"/>
        <w:rPr>
          <w:rFonts w:ascii="Arial" w:hAnsi="Arial" w:cs="Arial"/>
          <w:sz w:val="22"/>
          <w:szCs w:val="22"/>
        </w:rPr>
      </w:pPr>
      <w:r>
        <w:rPr>
          <w:rFonts w:ascii="Arial" w:hAnsi="Arial" w:cs="Arial"/>
          <w:sz w:val="22"/>
          <w:szCs w:val="22"/>
        </w:rPr>
        <w:t>Dále</w:t>
      </w:r>
      <w:r w:rsidR="004C2989" w:rsidRPr="009918C8">
        <w:rPr>
          <w:rFonts w:ascii="Arial" w:hAnsi="Arial" w:cs="Arial"/>
          <w:sz w:val="22"/>
          <w:szCs w:val="22"/>
        </w:rPr>
        <w:t xml:space="preserve"> bude obsahovat náležitostí pro výběr zhotovitele stavby. Součástí bude p</w:t>
      </w:r>
      <w:r w:rsidR="00A41319">
        <w:rPr>
          <w:rFonts w:ascii="Arial" w:hAnsi="Arial" w:cs="Arial"/>
          <w:sz w:val="22"/>
          <w:szCs w:val="22"/>
        </w:rPr>
        <w:t>oložkový rozpočet stavby</w:t>
      </w:r>
      <w:r>
        <w:rPr>
          <w:rFonts w:ascii="Arial" w:hAnsi="Arial" w:cs="Arial"/>
          <w:sz w:val="22"/>
          <w:szCs w:val="22"/>
        </w:rPr>
        <w:t>,</w:t>
      </w:r>
      <w:r w:rsidR="004C2989" w:rsidRPr="009918C8">
        <w:rPr>
          <w:rFonts w:ascii="Arial" w:hAnsi="Arial" w:cs="Arial"/>
          <w:sz w:val="22"/>
          <w:szCs w:val="22"/>
        </w:rPr>
        <w:t xml:space="preserve"> výkaz výměr vymezující druh, jakost a množství požadovaných prací, dodávek a služeb potřebných ke zhotovení stavby</w:t>
      </w:r>
      <w:r>
        <w:rPr>
          <w:rFonts w:ascii="Arial" w:hAnsi="Arial" w:cs="Arial"/>
          <w:sz w:val="22"/>
          <w:szCs w:val="22"/>
        </w:rPr>
        <w:t>,</w:t>
      </w:r>
      <w:r w:rsidR="004C2989" w:rsidRPr="009918C8">
        <w:rPr>
          <w:rFonts w:ascii="Arial" w:hAnsi="Arial" w:cs="Arial"/>
          <w:sz w:val="22"/>
          <w:szCs w:val="22"/>
        </w:rPr>
        <w:t xml:space="preserve"> podrobný popis technické specifikace, požadovaných technických a uživatelských standardů stavby, plán organizace výstavby po dobu realizace stavby, včetně přechodného dopravního značení</w:t>
      </w:r>
      <w:r>
        <w:rPr>
          <w:rFonts w:ascii="Arial" w:hAnsi="Arial" w:cs="Arial"/>
          <w:sz w:val="22"/>
          <w:szCs w:val="22"/>
        </w:rPr>
        <w:t>,</w:t>
      </w:r>
      <w:r w:rsidR="004C2989" w:rsidRPr="009918C8">
        <w:rPr>
          <w:rFonts w:ascii="Arial" w:hAnsi="Arial" w:cs="Arial"/>
          <w:sz w:val="22"/>
          <w:szCs w:val="22"/>
        </w:rPr>
        <w:t xml:space="preserve"> způsob likvidace odpadů (vč. výpisu odpadů). </w:t>
      </w:r>
    </w:p>
    <w:p w:rsidR="004C2989" w:rsidRDefault="004C2989" w:rsidP="00966E99">
      <w:pPr>
        <w:spacing w:before="240"/>
        <w:jc w:val="both"/>
        <w:rPr>
          <w:rFonts w:ascii="Arial" w:hAnsi="Arial" w:cs="Arial"/>
          <w:sz w:val="22"/>
          <w:szCs w:val="22"/>
        </w:rPr>
      </w:pPr>
      <w:r w:rsidRPr="009918C8">
        <w:rPr>
          <w:rFonts w:ascii="Arial" w:hAnsi="Arial" w:cs="Arial"/>
          <w:sz w:val="22"/>
          <w:szCs w:val="22"/>
        </w:rPr>
        <w:t>Konečný rozsah stavebních úprav se může rozšířit dle skutečného stavu domů a po projednání s objednatelem.</w:t>
      </w:r>
      <w:r w:rsidRPr="00101E6E">
        <w:t xml:space="preserve"> </w:t>
      </w:r>
      <w:r>
        <w:rPr>
          <w:rFonts w:ascii="Arial" w:hAnsi="Arial" w:cs="Arial"/>
          <w:sz w:val="22"/>
          <w:szCs w:val="22"/>
        </w:rPr>
        <w:t>Objednatel upozorňuje, že ve výkazech výměr neakceptuje agregované položky typu ´´</w:t>
      </w:r>
      <w:proofErr w:type="spellStart"/>
      <w:r>
        <w:rPr>
          <w:rFonts w:ascii="Arial" w:hAnsi="Arial" w:cs="Arial"/>
          <w:sz w:val="22"/>
          <w:szCs w:val="22"/>
        </w:rPr>
        <w:t>kpl</w:t>
      </w:r>
      <w:proofErr w:type="spellEnd"/>
      <w:r>
        <w:rPr>
          <w:rFonts w:ascii="Arial" w:hAnsi="Arial" w:cs="Arial"/>
          <w:sz w:val="22"/>
          <w:szCs w:val="22"/>
        </w:rPr>
        <w:t xml:space="preserve">´´, které obsahují více stavebních prací, které nejdou přesně rozklíčovat. </w:t>
      </w:r>
      <w:r w:rsidRPr="00101E6E">
        <w:rPr>
          <w:rFonts w:ascii="Arial" w:hAnsi="Arial" w:cs="Arial"/>
          <w:sz w:val="22"/>
          <w:szCs w:val="22"/>
        </w:rPr>
        <w:t>V průběhu zpracování dokumentace bude se zadavatelem konzultováno a odsouhlaseno její řešení</w:t>
      </w:r>
      <w:r>
        <w:rPr>
          <w:rFonts w:ascii="Arial" w:hAnsi="Arial" w:cs="Arial"/>
          <w:sz w:val="22"/>
          <w:szCs w:val="22"/>
        </w:rPr>
        <w:t xml:space="preserve"> (min 3x)</w:t>
      </w:r>
      <w:r w:rsidRPr="00101E6E">
        <w:rPr>
          <w:rFonts w:ascii="Arial" w:hAnsi="Arial" w:cs="Arial"/>
          <w:sz w:val="22"/>
          <w:szCs w:val="22"/>
        </w:rPr>
        <w:t>. V případě, že v průběhu   stavebního řízení budou připomínky k dokumentaci, nutno tyto zapracovat do dokumentace.</w:t>
      </w:r>
    </w:p>
    <w:p w:rsidR="00D93271" w:rsidRDefault="00D93271" w:rsidP="00D93271">
      <w:pPr>
        <w:pStyle w:val="Zkladntext1"/>
        <w:numPr>
          <w:ilvl w:val="0"/>
          <w:numId w:val="10"/>
        </w:numPr>
        <w:spacing w:before="120" w:after="120"/>
        <w:jc w:val="both"/>
        <w:rPr>
          <w:rFonts w:ascii="Arial" w:hAnsi="Arial" w:cs="Arial"/>
          <w:sz w:val="22"/>
          <w:szCs w:val="22"/>
          <w:lang w:eastAsia="cs-CZ"/>
        </w:rPr>
      </w:pPr>
      <w:r>
        <w:rPr>
          <w:rFonts w:ascii="Arial" w:hAnsi="Arial" w:cs="Arial"/>
          <w:sz w:val="22"/>
          <w:szCs w:val="22"/>
        </w:rPr>
        <w:t>Pro povolení záměru stavby bude předána dokumentace v</w:t>
      </w:r>
      <w:r w:rsidR="002A65DC">
        <w:rPr>
          <w:rFonts w:ascii="Arial" w:hAnsi="Arial" w:cs="Arial"/>
          <w:sz w:val="22"/>
          <w:szCs w:val="22"/>
        </w:rPr>
        <w:t xml:space="preserve"> el. </w:t>
      </w:r>
      <w:proofErr w:type="gramStart"/>
      <w:r w:rsidR="002A65DC">
        <w:rPr>
          <w:rFonts w:ascii="Arial" w:hAnsi="Arial" w:cs="Arial"/>
          <w:sz w:val="22"/>
          <w:szCs w:val="22"/>
        </w:rPr>
        <w:t>podobě</w:t>
      </w:r>
      <w:proofErr w:type="gramEnd"/>
      <w:r>
        <w:rPr>
          <w:rFonts w:ascii="Arial" w:hAnsi="Arial" w:cs="Arial"/>
          <w:sz w:val="22"/>
          <w:szCs w:val="22"/>
        </w:rPr>
        <w:t>, opatřena bude autorizačním razítkem, součástí bude i dokladová část</w:t>
      </w:r>
      <w:r w:rsidR="00646567">
        <w:rPr>
          <w:rFonts w:ascii="Arial" w:hAnsi="Arial" w:cs="Arial"/>
          <w:sz w:val="22"/>
          <w:szCs w:val="22"/>
        </w:rPr>
        <w:t>. Ž</w:t>
      </w:r>
      <w:r>
        <w:rPr>
          <w:rFonts w:ascii="Arial" w:hAnsi="Arial" w:cs="Arial"/>
          <w:sz w:val="22"/>
          <w:szCs w:val="22"/>
        </w:rPr>
        <w:t>ádost o povolení záměru bude podána na stavební úřad.</w:t>
      </w:r>
    </w:p>
    <w:p w:rsidR="00D93271" w:rsidRPr="008775DE" w:rsidRDefault="00D93271" w:rsidP="00170944">
      <w:pPr>
        <w:pStyle w:val="Zkladntext1"/>
        <w:numPr>
          <w:ilvl w:val="0"/>
          <w:numId w:val="10"/>
        </w:numPr>
        <w:spacing w:before="120" w:after="120"/>
        <w:jc w:val="both"/>
        <w:rPr>
          <w:rFonts w:ascii="Arial" w:hAnsi="Arial" w:cs="Arial"/>
          <w:sz w:val="22"/>
          <w:szCs w:val="22"/>
        </w:rPr>
      </w:pPr>
      <w:r>
        <w:rPr>
          <w:rFonts w:ascii="Arial" w:hAnsi="Arial" w:cs="Arial"/>
          <w:sz w:val="22"/>
          <w:szCs w:val="22"/>
        </w:rPr>
        <w:t xml:space="preserve">Dokumentace pro provádění stavby a výběr zhotovitele bude předaná ve </w:t>
      </w:r>
      <w:r w:rsidR="002A65DC">
        <w:rPr>
          <w:rFonts w:ascii="Arial" w:hAnsi="Arial" w:cs="Arial"/>
          <w:sz w:val="22"/>
          <w:szCs w:val="22"/>
        </w:rPr>
        <w:t>3</w:t>
      </w:r>
      <w:r>
        <w:rPr>
          <w:rFonts w:ascii="Arial" w:hAnsi="Arial" w:cs="Arial"/>
          <w:sz w:val="22"/>
          <w:szCs w:val="22"/>
        </w:rPr>
        <w:t xml:space="preserve"> vyhotoveních v tištěné podobě a v el. </w:t>
      </w:r>
      <w:proofErr w:type="gramStart"/>
      <w:r>
        <w:rPr>
          <w:rFonts w:ascii="Arial" w:hAnsi="Arial" w:cs="Arial"/>
          <w:sz w:val="22"/>
          <w:szCs w:val="22"/>
        </w:rPr>
        <w:t>p</w:t>
      </w:r>
      <w:r w:rsidR="00182493">
        <w:rPr>
          <w:rFonts w:ascii="Arial" w:hAnsi="Arial" w:cs="Arial"/>
          <w:sz w:val="22"/>
          <w:szCs w:val="22"/>
        </w:rPr>
        <w:t>odobě</w:t>
      </w:r>
      <w:proofErr w:type="gramEnd"/>
      <w:r w:rsidR="00182493">
        <w:rPr>
          <w:rFonts w:ascii="Arial" w:hAnsi="Arial" w:cs="Arial"/>
          <w:sz w:val="22"/>
          <w:szCs w:val="22"/>
        </w:rPr>
        <w:t xml:space="preserve"> ve formátu </w:t>
      </w:r>
      <w:proofErr w:type="spellStart"/>
      <w:r w:rsidR="00182493">
        <w:rPr>
          <w:rFonts w:ascii="Arial" w:hAnsi="Arial" w:cs="Arial"/>
          <w:sz w:val="22"/>
          <w:szCs w:val="22"/>
        </w:rPr>
        <w:t>pdf</w:t>
      </w:r>
      <w:proofErr w:type="spellEnd"/>
      <w:r w:rsidR="00182493">
        <w:rPr>
          <w:rFonts w:ascii="Arial" w:hAnsi="Arial" w:cs="Arial"/>
          <w:sz w:val="22"/>
          <w:szCs w:val="22"/>
        </w:rPr>
        <w:t xml:space="preserve">, </w:t>
      </w:r>
      <w:proofErr w:type="spellStart"/>
      <w:r w:rsidR="00182493">
        <w:rPr>
          <w:rFonts w:ascii="Arial" w:hAnsi="Arial" w:cs="Arial"/>
          <w:sz w:val="22"/>
          <w:szCs w:val="22"/>
        </w:rPr>
        <w:t>xls</w:t>
      </w:r>
      <w:proofErr w:type="spellEnd"/>
      <w:r w:rsidR="00182493">
        <w:rPr>
          <w:rFonts w:ascii="Arial" w:hAnsi="Arial" w:cs="Arial"/>
          <w:sz w:val="22"/>
          <w:szCs w:val="22"/>
        </w:rPr>
        <w:t xml:space="preserve"> a </w:t>
      </w:r>
      <w:proofErr w:type="spellStart"/>
      <w:r w:rsidR="00182493">
        <w:rPr>
          <w:rFonts w:ascii="Arial" w:hAnsi="Arial" w:cs="Arial"/>
          <w:sz w:val="22"/>
          <w:szCs w:val="22"/>
        </w:rPr>
        <w:t>dwg</w:t>
      </w:r>
      <w:proofErr w:type="spellEnd"/>
      <w:r w:rsidR="00182493">
        <w:rPr>
          <w:rFonts w:ascii="Arial" w:hAnsi="Arial" w:cs="Arial"/>
          <w:sz w:val="22"/>
          <w:szCs w:val="22"/>
        </w:rPr>
        <w:t>.</w:t>
      </w:r>
      <w:r>
        <w:rPr>
          <w:rFonts w:ascii="Arial" w:hAnsi="Arial" w:cs="Arial"/>
          <w:sz w:val="22"/>
          <w:szCs w:val="22"/>
        </w:rPr>
        <w:t xml:space="preserve"> </w:t>
      </w:r>
      <w:r w:rsidR="00182493" w:rsidRPr="00182493">
        <w:rPr>
          <w:rFonts w:ascii="Arial" w:hAnsi="Arial" w:cs="Arial"/>
          <w:sz w:val="22"/>
          <w:szCs w:val="22"/>
        </w:rPr>
        <w:t xml:space="preserve">Položkový rozpočet stavby a </w:t>
      </w:r>
      <w:r w:rsidR="00182493">
        <w:rPr>
          <w:rFonts w:ascii="Arial" w:hAnsi="Arial" w:cs="Arial"/>
          <w:sz w:val="22"/>
          <w:szCs w:val="22"/>
        </w:rPr>
        <w:t>výkaz výměr bude v 1 vyhotovení v tištěné podobě</w:t>
      </w:r>
      <w:r>
        <w:rPr>
          <w:rFonts w:ascii="Arial" w:hAnsi="Arial" w:cs="Arial"/>
          <w:sz w:val="22"/>
          <w:szCs w:val="22"/>
        </w:rPr>
        <w:t xml:space="preserve">. Podrobnost dokumentace bude odpovídat dokumentaci pro provádění stavby, což se týká zejména měřítek jednotlivých výkresů a podrobnosti technické zprávy architektonické resp. stavebně-konstrukční. Rovněž bude obsahovat náležitostí pro výběr zhotovitele stavby dle zákona 134/2016 Sb., o zadávání veřejných zakázek a jeho prováděcí vyhlášky. Součástí budou položkové rozpočty stavby a výkazy výměr vymezující druh, jakost a množství požadovaných prací, dodávek a služeb potřebných ke zhotovení stavby a podrobný popis technické specifikace a požadovaných technických a uživatelských standardů stavby. </w:t>
      </w:r>
      <w:r w:rsidR="008775DE" w:rsidRPr="003744AE">
        <w:rPr>
          <w:rFonts w:ascii="Arial" w:hAnsi="Arial" w:cs="Arial"/>
          <w:sz w:val="22"/>
          <w:szCs w:val="22"/>
        </w:rPr>
        <w:t>Tato projektová dokumentace bude sloužit jako podklad pro výběr dodavatele stavby.</w:t>
      </w:r>
    </w:p>
    <w:p w:rsidR="00D93271" w:rsidRPr="00104E4A" w:rsidRDefault="00D93271" w:rsidP="00104E4A">
      <w:pPr>
        <w:pStyle w:val="Zkladntext1"/>
        <w:numPr>
          <w:ilvl w:val="0"/>
          <w:numId w:val="10"/>
        </w:numPr>
        <w:spacing w:before="120" w:after="120"/>
        <w:jc w:val="both"/>
        <w:rPr>
          <w:rFonts w:ascii="Arial" w:hAnsi="Arial" w:cs="Arial"/>
          <w:b/>
          <w:bCs/>
          <w:sz w:val="22"/>
          <w:szCs w:val="22"/>
        </w:rPr>
      </w:pPr>
      <w:r>
        <w:rPr>
          <w:rFonts w:ascii="Arial" w:hAnsi="Arial" w:cs="Arial"/>
          <w:sz w:val="22"/>
          <w:szCs w:val="22"/>
        </w:rPr>
        <w:t xml:space="preserve">Součástí smlouvy je i výkon činnosti autorského dozoru, který bude zahrnovat veškeré náklady s činností AD spojené včetně účasti na kontrolních dnech dopravy a včetně posouzení případných změn oproti PD; účastník je vázán cenovou nabídkou na </w:t>
      </w:r>
      <w:proofErr w:type="gramStart"/>
      <w:r>
        <w:rPr>
          <w:rFonts w:ascii="Arial" w:hAnsi="Arial" w:cs="Arial"/>
          <w:sz w:val="22"/>
          <w:szCs w:val="22"/>
        </w:rPr>
        <w:t>AD</w:t>
      </w:r>
      <w:proofErr w:type="gramEnd"/>
      <w:r>
        <w:rPr>
          <w:rFonts w:ascii="Arial" w:hAnsi="Arial" w:cs="Arial"/>
          <w:sz w:val="22"/>
          <w:szCs w:val="22"/>
        </w:rPr>
        <w:t xml:space="preserve"> po dobu 3 let od převzetí díla dle této smlouvy.</w:t>
      </w:r>
      <w:r>
        <w:rPr>
          <w:rFonts w:ascii="Arial" w:hAnsi="Arial" w:cs="Arial"/>
          <w:sz w:val="22"/>
          <w:szCs w:val="22"/>
        </w:rPr>
        <w:tab/>
      </w:r>
    </w:p>
    <w:p w:rsidR="00750051" w:rsidRPr="00F51B25" w:rsidRDefault="00750051" w:rsidP="003C053A">
      <w:pPr>
        <w:pStyle w:val="Default"/>
        <w:tabs>
          <w:tab w:val="left" w:pos="0"/>
        </w:tabs>
        <w:spacing w:before="120"/>
        <w:ind w:left="567" w:hanging="567"/>
        <w:jc w:val="both"/>
        <w:rPr>
          <w:color w:val="auto"/>
          <w:sz w:val="22"/>
          <w:szCs w:val="22"/>
        </w:rPr>
      </w:pPr>
      <w:r w:rsidRPr="00F51B25">
        <w:rPr>
          <w:color w:val="auto"/>
          <w:sz w:val="22"/>
          <w:szCs w:val="22"/>
        </w:rPr>
        <w:t>2.2</w:t>
      </w:r>
      <w:r w:rsidR="003C053A">
        <w:rPr>
          <w:color w:val="auto"/>
          <w:sz w:val="22"/>
          <w:szCs w:val="22"/>
        </w:rPr>
        <w:t>.</w:t>
      </w:r>
      <w:r>
        <w:rPr>
          <w:color w:val="auto"/>
          <w:sz w:val="22"/>
          <w:szCs w:val="22"/>
        </w:rPr>
        <w:t xml:space="preserve">   </w:t>
      </w:r>
      <w:r w:rsidRPr="00F51B25">
        <w:rPr>
          <w:color w:val="auto"/>
          <w:sz w:val="22"/>
          <w:szCs w:val="22"/>
        </w:rPr>
        <w:t>Rozsah a hloubka zpracování projektové dokumentace bude vycházet z požadavků stavebního zákona a příslušných prováděcích vyhlášek a nařízení, v aktuálním znění, popř. dalších právních podkladů k problematice se vztahujících.</w:t>
      </w:r>
    </w:p>
    <w:p w:rsidR="00750051" w:rsidRPr="00334304" w:rsidRDefault="00750051" w:rsidP="00334304">
      <w:pPr>
        <w:pStyle w:val="Default"/>
        <w:tabs>
          <w:tab w:val="left" w:pos="0"/>
        </w:tabs>
        <w:spacing w:before="120" w:after="120"/>
        <w:ind w:left="567" w:hanging="567"/>
        <w:jc w:val="both"/>
        <w:rPr>
          <w:color w:val="auto"/>
          <w:sz w:val="22"/>
          <w:szCs w:val="22"/>
        </w:rPr>
      </w:pPr>
      <w:proofErr w:type="gramStart"/>
      <w:r w:rsidRPr="00F51B25">
        <w:rPr>
          <w:color w:val="auto"/>
          <w:sz w:val="22"/>
          <w:szCs w:val="22"/>
        </w:rPr>
        <w:t>2.3</w:t>
      </w:r>
      <w:proofErr w:type="gramEnd"/>
      <w:r w:rsidR="003C053A">
        <w:rPr>
          <w:color w:val="auto"/>
          <w:sz w:val="22"/>
          <w:szCs w:val="22"/>
        </w:rPr>
        <w:t>.</w:t>
      </w:r>
      <w:r w:rsidRPr="00F51B25">
        <w:rPr>
          <w:color w:val="auto"/>
          <w:sz w:val="22"/>
          <w:szCs w:val="22"/>
        </w:rPr>
        <w:tab/>
        <w:t xml:space="preserve">Objednatel se zavazuje řádně provedené dílo převzít a zaplatit sjednanou cenu podle části </w:t>
      </w:r>
      <w:r w:rsidR="003C053A" w:rsidRPr="003C053A">
        <w:rPr>
          <w:b/>
          <w:color w:val="auto"/>
          <w:sz w:val="22"/>
          <w:szCs w:val="22"/>
        </w:rPr>
        <w:t>3</w:t>
      </w:r>
      <w:r w:rsidRPr="00F51B25">
        <w:rPr>
          <w:color w:val="auto"/>
          <w:sz w:val="22"/>
          <w:szCs w:val="22"/>
        </w:rPr>
        <w:t xml:space="preserve">. této smlouvy. </w:t>
      </w:r>
      <w:r w:rsidR="003C053A">
        <w:rPr>
          <w:color w:val="auto"/>
          <w:sz w:val="22"/>
          <w:szCs w:val="22"/>
        </w:rPr>
        <w:t>Objednatel poskytne zhotoviteli veškerou potřebnou součinnost.</w:t>
      </w:r>
    </w:p>
    <w:p w:rsidR="00F940E8" w:rsidRDefault="00750051" w:rsidP="00681838">
      <w:pPr>
        <w:pStyle w:val="Default"/>
        <w:tabs>
          <w:tab w:val="left" w:pos="0"/>
        </w:tabs>
        <w:spacing w:before="120"/>
        <w:ind w:left="567" w:hanging="567"/>
        <w:jc w:val="both"/>
        <w:rPr>
          <w:color w:val="auto"/>
          <w:sz w:val="22"/>
          <w:szCs w:val="22"/>
        </w:rPr>
      </w:pPr>
      <w:proofErr w:type="gramStart"/>
      <w:r w:rsidRPr="00F51B25">
        <w:rPr>
          <w:color w:val="auto"/>
          <w:sz w:val="22"/>
          <w:szCs w:val="22"/>
        </w:rPr>
        <w:t>2.</w:t>
      </w:r>
      <w:r w:rsidR="008775DE">
        <w:rPr>
          <w:color w:val="auto"/>
          <w:sz w:val="22"/>
          <w:szCs w:val="22"/>
        </w:rPr>
        <w:t>4</w:t>
      </w:r>
      <w:proofErr w:type="gramEnd"/>
      <w:r w:rsidR="003C053A">
        <w:rPr>
          <w:color w:val="auto"/>
          <w:sz w:val="22"/>
          <w:szCs w:val="22"/>
        </w:rPr>
        <w:t>.</w:t>
      </w:r>
      <w:r w:rsidRPr="00F51B25">
        <w:rPr>
          <w:color w:val="auto"/>
          <w:sz w:val="22"/>
          <w:szCs w:val="22"/>
        </w:rPr>
        <w:tab/>
        <w:t>V průběhu zpracování bude rozpracovaná PD konzultována s objednatelem ve</w:t>
      </w:r>
      <w:r w:rsidR="0013502C">
        <w:rPr>
          <w:color w:val="auto"/>
          <w:sz w:val="22"/>
          <w:szCs w:val="22"/>
        </w:rPr>
        <w:t xml:space="preserve"> vzájemně dohodnutých termínech</w:t>
      </w:r>
      <w:r w:rsidR="00681838">
        <w:rPr>
          <w:color w:val="auto"/>
          <w:sz w:val="22"/>
          <w:szCs w:val="22"/>
        </w:rPr>
        <w:t xml:space="preserve"> (min. 3 krát).</w:t>
      </w:r>
    </w:p>
    <w:p w:rsidR="00681838" w:rsidRDefault="008775DE" w:rsidP="00681838">
      <w:pPr>
        <w:pStyle w:val="Default"/>
        <w:tabs>
          <w:tab w:val="left" w:pos="0"/>
        </w:tabs>
        <w:spacing w:before="120"/>
        <w:ind w:left="567" w:hanging="567"/>
        <w:jc w:val="both"/>
        <w:rPr>
          <w:bCs/>
          <w:iCs/>
          <w:sz w:val="22"/>
          <w:szCs w:val="22"/>
        </w:rPr>
      </w:pPr>
      <w:proofErr w:type="gramStart"/>
      <w:r>
        <w:rPr>
          <w:color w:val="auto"/>
          <w:sz w:val="22"/>
          <w:szCs w:val="22"/>
        </w:rPr>
        <w:t>2.5</w:t>
      </w:r>
      <w:proofErr w:type="gramEnd"/>
      <w:r w:rsidR="00681838">
        <w:rPr>
          <w:color w:val="auto"/>
          <w:sz w:val="22"/>
          <w:szCs w:val="22"/>
        </w:rPr>
        <w:t>.</w:t>
      </w:r>
      <w:r w:rsidR="00681838">
        <w:rPr>
          <w:color w:val="auto"/>
          <w:sz w:val="22"/>
          <w:szCs w:val="22"/>
        </w:rPr>
        <w:tab/>
      </w:r>
      <w:r w:rsidR="00681838" w:rsidRPr="00B0457F">
        <w:rPr>
          <w:sz w:val="22"/>
          <w:szCs w:val="22"/>
        </w:rPr>
        <w:t xml:space="preserve">V případě, že budou připomínky k dokumentaci ze stran </w:t>
      </w:r>
      <w:r w:rsidR="00681838">
        <w:rPr>
          <w:sz w:val="22"/>
          <w:szCs w:val="22"/>
        </w:rPr>
        <w:t xml:space="preserve">příslušných orgánů v průběhu </w:t>
      </w:r>
      <w:r w:rsidR="00681838" w:rsidRPr="00B0457F">
        <w:rPr>
          <w:sz w:val="22"/>
          <w:szCs w:val="22"/>
        </w:rPr>
        <w:t>stavebního řízení</w:t>
      </w:r>
      <w:r w:rsidR="00681838">
        <w:rPr>
          <w:sz w:val="22"/>
          <w:szCs w:val="22"/>
        </w:rPr>
        <w:t>,</w:t>
      </w:r>
      <w:r w:rsidR="00681838" w:rsidRPr="00B0457F">
        <w:rPr>
          <w:sz w:val="22"/>
          <w:szCs w:val="22"/>
        </w:rPr>
        <w:t xml:space="preserve"> zavazuje se zhotovitel tyto </w:t>
      </w:r>
      <w:bookmarkStart w:id="0" w:name="_GoBack"/>
      <w:r w:rsidR="00681838" w:rsidRPr="00B0457F">
        <w:rPr>
          <w:sz w:val="22"/>
          <w:szCs w:val="22"/>
        </w:rPr>
        <w:t xml:space="preserve">zapracovat do dokumentace. Součástí PD bude vyhodnocení podmínek </w:t>
      </w:r>
      <w:r w:rsidR="00681838">
        <w:rPr>
          <w:sz w:val="22"/>
          <w:szCs w:val="22"/>
        </w:rPr>
        <w:t xml:space="preserve">a </w:t>
      </w:r>
      <w:r w:rsidR="00681838" w:rsidRPr="00B0457F">
        <w:rPr>
          <w:sz w:val="22"/>
          <w:szCs w:val="22"/>
        </w:rPr>
        <w:t xml:space="preserve">údaje o splnění požadavků dotčených orgánů (pro stavební řízení výpis vyjádření včetně data vyhotovení a sdělení jakým způsobem </w:t>
      </w:r>
      <w:r w:rsidR="00681838">
        <w:rPr>
          <w:sz w:val="22"/>
          <w:szCs w:val="22"/>
        </w:rPr>
        <w:t xml:space="preserve">byly </w:t>
      </w:r>
      <w:r w:rsidR="00681838" w:rsidRPr="00B0457F">
        <w:rPr>
          <w:sz w:val="22"/>
          <w:szCs w:val="22"/>
        </w:rPr>
        <w:t>splněny požadavky)</w:t>
      </w:r>
      <w:r w:rsidR="001044C1">
        <w:rPr>
          <w:bCs/>
          <w:iCs/>
          <w:sz w:val="22"/>
          <w:szCs w:val="22"/>
        </w:rPr>
        <w:t>.</w:t>
      </w:r>
    </w:p>
    <w:bookmarkEnd w:id="0"/>
    <w:p w:rsidR="001044C1" w:rsidRDefault="001044C1" w:rsidP="001044C1">
      <w:pPr>
        <w:pStyle w:val="Default"/>
        <w:tabs>
          <w:tab w:val="left" w:pos="0"/>
        </w:tabs>
        <w:spacing w:before="120"/>
        <w:ind w:left="567" w:hanging="567"/>
        <w:jc w:val="both"/>
        <w:rPr>
          <w:sz w:val="22"/>
          <w:szCs w:val="22"/>
        </w:rPr>
      </w:pPr>
      <w:proofErr w:type="gramStart"/>
      <w:r>
        <w:rPr>
          <w:color w:val="auto"/>
          <w:sz w:val="22"/>
          <w:szCs w:val="22"/>
        </w:rPr>
        <w:lastRenderedPageBreak/>
        <w:t>2.</w:t>
      </w:r>
      <w:r w:rsidR="008775DE">
        <w:rPr>
          <w:bCs/>
          <w:iCs/>
          <w:sz w:val="22"/>
          <w:szCs w:val="22"/>
        </w:rPr>
        <w:t>6</w:t>
      </w:r>
      <w:proofErr w:type="gramEnd"/>
      <w:r>
        <w:rPr>
          <w:bCs/>
          <w:iCs/>
          <w:sz w:val="22"/>
          <w:szCs w:val="22"/>
        </w:rPr>
        <w:t>.</w:t>
      </w:r>
      <w:r>
        <w:rPr>
          <w:bCs/>
          <w:iCs/>
          <w:sz w:val="22"/>
          <w:szCs w:val="22"/>
        </w:rPr>
        <w:tab/>
      </w:r>
      <w:r w:rsidRPr="00B0457F">
        <w:rPr>
          <w:sz w:val="22"/>
          <w:szCs w:val="22"/>
        </w:rPr>
        <w:t xml:space="preserve">V zájmu dosažení optimálního výsledku projektových prací, tzn., aby navržená stavba byla ekonomická, kvalitní a účelná při současném respektování požadavků objednatele, vyzve zhotovitel v průběhu zpracování dokumentace objednatele k odsouhlasení rozhodujících stavebních konstrukcí a řešení majících vliv na cenu díla. </w:t>
      </w:r>
    </w:p>
    <w:p w:rsidR="001044C1" w:rsidRDefault="001044C1" w:rsidP="00681838">
      <w:pPr>
        <w:pStyle w:val="Default"/>
        <w:tabs>
          <w:tab w:val="left" w:pos="0"/>
        </w:tabs>
        <w:spacing w:before="120"/>
        <w:ind w:left="567" w:hanging="567"/>
        <w:jc w:val="both"/>
        <w:rPr>
          <w:sz w:val="22"/>
          <w:szCs w:val="22"/>
        </w:rPr>
      </w:pPr>
      <w:proofErr w:type="gramStart"/>
      <w:r>
        <w:rPr>
          <w:color w:val="auto"/>
          <w:sz w:val="22"/>
          <w:szCs w:val="22"/>
        </w:rPr>
        <w:t>2.</w:t>
      </w:r>
      <w:r w:rsidR="008775DE">
        <w:rPr>
          <w:sz w:val="22"/>
          <w:szCs w:val="22"/>
        </w:rPr>
        <w:t>7</w:t>
      </w:r>
      <w:proofErr w:type="gramEnd"/>
      <w:r>
        <w:rPr>
          <w:sz w:val="22"/>
          <w:szCs w:val="22"/>
        </w:rPr>
        <w:t>.</w:t>
      </w:r>
      <w:r>
        <w:rPr>
          <w:sz w:val="22"/>
          <w:szCs w:val="22"/>
        </w:rPr>
        <w:tab/>
        <w:t xml:space="preserve">Objednatel </w:t>
      </w:r>
      <w:r w:rsidRPr="00B0457F">
        <w:rPr>
          <w:sz w:val="22"/>
          <w:szCs w:val="22"/>
        </w:rPr>
        <w:t>odsouhlasí navržené technické a materiálové řešení, případně sdělí své připomínky</w:t>
      </w:r>
      <w:r>
        <w:rPr>
          <w:sz w:val="22"/>
          <w:szCs w:val="22"/>
        </w:rPr>
        <w:t>.</w:t>
      </w:r>
    </w:p>
    <w:p w:rsidR="00D80981" w:rsidRDefault="00D80981" w:rsidP="00D80981">
      <w:pPr>
        <w:pStyle w:val="OdstavecSmlouvy"/>
        <w:keepLines w:val="0"/>
        <w:tabs>
          <w:tab w:val="clear" w:pos="426"/>
          <w:tab w:val="left" w:pos="708"/>
        </w:tabs>
        <w:spacing w:before="120" w:after="0"/>
        <w:rPr>
          <w:rFonts w:ascii="Arial" w:hAnsi="Arial" w:cs="Arial"/>
          <w:sz w:val="22"/>
          <w:szCs w:val="22"/>
          <w:u w:val="single"/>
        </w:rPr>
      </w:pPr>
      <w:r>
        <w:rPr>
          <w:rFonts w:ascii="Arial" w:hAnsi="Arial" w:cs="Arial"/>
          <w:sz w:val="22"/>
          <w:szCs w:val="22"/>
        </w:rPr>
        <w:t>2.8.  V</w:t>
      </w:r>
      <w:r>
        <w:rPr>
          <w:rFonts w:ascii="Arial" w:hAnsi="Arial" w:cs="Arial"/>
          <w:sz w:val="22"/>
          <w:szCs w:val="22"/>
          <w:u w:val="single"/>
        </w:rPr>
        <w:t> rámci výkonu autorského dozoru bude zabezpečeno zejména:</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dozor projektanta nad souladem prováděné stavby s ověřenou projektovou dokumentací,</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účast na předání staveniště zhotoviteli stavby, pokud k tomuto bude vyzván</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poskytování vysvětlení nutných k vypracování výrobní dokumentace zhotoviteli stavby,</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poskytování součinnosti technickému dozoru stavebníka při kontrolní činnosti realizované 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kontrolu dodržení schválených projektových dokumentací s přihlédnutím k podmínkám určeným v pravomocných rozhodnutích dle stavebního zákona a souvisejících předpisech s poskytováním vysvětlení potřebných pro plynulost výstavby,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vyjádření při požadavcích zhotovitele stavby na větší množství výkonů (víceprací) oproti projektové dokumentaci a soupisu prací,</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kontrolu rozpočtu víceprací předloženého zhotovitelem 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sledování postupu výstavby z technického hlediska po celou dobu výstavby,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kontrolních dnech stavby,</w:t>
      </w:r>
      <w:r w:rsidR="00F74A7D">
        <w:rPr>
          <w:rFonts w:ascii="Arial" w:hAnsi="Arial" w:cs="Arial"/>
          <w:sz w:val="22"/>
          <w:szCs w:val="22"/>
        </w:rPr>
        <w:t xml:space="preserve"> pokud k tomuto bude vyzván</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odevzdání a převzetí stavby nebo její části, včetně případného komplexního vyzkoušení,</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odevzdání staveniště zhotovitelem stavby,</w:t>
      </w:r>
      <w:r w:rsidR="00F74A7D">
        <w:rPr>
          <w:rFonts w:ascii="Arial" w:hAnsi="Arial" w:cs="Arial"/>
          <w:sz w:val="22"/>
          <w:szCs w:val="22"/>
        </w:rPr>
        <w:t xml:space="preserve"> pokud k tomuto bude vyzván</w:t>
      </w:r>
    </w:p>
    <w:p w:rsidR="00D80981" w:rsidRPr="009434EA" w:rsidRDefault="00D80981" w:rsidP="009434EA">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kontrolních prohlídkách stavby prováděných stavebním úřadem.</w:t>
      </w:r>
    </w:p>
    <w:p w:rsidR="00750051" w:rsidRPr="00F51B25" w:rsidRDefault="00F940E8" w:rsidP="004C4107">
      <w:pPr>
        <w:pStyle w:val="Default"/>
        <w:tabs>
          <w:tab w:val="left" w:pos="0"/>
        </w:tabs>
        <w:spacing w:before="600" w:after="360"/>
        <w:jc w:val="both"/>
        <w:rPr>
          <w:b/>
          <w:bCs/>
          <w:sz w:val="22"/>
          <w:szCs w:val="22"/>
        </w:rPr>
      </w:pPr>
      <w:r>
        <w:rPr>
          <w:b/>
          <w:bCs/>
          <w:sz w:val="22"/>
          <w:szCs w:val="22"/>
        </w:rPr>
        <w:t>3</w:t>
      </w:r>
      <w:r w:rsidR="00750051" w:rsidRPr="00F51B25">
        <w:rPr>
          <w:b/>
          <w:bCs/>
          <w:sz w:val="22"/>
          <w:szCs w:val="22"/>
        </w:rPr>
        <w:t xml:space="preserve">. </w:t>
      </w:r>
      <w:r w:rsidR="00D47D5D">
        <w:rPr>
          <w:b/>
          <w:bCs/>
          <w:sz w:val="22"/>
          <w:szCs w:val="22"/>
        </w:rPr>
        <w:t xml:space="preserve">     </w:t>
      </w:r>
      <w:r w:rsidR="00750051" w:rsidRPr="00F51B25">
        <w:rPr>
          <w:b/>
          <w:bCs/>
          <w:sz w:val="22"/>
          <w:szCs w:val="22"/>
        </w:rPr>
        <w:t>Cena díla</w:t>
      </w:r>
    </w:p>
    <w:p w:rsidR="00F940E8" w:rsidRPr="00F940E8" w:rsidRDefault="00750051" w:rsidP="006971CB">
      <w:pPr>
        <w:pStyle w:val="Default"/>
        <w:tabs>
          <w:tab w:val="left" w:pos="0"/>
          <w:tab w:val="left" w:pos="567"/>
        </w:tabs>
        <w:spacing w:after="360"/>
        <w:jc w:val="both"/>
        <w:rPr>
          <w:rFonts w:eastAsia="Times New Roman"/>
          <w:b/>
          <w:color w:val="auto"/>
          <w:sz w:val="22"/>
          <w:szCs w:val="22"/>
        </w:rPr>
      </w:pPr>
      <w:r w:rsidRPr="00F51B25">
        <w:rPr>
          <w:color w:val="auto"/>
          <w:sz w:val="22"/>
          <w:szCs w:val="22"/>
        </w:rPr>
        <w:t xml:space="preserve">3.1 </w:t>
      </w:r>
      <w:r w:rsidRPr="00F940E8">
        <w:rPr>
          <w:color w:val="auto"/>
          <w:sz w:val="22"/>
          <w:szCs w:val="22"/>
        </w:rPr>
        <w:tab/>
      </w:r>
      <w:r w:rsidR="006971CB" w:rsidRPr="00B0457F">
        <w:rPr>
          <w:sz w:val="22"/>
          <w:szCs w:val="22"/>
        </w:rPr>
        <w:t>Cena díla je stanovena smluvní, pevná a nepřekročitelná po celou dobu plnění pro stanovený rozsah prací ve výši</w:t>
      </w:r>
      <w:r w:rsidRPr="00F940E8">
        <w:rPr>
          <w:color w:val="auto"/>
          <w:sz w:val="22"/>
          <w:szCs w:val="22"/>
        </w:rPr>
        <w:t>:</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2693"/>
        <w:gridCol w:w="1701"/>
        <w:gridCol w:w="2693"/>
      </w:tblGrid>
      <w:tr w:rsidR="00F74A7D" w:rsidRPr="00F940E8" w:rsidTr="00611B54">
        <w:trPr>
          <w:trHeight w:val="35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spacing w:before="60" w:after="60"/>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Cena celkem bez</w:t>
            </w:r>
            <w:r w:rsidR="00F74A7D" w:rsidRPr="00F940E8">
              <w:rPr>
                <w:rFonts w:ascii="Arial" w:hAnsi="Arial" w:cs="Arial"/>
                <w:sz w:val="22"/>
                <w:szCs w:val="22"/>
              </w:rPr>
              <w:t xml:space="preserve"> DPH v Kč</w:t>
            </w: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DPH 21%</w:t>
            </w: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Cena celkem s</w:t>
            </w:r>
            <w:r w:rsidRPr="00F940E8">
              <w:rPr>
                <w:rFonts w:ascii="Arial" w:hAnsi="Arial" w:cs="Arial"/>
                <w:sz w:val="22"/>
                <w:szCs w:val="22"/>
              </w:rPr>
              <w:t xml:space="preserve"> DPH v Kč</w:t>
            </w:r>
          </w:p>
        </w:tc>
      </w:tr>
      <w:tr w:rsidR="00F74A7D" w:rsidRPr="00F940E8" w:rsidTr="00611B54">
        <w:trPr>
          <w:trHeight w:val="3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pStyle w:val="Bezmezer"/>
              <w:rPr>
                <w:rFonts w:ascii="Arial" w:hAnsi="Arial" w:cs="Arial"/>
                <w:sz w:val="22"/>
                <w:szCs w:val="22"/>
              </w:rPr>
            </w:pPr>
            <w:r w:rsidRPr="00F940E8">
              <w:rPr>
                <w:rFonts w:ascii="Arial" w:hAnsi="Arial" w:cs="Arial"/>
                <w:sz w:val="22"/>
                <w:szCs w:val="22"/>
              </w:rPr>
              <w:t>Projektová dokumentace</w:t>
            </w: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F74A7D" w:rsidP="00D67398">
            <w:pPr>
              <w:spacing w:before="60" w:after="60"/>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r>
      <w:tr w:rsidR="00F74A7D" w:rsidRPr="00F940E8" w:rsidTr="00611B54">
        <w:trPr>
          <w:trHeight w:val="3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pStyle w:val="Bezmezer"/>
              <w:rPr>
                <w:rFonts w:ascii="Arial" w:hAnsi="Arial" w:cs="Arial"/>
                <w:sz w:val="22"/>
                <w:szCs w:val="22"/>
              </w:rPr>
            </w:pPr>
            <w:r>
              <w:rPr>
                <w:rFonts w:ascii="Arial" w:hAnsi="Arial" w:cs="Arial"/>
                <w:sz w:val="22"/>
                <w:szCs w:val="22"/>
              </w:rPr>
              <w:t>Hodinová sazba za autorský dozor</w:t>
            </w: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F74A7D" w:rsidP="00D67398">
            <w:pPr>
              <w:spacing w:before="60" w:after="60"/>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r>
    </w:tbl>
    <w:p w:rsidR="00DE36BB" w:rsidRDefault="00DE36BB" w:rsidP="00003D65">
      <w:pPr>
        <w:pStyle w:val="Bezmezer"/>
      </w:pPr>
    </w:p>
    <w:p w:rsidR="00B31A5D" w:rsidRDefault="00174D9A" w:rsidP="006971CB">
      <w:pPr>
        <w:pStyle w:val="Bezmezer"/>
        <w:tabs>
          <w:tab w:val="left" w:pos="567"/>
        </w:tabs>
        <w:spacing w:before="240"/>
        <w:rPr>
          <w:rFonts w:ascii="Arial" w:hAnsi="Arial" w:cs="Arial"/>
          <w:bCs/>
          <w:color w:val="000000"/>
          <w:sz w:val="22"/>
          <w:szCs w:val="22"/>
        </w:rPr>
      </w:pPr>
      <w:r>
        <w:rPr>
          <w:rFonts w:ascii="Arial" w:hAnsi="Arial" w:cs="Arial"/>
          <w:bCs/>
          <w:color w:val="000000"/>
          <w:sz w:val="22"/>
          <w:szCs w:val="22"/>
        </w:rPr>
        <w:t>3.2.</w:t>
      </w:r>
      <w:r w:rsidR="009434EA">
        <w:rPr>
          <w:rFonts w:ascii="Arial" w:hAnsi="Arial" w:cs="Arial"/>
          <w:bCs/>
          <w:color w:val="000000"/>
          <w:sz w:val="22"/>
          <w:szCs w:val="22"/>
        </w:rPr>
        <w:t xml:space="preserve">  </w:t>
      </w:r>
      <w:r w:rsidR="00B31A5D" w:rsidRPr="00B31A5D">
        <w:rPr>
          <w:rFonts w:ascii="Arial" w:hAnsi="Arial" w:cs="Arial"/>
          <w:bCs/>
          <w:color w:val="000000"/>
          <w:sz w:val="22"/>
          <w:szCs w:val="22"/>
        </w:rPr>
        <w:t xml:space="preserve">Součástí sjednané ceny jsou veškeré práce a dodávky, poplatky a jiné náklady nezbytné pro řádné a úplné provedení díla, jako jsou fotografické práce a reprodukce plánů, výkresů, grafických zobrazení apod. </w:t>
      </w:r>
    </w:p>
    <w:p w:rsidR="00B31A5D" w:rsidRDefault="009434EA" w:rsidP="009434EA">
      <w:pPr>
        <w:pStyle w:val="OdstavecSmlouvy"/>
        <w:keepLines w:val="0"/>
        <w:widowControl w:val="0"/>
        <w:spacing w:before="120" w:after="0"/>
        <w:rPr>
          <w:rFonts w:ascii="Arial" w:hAnsi="Arial" w:cs="Arial"/>
          <w:sz w:val="22"/>
          <w:szCs w:val="22"/>
        </w:rPr>
      </w:pPr>
      <w:r>
        <w:rPr>
          <w:rFonts w:ascii="Arial" w:hAnsi="Arial" w:cs="Arial"/>
          <w:sz w:val="22"/>
          <w:szCs w:val="22"/>
        </w:rPr>
        <w:t xml:space="preserve">3.3.  </w:t>
      </w:r>
      <w:r w:rsidR="00B31A5D">
        <w:rPr>
          <w:rFonts w:ascii="Arial" w:hAnsi="Arial" w:cs="Arial"/>
          <w:sz w:val="22"/>
          <w:szCs w:val="22"/>
        </w:rPr>
        <w:t>Cena díla uvedená v odst. 3.1 tohoto článku je cenou nejvýše přípustnou a lze ji změnit pouze z  důvodů:</w:t>
      </w:r>
    </w:p>
    <w:p w:rsidR="00B31A5D" w:rsidRDefault="00B31A5D" w:rsidP="00B31A5D">
      <w:pPr>
        <w:pStyle w:val="OdstavecSmlouvy"/>
        <w:keepLines w:val="0"/>
        <w:widowControl w:val="0"/>
        <w:numPr>
          <w:ilvl w:val="0"/>
          <w:numId w:val="13"/>
        </w:numPr>
        <w:spacing w:after="0"/>
        <w:ind w:left="392" w:hangingChars="178" w:hanging="392"/>
        <w:rPr>
          <w:rFonts w:ascii="Arial" w:hAnsi="Arial" w:cs="Arial"/>
          <w:sz w:val="22"/>
          <w:szCs w:val="22"/>
        </w:rPr>
      </w:pPr>
      <w:r>
        <w:rPr>
          <w:rFonts w:ascii="Arial" w:hAnsi="Arial" w:cs="Arial"/>
          <w:sz w:val="22"/>
          <w:szCs w:val="22"/>
        </w:rPr>
        <w:t>Víceprací - přičtením nákladů na provedení dodatečných prací, které nebyly součástí plnění dle této smlouvy;</w:t>
      </w:r>
    </w:p>
    <w:p w:rsidR="00B31A5D" w:rsidRDefault="00B31A5D" w:rsidP="00B31A5D">
      <w:pPr>
        <w:pStyle w:val="OdstavecSmlouvy"/>
        <w:keepLines w:val="0"/>
        <w:widowControl w:val="0"/>
        <w:numPr>
          <w:ilvl w:val="0"/>
          <w:numId w:val="13"/>
        </w:numPr>
        <w:spacing w:after="0"/>
        <w:ind w:left="392" w:hangingChars="178" w:hanging="392"/>
        <w:rPr>
          <w:rFonts w:ascii="Arial" w:hAnsi="Arial" w:cs="Arial"/>
          <w:sz w:val="22"/>
          <w:szCs w:val="22"/>
        </w:rPr>
      </w:pPr>
      <w:proofErr w:type="spellStart"/>
      <w:r>
        <w:rPr>
          <w:rFonts w:ascii="Arial" w:hAnsi="Arial" w:cs="Arial"/>
          <w:sz w:val="22"/>
          <w:szCs w:val="22"/>
        </w:rPr>
        <w:t>Méněprací</w:t>
      </w:r>
      <w:proofErr w:type="spellEnd"/>
      <w:r>
        <w:rPr>
          <w:rFonts w:ascii="Arial" w:hAnsi="Arial" w:cs="Arial"/>
          <w:sz w:val="22"/>
          <w:szCs w:val="22"/>
        </w:rPr>
        <w:t xml:space="preserve"> - 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B31A5D" w:rsidRPr="009434EA" w:rsidRDefault="00B31A5D" w:rsidP="009434EA">
      <w:pPr>
        <w:pStyle w:val="OdstavecSmlouvy"/>
        <w:keepLines w:val="0"/>
        <w:widowControl w:val="0"/>
        <w:numPr>
          <w:ilvl w:val="0"/>
          <w:numId w:val="13"/>
        </w:numPr>
        <w:ind w:left="392" w:hangingChars="178" w:hanging="392"/>
        <w:rPr>
          <w:rFonts w:ascii="Tahoma" w:hAnsi="Tahoma" w:cs="Tahoma"/>
          <w:sz w:val="22"/>
          <w:szCs w:val="22"/>
        </w:rPr>
      </w:pPr>
      <w:r>
        <w:rPr>
          <w:rFonts w:ascii="Arial" w:hAnsi="Arial" w:cs="Arial"/>
          <w:sz w:val="22"/>
          <w:szCs w:val="22"/>
        </w:rPr>
        <w:lastRenderedPageBreak/>
        <w:t>změny výše DPH - 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 V případě, že zhotovitel stanoví sazbu DPH či DPH v rozporu s</w:t>
      </w:r>
      <w:r>
        <w:rPr>
          <w:rFonts w:ascii="Arial" w:hAnsi="Arial" w:cs="Arial"/>
          <w:bCs/>
          <w:sz w:val="22"/>
          <w:szCs w:val="22"/>
        </w:rPr>
        <w:t> </w:t>
      </w:r>
      <w:r>
        <w:rPr>
          <w:rFonts w:ascii="Arial" w:hAnsi="Arial" w:cs="Arial"/>
          <w:sz w:val="22"/>
          <w:szCs w:val="22"/>
        </w:rPr>
        <w:t>platnými právními předpisy, je povinen uhradit objednateli veškerou škodu, která mu v souvislosti s tím vznikla.</w:t>
      </w:r>
    </w:p>
    <w:p w:rsidR="00605DD6" w:rsidRDefault="00605DD6" w:rsidP="006971CB">
      <w:pPr>
        <w:pStyle w:val="Default"/>
        <w:tabs>
          <w:tab w:val="left" w:pos="0"/>
        </w:tabs>
        <w:spacing w:before="600" w:after="240"/>
        <w:ind w:left="567" w:hanging="567"/>
        <w:jc w:val="both"/>
        <w:rPr>
          <w:rFonts w:eastAsia="Times New Roman"/>
          <w:color w:val="auto"/>
          <w:sz w:val="22"/>
          <w:szCs w:val="22"/>
          <w:lang w:eastAsia="ar-SA"/>
        </w:rPr>
      </w:pPr>
      <w:proofErr w:type="gramStart"/>
      <w:r w:rsidRPr="00605DD6">
        <w:rPr>
          <w:rFonts w:eastAsia="Times New Roman"/>
          <w:color w:val="auto"/>
          <w:sz w:val="22"/>
          <w:szCs w:val="22"/>
          <w:lang w:eastAsia="ar-SA"/>
        </w:rPr>
        <w:t>3.4</w:t>
      </w:r>
      <w:proofErr w:type="gramEnd"/>
      <w:r w:rsidRPr="00605DD6">
        <w:rPr>
          <w:rFonts w:eastAsia="Times New Roman"/>
          <w:color w:val="auto"/>
          <w:sz w:val="22"/>
          <w:szCs w:val="22"/>
          <w:lang w:eastAsia="ar-SA"/>
        </w:rPr>
        <w:t>.</w:t>
      </w:r>
      <w:r w:rsidRPr="00605DD6">
        <w:rPr>
          <w:rFonts w:eastAsia="Times New Roman"/>
          <w:color w:val="auto"/>
          <w:sz w:val="22"/>
          <w:szCs w:val="22"/>
          <w:lang w:eastAsia="ar-SA"/>
        </w:rPr>
        <w:tab/>
        <w:t xml:space="preserve">Za výkon autorského dozoru bude uhrazena sjednaná odměna. V případě překročení sjednané doby výkonu činnosti AD, bude další činnost účtována v odpovídající hodinové sazbě. V případě nevyčerpání počtu hodin, nebudou nedočerpané hodiny uhrazeny. </w:t>
      </w:r>
    </w:p>
    <w:p w:rsidR="004002C0" w:rsidRPr="00F51B25" w:rsidRDefault="00E2688E" w:rsidP="004C4107">
      <w:pPr>
        <w:pStyle w:val="Default"/>
        <w:tabs>
          <w:tab w:val="left" w:pos="0"/>
        </w:tabs>
        <w:spacing w:before="600" w:after="360"/>
        <w:ind w:left="567" w:hanging="567"/>
        <w:jc w:val="both"/>
        <w:rPr>
          <w:b/>
          <w:bCs/>
          <w:sz w:val="22"/>
          <w:szCs w:val="22"/>
        </w:rPr>
      </w:pPr>
      <w:r>
        <w:rPr>
          <w:b/>
          <w:bCs/>
          <w:sz w:val="22"/>
          <w:szCs w:val="22"/>
        </w:rPr>
        <w:t>4</w:t>
      </w:r>
      <w:r w:rsidR="00750051" w:rsidRPr="00F51B25">
        <w:rPr>
          <w:b/>
          <w:bCs/>
          <w:sz w:val="22"/>
          <w:szCs w:val="22"/>
        </w:rPr>
        <w:t xml:space="preserve">. </w:t>
      </w:r>
      <w:r w:rsidR="00D47D5D">
        <w:rPr>
          <w:b/>
          <w:bCs/>
          <w:sz w:val="22"/>
          <w:szCs w:val="22"/>
        </w:rPr>
        <w:t xml:space="preserve">     </w:t>
      </w:r>
      <w:r w:rsidR="006971CB">
        <w:rPr>
          <w:b/>
          <w:bCs/>
          <w:sz w:val="22"/>
          <w:szCs w:val="22"/>
        </w:rPr>
        <w:t>Termín</w:t>
      </w:r>
      <w:r w:rsidR="00750051" w:rsidRPr="00F51B25">
        <w:rPr>
          <w:b/>
          <w:bCs/>
          <w:sz w:val="22"/>
          <w:szCs w:val="22"/>
        </w:rPr>
        <w:t xml:space="preserve"> a místo plnění</w:t>
      </w:r>
    </w:p>
    <w:p w:rsidR="00DE36BB" w:rsidRDefault="00750051" w:rsidP="006971CB">
      <w:pPr>
        <w:pStyle w:val="Default"/>
        <w:tabs>
          <w:tab w:val="left" w:pos="0"/>
        </w:tabs>
        <w:spacing w:before="240"/>
        <w:ind w:left="567" w:hanging="567"/>
        <w:jc w:val="both"/>
        <w:rPr>
          <w:sz w:val="22"/>
          <w:szCs w:val="22"/>
        </w:rPr>
      </w:pPr>
      <w:r w:rsidRPr="00F51B25">
        <w:rPr>
          <w:color w:val="auto"/>
          <w:sz w:val="22"/>
          <w:szCs w:val="22"/>
        </w:rPr>
        <w:t xml:space="preserve">4.1. </w:t>
      </w:r>
      <w:r w:rsidRPr="00F51B25">
        <w:rPr>
          <w:color w:val="auto"/>
          <w:sz w:val="22"/>
          <w:szCs w:val="22"/>
        </w:rPr>
        <w:tab/>
      </w:r>
      <w:r w:rsidR="006971CB" w:rsidRPr="00B0457F">
        <w:rPr>
          <w:sz w:val="22"/>
          <w:szCs w:val="22"/>
        </w:rPr>
        <w:t xml:space="preserve">Dokumentace dle obsahu  článku </w:t>
      </w:r>
      <w:r w:rsidR="006971CB">
        <w:rPr>
          <w:sz w:val="22"/>
          <w:szCs w:val="22"/>
        </w:rPr>
        <w:t>2</w:t>
      </w:r>
      <w:r w:rsidR="006971CB" w:rsidRPr="00B0457F">
        <w:rPr>
          <w:sz w:val="22"/>
          <w:szCs w:val="22"/>
        </w:rPr>
        <w:t>. bude vyhotovena v termínu do</w:t>
      </w:r>
      <w:r w:rsidR="00A72A3D">
        <w:rPr>
          <w:sz w:val="22"/>
          <w:szCs w:val="22"/>
        </w:rPr>
        <w:t xml:space="preserve"> </w:t>
      </w:r>
      <w:r w:rsidR="003D1BE5">
        <w:rPr>
          <w:sz w:val="22"/>
          <w:szCs w:val="22"/>
        </w:rPr>
        <w:t>120</w:t>
      </w:r>
      <w:r w:rsidR="00A72A3D">
        <w:rPr>
          <w:sz w:val="22"/>
          <w:szCs w:val="22"/>
        </w:rPr>
        <w:t xml:space="preserve"> dnů od podepsání smlouvy</w:t>
      </w:r>
      <w:r w:rsidR="00497C2D">
        <w:rPr>
          <w:sz w:val="22"/>
          <w:szCs w:val="22"/>
        </w:rPr>
        <w:t xml:space="preserve">. </w:t>
      </w:r>
      <w:r w:rsidR="00497C2D" w:rsidRPr="00497C2D">
        <w:rPr>
          <w:sz w:val="22"/>
          <w:szCs w:val="22"/>
        </w:rPr>
        <w:t>Termín je splněn odevzdáním dokumentace pro povolení záměru včetně dokladové části.</w:t>
      </w:r>
    </w:p>
    <w:p w:rsidR="003744AE" w:rsidRDefault="00BC7A7F" w:rsidP="003744AE">
      <w:pPr>
        <w:ind w:left="567" w:hanging="567"/>
        <w:jc w:val="both"/>
        <w:rPr>
          <w:rFonts w:ascii="Arial" w:hAnsi="Arial" w:cs="Arial"/>
          <w:color w:val="000000"/>
          <w:sz w:val="22"/>
          <w:szCs w:val="22"/>
        </w:rPr>
      </w:pPr>
      <w:r>
        <w:rPr>
          <w:rFonts w:ascii="Arial" w:hAnsi="Arial" w:cs="Arial"/>
          <w:bCs/>
          <w:color w:val="000000"/>
          <w:sz w:val="22"/>
          <w:szCs w:val="22"/>
        </w:rPr>
        <w:t xml:space="preserve">         </w:t>
      </w:r>
      <w:r w:rsidR="00170944">
        <w:rPr>
          <w:rFonts w:ascii="Arial" w:hAnsi="Arial" w:cs="Arial"/>
          <w:color w:val="000000"/>
          <w:sz w:val="22"/>
          <w:szCs w:val="22"/>
        </w:rPr>
        <w:t xml:space="preserve">Doba plnění dle bodu </w:t>
      </w:r>
      <w:proofErr w:type="gramStart"/>
      <w:r w:rsidR="00170944">
        <w:rPr>
          <w:rFonts w:ascii="Arial" w:hAnsi="Arial" w:cs="Arial"/>
          <w:color w:val="000000"/>
          <w:sz w:val="22"/>
          <w:szCs w:val="22"/>
        </w:rPr>
        <w:t>II.1.1</w:t>
      </w:r>
      <w:proofErr w:type="gramEnd"/>
      <w:r w:rsidR="00170944">
        <w:rPr>
          <w:rFonts w:ascii="Arial" w:hAnsi="Arial" w:cs="Arial"/>
          <w:color w:val="000000"/>
          <w:sz w:val="22"/>
          <w:szCs w:val="22"/>
        </w:rPr>
        <w:t xml:space="preserve">) </w:t>
      </w:r>
      <w:r w:rsidR="00170944">
        <w:rPr>
          <w:rFonts w:ascii="Arial" w:hAnsi="Arial" w:cs="Arial"/>
          <w:b/>
          <w:color w:val="000000"/>
          <w:sz w:val="22"/>
          <w:szCs w:val="22"/>
        </w:rPr>
        <w:t>do 3 měsíců od uzavření smlouvy</w:t>
      </w:r>
      <w:r w:rsidR="00170944">
        <w:rPr>
          <w:rFonts w:ascii="Arial" w:hAnsi="Arial" w:cs="Arial"/>
          <w:color w:val="000000"/>
          <w:sz w:val="22"/>
          <w:szCs w:val="22"/>
        </w:rPr>
        <w:t xml:space="preserve"> - dílčí termín. </w:t>
      </w:r>
      <w:r w:rsidR="00170944">
        <w:rPr>
          <w:rFonts w:ascii="Arial" w:hAnsi="Arial" w:cs="Arial"/>
          <w:sz w:val="22"/>
          <w:szCs w:val="22"/>
        </w:rPr>
        <w:t xml:space="preserve">Termín je splněn </w:t>
      </w:r>
      <w:r w:rsidR="00170944">
        <w:rPr>
          <w:rFonts w:ascii="Arial" w:hAnsi="Arial" w:cs="Arial"/>
          <w:color w:val="000000"/>
          <w:sz w:val="22"/>
          <w:szCs w:val="22"/>
        </w:rPr>
        <w:t>odevzdáním dokumentace pro povolení záměru včetně dokladové části.</w:t>
      </w:r>
      <w:r w:rsidR="008E17E2">
        <w:rPr>
          <w:rFonts w:ascii="Arial" w:hAnsi="Arial" w:cs="Arial"/>
          <w:color w:val="000000"/>
          <w:sz w:val="22"/>
          <w:szCs w:val="22"/>
        </w:rPr>
        <w:t xml:space="preserve"> </w:t>
      </w:r>
      <w:r w:rsidR="003744AE" w:rsidRPr="003744AE">
        <w:rPr>
          <w:rFonts w:ascii="Arial" w:hAnsi="Arial" w:cs="Arial"/>
          <w:color w:val="000000"/>
          <w:sz w:val="22"/>
          <w:szCs w:val="22"/>
        </w:rPr>
        <w:t>Žádost o povolení záměru bude podána na stavební úřad.</w:t>
      </w:r>
    </w:p>
    <w:p w:rsidR="006971CB" w:rsidRDefault="00170944" w:rsidP="003744AE">
      <w:pPr>
        <w:ind w:left="567"/>
        <w:jc w:val="both"/>
        <w:rPr>
          <w:rFonts w:ascii="Arial" w:hAnsi="Arial" w:cs="Arial"/>
          <w:bCs/>
          <w:color w:val="000000"/>
          <w:sz w:val="22"/>
          <w:szCs w:val="22"/>
        </w:rPr>
      </w:pPr>
      <w:r>
        <w:rPr>
          <w:rFonts w:ascii="Arial" w:hAnsi="Arial" w:cs="Arial"/>
          <w:sz w:val="22"/>
          <w:szCs w:val="22"/>
        </w:rPr>
        <w:t xml:space="preserve">Doba plnění dle bodu </w:t>
      </w:r>
      <w:proofErr w:type="gramStart"/>
      <w:r>
        <w:rPr>
          <w:rFonts w:ascii="Arial" w:hAnsi="Arial" w:cs="Arial"/>
          <w:sz w:val="22"/>
          <w:szCs w:val="22"/>
        </w:rPr>
        <w:t>II.1.2</w:t>
      </w:r>
      <w:proofErr w:type="gramEnd"/>
      <w:r>
        <w:rPr>
          <w:rFonts w:ascii="Arial" w:hAnsi="Arial" w:cs="Arial"/>
          <w:sz w:val="22"/>
          <w:szCs w:val="22"/>
        </w:rPr>
        <w:t xml:space="preserve">) </w:t>
      </w:r>
      <w:r w:rsidR="000B2C08">
        <w:rPr>
          <w:rFonts w:ascii="Arial" w:hAnsi="Arial" w:cs="Arial"/>
          <w:b/>
          <w:sz w:val="22"/>
          <w:szCs w:val="22"/>
        </w:rPr>
        <w:t>do 1</w:t>
      </w:r>
      <w:r>
        <w:rPr>
          <w:rFonts w:ascii="Arial" w:hAnsi="Arial" w:cs="Arial"/>
          <w:b/>
          <w:sz w:val="22"/>
          <w:szCs w:val="22"/>
        </w:rPr>
        <w:t xml:space="preserve"> měsíc</w:t>
      </w:r>
      <w:r w:rsidR="000B2C08">
        <w:rPr>
          <w:rFonts w:ascii="Arial" w:hAnsi="Arial" w:cs="Arial"/>
          <w:b/>
          <w:sz w:val="22"/>
          <w:szCs w:val="22"/>
        </w:rPr>
        <w:t>e</w:t>
      </w:r>
      <w:r>
        <w:rPr>
          <w:rFonts w:ascii="Arial" w:hAnsi="Arial" w:cs="Arial"/>
          <w:b/>
          <w:sz w:val="22"/>
          <w:szCs w:val="22"/>
        </w:rPr>
        <w:t xml:space="preserve"> od předložení dokumentace pro povolení záměru</w:t>
      </w:r>
      <w:r>
        <w:rPr>
          <w:rFonts w:ascii="Arial" w:hAnsi="Arial" w:cs="Arial"/>
          <w:sz w:val="22"/>
          <w:szCs w:val="22"/>
        </w:rPr>
        <w:t xml:space="preserve"> – konečný termín. Termín je splněn odevzdáním dokumentace </w:t>
      </w:r>
      <w:r>
        <w:rPr>
          <w:rFonts w:ascii="Arial" w:hAnsi="Arial" w:cs="Arial"/>
          <w:bCs/>
          <w:sz w:val="22"/>
          <w:szCs w:val="22"/>
        </w:rPr>
        <w:t>v podrobnosti dokumentace pro provádění stavby vč. položkového rozpočtu, výkazu výměr</w:t>
      </w:r>
      <w:r w:rsidR="008E17E2">
        <w:rPr>
          <w:rFonts w:ascii="Arial" w:hAnsi="Arial" w:cs="Arial"/>
          <w:bCs/>
          <w:sz w:val="22"/>
          <w:szCs w:val="22"/>
        </w:rPr>
        <w:t xml:space="preserve">. </w:t>
      </w:r>
    </w:p>
    <w:p w:rsidR="00750051" w:rsidRPr="00F51B25" w:rsidRDefault="00750051" w:rsidP="00F940E8">
      <w:pPr>
        <w:pStyle w:val="Default"/>
        <w:tabs>
          <w:tab w:val="left" w:pos="0"/>
        </w:tabs>
        <w:spacing w:before="120"/>
        <w:ind w:left="567" w:hanging="567"/>
        <w:jc w:val="both"/>
        <w:rPr>
          <w:color w:val="auto"/>
          <w:sz w:val="22"/>
          <w:szCs w:val="22"/>
        </w:rPr>
      </w:pPr>
      <w:proofErr w:type="gramStart"/>
      <w:r w:rsidRPr="00F51B25">
        <w:rPr>
          <w:color w:val="auto"/>
          <w:sz w:val="22"/>
          <w:szCs w:val="22"/>
        </w:rPr>
        <w:t>4.2</w:t>
      </w:r>
      <w:proofErr w:type="gramEnd"/>
      <w:r w:rsidR="00BC7A7F">
        <w:rPr>
          <w:color w:val="auto"/>
          <w:sz w:val="22"/>
          <w:szCs w:val="22"/>
        </w:rPr>
        <w:t>.</w:t>
      </w:r>
      <w:r w:rsidRPr="00F51B25">
        <w:rPr>
          <w:color w:val="auto"/>
          <w:sz w:val="22"/>
          <w:szCs w:val="22"/>
        </w:rPr>
        <w:tab/>
        <w:t>Objednatel je oprávněn pozastavit provádění prací celkově nebo jen částečně, pokud zjistí, že zhotovitel zhotovuje dílo v rozporu s touto smlouvou nebo pokyny objednatele.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4.3</w:t>
      </w:r>
      <w:r w:rsidR="00BC7A7F">
        <w:rPr>
          <w:color w:val="auto"/>
          <w:sz w:val="22"/>
          <w:szCs w:val="22"/>
        </w:rPr>
        <w:t>.</w:t>
      </w:r>
      <w:r w:rsidRPr="00F51B25">
        <w:rPr>
          <w:color w:val="auto"/>
          <w:sz w:val="22"/>
          <w:szCs w:val="22"/>
        </w:rPr>
        <w:t xml:space="preserve"> </w:t>
      </w:r>
      <w:r w:rsidRPr="00F51B25">
        <w:rPr>
          <w:color w:val="auto"/>
          <w:sz w:val="22"/>
          <w:szCs w:val="22"/>
        </w:rPr>
        <w:tab/>
        <w:t>Zhotovitel splní smluvní závazek řádným vypracováním projektu ve výše uvedeném rozsahu, jeho odevzdáním objednateli v termínech uvedených v bodu 4.1</w:t>
      </w:r>
      <w:r w:rsidR="00BC7A7F">
        <w:rPr>
          <w:color w:val="auto"/>
          <w:sz w:val="22"/>
          <w:szCs w:val="22"/>
        </w:rPr>
        <w:t>.</w:t>
      </w:r>
    </w:p>
    <w:p w:rsidR="00750051" w:rsidRPr="00F51B25" w:rsidRDefault="00BC7A7F" w:rsidP="00F940E8">
      <w:pPr>
        <w:pStyle w:val="Default"/>
        <w:tabs>
          <w:tab w:val="left" w:pos="0"/>
        </w:tabs>
        <w:spacing w:before="120"/>
        <w:ind w:left="567" w:hanging="567"/>
        <w:jc w:val="both"/>
        <w:rPr>
          <w:color w:val="auto"/>
          <w:sz w:val="22"/>
          <w:szCs w:val="22"/>
        </w:rPr>
      </w:pPr>
      <w:r>
        <w:rPr>
          <w:color w:val="auto"/>
          <w:sz w:val="22"/>
          <w:szCs w:val="22"/>
        </w:rPr>
        <w:t xml:space="preserve">4.4. </w:t>
      </w:r>
      <w:r>
        <w:rPr>
          <w:color w:val="auto"/>
          <w:sz w:val="22"/>
          <w:szCs w:val="22"/>
        </w:rPr>
        <w:tab/>
      </w:r>
      <w:r w:rsidRPr="00B0457F">
        <w:rPr>
          <w:sz w:val="22"/>
          <w:szCs w:val="22"/>
        </w:rPr>
        <w:t xml:space="preserve">Odevzdáním díla se rozumí odevzdání projektové dokumentace objednateli v místě plnění. Objednatel se zavazuje po převzetí díla v sídle objednatele předat zhotoviteli osobně nebo prostřednictvím veřejného přepravce jeden potvrzený exemplář předávacího protokolu, a to </w:t>
      </w:r>
      <w:r w:rsidRPr="00E7752A">
        <w:rPr>
          <w:b/>
          <w:sz w:val="22"/>
          <w:szCs w:val="22"/>
        </w:rPr>
        <w:t>nejpozději po 14 dnech</w:t>
      </w:r>
      <w:r w:rsidRPr="00B0457F">
        <w:rPr>
          <w:sz w:val="22"/>
          <w:szCs w:val="22"/>
        </w:rPr>
        <w:t>, které si objednatel vyhrazuje na kontrolu úplnosti dokumentace.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4.5</w:t>
      </w:r>
      <w:r w:rsidR="00BC7A7F">
        <w:rPr>
          <w:color w:val="auto"/>
          <w:sz w:val="22"/>
          <w:szCs w:val="22"/>
        </w:rPr>
        <w:t>.</w:t>
      </w:r>
      <w:r w:rsidRPr="00F51B25">
        <w:rPr>
          <w:color w:val="auto"/>
          <w:sz w:val="22"/>
          <w:szCs w:val="22"/>
        </w:rPr>
        <w:t xml:space="preserve"> </w:t>
      </w:r>
      <w:r w:rsidRPr="00F51B25">
        <w:rPr>
          <w:color w:val="auto"/>
          <w:sz w:val="22"/>
          <w:szCs w:val="22"/>
        </w:rPr>
        <w:tab/>
        <w:t>Místo plnění je:</w:t>
      </w:r>
      <w:r>
        <w:rPr>
          <w:color w:val="auto"/>
          <w:sz w:val="22"/>
          <w:szCs w:val="22"/>
        </w:rPr>
        <w:t xml:space="preserve"> </w:t>
      </w:r>
      <w:r w:rsidRPr="00F51B25">
        <w:rPr>
          <w:color w:val="auto"/>
          <w:sz w:val="22"/>
          <w:szCs w:val="22"/>
        </w:rPr>
        <w:t xml:space="preserve">Městský úřad Bohumín, </w:t>
      </w:r>
      <w:r w:rsidR="00FE0CD3" w:rsidRPr="00B0457F">
        <w:rPr>
          <w:sz w:val="22"/>
          <w:szCs w:val="22"/>
        </w:rPr>
        <w:t xml:space="preserve">Masarykova 158, odbor </w:t>
      </w:r>
      <w:r w:rsidR="00FE0CD3">
        <w:rPr>
          <w:sz w:val="22"/>
          <w:szCs w:val="22"/>
        </w:rPr>
        <w:t>správy domů</w:t>
      </w:r>
      <w:r w:rsidR="00FE0CD3" w:rsidRPr="00B0457F">
        <w:rPr>
          <w:sz w:val="22"/>
          <w:szCs w:val="22"/>
        </w:rPr>
        <w:t>.</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4.6</w:t>
      </w:r>
      <w:r w:rsidR="00BC7A7F">
        <w:rPr>
          <w:color w:val="auto"/>
          <w:sz w:val="22"/>
          <w:szCs w:val="22"/>
        </w:rPr>
        <w:t>.</w:t>
      </w:r>
      <w:r w:rsidRPr="00F51B25">
        <w:rPr>
          <w:color w:val="auto"/>
          <w:sz w:val="22"/>
          <w:szCs w:val="22"/>
        </w:rPr>
        <w:t xml:space="preserve"> </w:t>
      </w:r>
      <w:r w:rsidRPr="00F51B25">
        <w:rPr>
          <w:color w:val="auto"/>
          <w:sz w:val="22"/>
          <w:szCs w:val="22"/>
        </w:rPr>
        <w:tab/>
        <w:t>Objednatel se zavazuje</w:t>
      </w:r>
    </w:p>
    <w:p w:rsidR="00750051"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veškeré podklady a informace potřebné pro řádné plnění předmětu </w:t>
      </w:r>
      <w:r w:rsidR="00750051">
        <w:rPr>
          <w:color w:val="auto"/>
          <w:sz w:val="22"/>
          <w:szCs w:val="22"/>
        </w:rPr>
        <w:t xml:space="preserve">  </w:t>
      </w:r>
    </w:p>
    <w:p w:rsidR="00750051" w:rsidRPr="00F51B25" w:rsidRDefault="00750051" w:rsidP="00F940E8">
      <w:pPr>
        <w:pStyle w:val="Default"/>
        <w:tabs>
          <w:tab w:val="left" w:pos="0"/>
        </w:tabs>
        <w:ind w:left="567" w:hanging="567"/>
        <w:jc w:val="both"/>
        <w:rPr>
          <w:color w:val="auto"/>
          <w:sz w:val="22"/>
          <w:szCs w:val="22"/>
        </w:rPr>
      </w:pPr>
      <w:r>
        <w:rPr>
          <w:color w:val="auto"/>
          <w:sz w:val="22"/>
          <w:szCs w:val="22"/>
        </w:rPr>
        <w:t xml:space="preserve"> </w:t>
      </w:r>
      <w:r w:rsidR="004002C0">
        <w:rPr>
          <w:color w:val="auto"/>
          <w:sz w:val="22"/>
          <w:szCs w:val="22"/>
        </w:rPr>
        <w:tab/>
      </w:r>
      <w:r>
        <w:rPr>
          <w:color w:val="auto"/>
          <w:sz w:val="22"/>
          <w:szCs w:val="22"/>
        </w:rPr>
        <w:t xml:space="preserve"> </w:t>
      </w:r>
      <w:r w:rsidRPr="003A34C5">
        <w:rPr>
          <w:color w:val="auto"/>
          <w:sz w:val="22"/>
          <w:szCs w:val="22"/>
        </w:rPr>
        <w:t>smlouvy zhotovitelem</w:t>
      </w:r>
    </w:p>
    <w:p w:rsidR="00750051" w:rsidRPr="00F51B25"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dokumentaci stávajícího stavu střech (pokud je k dispozici) </w:t>
      </w:r>
    </w:p>
    <w:p w:rsidR="00750051" w:rsidRPr="00A91C33" w:rsidRDefault="00750051" w:rsidP="00F940E8">
      <w:pPr>
        <w:tabs>
          <w:tab w:val="left" w:pos="0"/>
        </w:tabs>
        <w:spacing w:before="120"/>
        <w:ind w:left="567" w:hanging="567"/>
        <w:jc w:val="both"/>
        <w:rPr>
          <w:rFonts w:ascii="Arial" w:hAnsi="Arial" w:cs="Arial"/>
          <w:sz w:val="22"/>
          <w:szCs w:val="22"/>
        </w:rPr>
      </w:pPr>
      <w:proofErr w:type="gramStart"/>
      <w:r w:rsidRPr="00A91C33">
        <w:rPr>
          <w:rFonts w:ascii="Arial" w:hAnsi="Arial" w:cs="Arial"/>
          <w:sz w:val="22"/>
          <w:szCs w:val="22"/>
        </w:rPr>
        <w:t>4.7</w:t>
      </w:r>
      <w:proofErr w:type="gramEnd"/>
      <w:r w:rsidR="00BC7A7F">
        <w:rPr>
          <w:rFonts w:ascii="Arial" w:hAnsi="Arial" w:cs="Arial"/>
          <w:sz w:val="22"/>
          <w:szCs w:val="22"/>
        </w:rPr>
        <w:t>.</w:t>
      </w:r>
      <w:r w:rsidRPr="00A91C33">
        <w:rPr>
          <w:rFonts w:ascii="Arial" w:hAnsi="Arial" w:cs="Arial"/>
          <w:sz w:val="22"/>
          <w:szCs w:val="22"/>
        </w:rPr>
        <w:tab/>
        <w:t xml:space="preserve">Objednatel se zavazuje, že poskytne zhotoviteli zápisy a informace z jednání týkající se zamýšlené stavby, a další doplňující údaje, vyjádření, stanoviska a podklady vzniklé v průběhu plnění této smlouvy. </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4.8</w:t>
      </w:r>
      <w:r w:rsidR="00BC7A7F">
        <w:rPr>
          <w:color w:val="auto"/>
          <w:sz w:val="22"/>
          <w:szCs w:val="22"/>
        </w:rPr>
        <w:t>.</w:t>
      </w:r>
      <w:r w:rsidRPr="00F51B25">
        <w:rPr>
          <w:color w:val="auto"/>
          <w:sz w:val="22"/>
          <w:szCs w:val="22"/>
        </w:rPr>
        <w:t xml:space="preserve"> </w:t>
      </w:r>
      <w:r w:rsidRPr="00F51B25">
        <w:rPr>
          <w:color w:val="auto"/>
          <w:sz w:val="22"/>
          <w:szCs w:val="22"/>
        </w:rPr>
        <w:tab/>
        <w:t xml:space="preserve">Objednatel se zavazuje, </w:t>
      </w:r>
      <w:r w:rsidR="00E8061E" w:rsidRPr="00B0457F">
        <w:rPr>
          <w:sz w:val="22"/>
          <w:szCs w:val="22"/>
        </w:rPr>
        <w:t>že poskytne zhotoviteli potřebnou součinnost při řešení technických, ekonomických a právních rozporů vzniklých v průběhu obstarávání záležitostí týkajících se předmětu díla zhotovitelem.</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4.9</w:t>
      </w:r>
      <w:r w:rsidR="00BC7A7F">
        <w:rPr>
          <w:color w:val="auto"/>
          <w:sz w:val="22"/>
          <w:szCs w:val="22"/>
        </w:rPr>
        <w:t>.</w:t>
      </w:r>
      <w:r w:rsidRPr="00F51B25">
        <w:rPr>
          <w:color w:val="auto"/>
          <w:sz w:val="22"/>
          <w:szCs w:val="22"/>
        </w:rPr>
        <w:t xml:space="preserve"> </w:t>
      </w:r>
      <w:r w:rsidRPr="00F51B25">
        <w:rPr>
          <w:color w:val="auto"/>
          <w:sz w:val="22"/>
          <w:szCs w:val="22"/>
        </w:rPr>
        <w:tab/>
      </w:r>
      <w:r w:rsidR="002E3B87" w:rsidRPr="00B0457F">
        <w:rPr>
          <w:sz w:val="22"/>
          <w:szCs w:val="22"/>
        </w:rPr>
        <w:t>Zhotovitel se zavazuje za všech okolností spolupracovat s objednatelem a plnit jeho pokyny při realizaci předmětu smlouvy k dosažení jeho účelu a cíle. Zhotovitel je však povinen objednatele upozornit na nevhodnost pokynů daných k provedení díla, jestliže může tuto nevhodnost zjistit při vynaložení odborné péče; jestliže nevhodné pokyny objednatele brání řádnému provedení díla, je zhotovitel povinen provádění díla přerušit do doby změny pokynů nebo písemného sdělení objednatele, že trvá na provedení díla podle daných pokynů. Splní-li zhotovitel povinnosti uvedené v předchozím souvětí, neodpovídá za nemožnost dokončení díla ani za vady dokončeného díla způsobené nevhodnými pokyny, jestliže objednatel na jejich splnění písemně trval</w:t>
      </w:r>
      <w:r w:rsidR="002E3B87">
        <w:rPr>
          <w:sz w:val="22"/>
          <w:szCs w:val="22"/>
        </w:rPr>
        <w:t>.</w:t>
      </w:r>
    </w:p>
    <w:p w:rsidR="00750051" w:rsidRDefault="00E2688E" w:rsidP="00E2688E">
      <w:pPr>
        <w:pStyle w:val="Default"/>
        <w:tabs>
          <w:tab w:val="left" w:pos="0"/>
        </w:tabs>
        <w:spacing w:before="120"/>
        <w:ind w:left="567" w:hanging="1134"/>
        <w:jc w:val="both"/>
        <w:rPr>
          <w:color w:val="auto"/>
          <w:sz w:val="22"/>
          <w:szCs w:val="22"/>
        </w:rPr>
      </w:pPr>
      <w:r>
        <w:rPr>
          <w:color w:val="auto"/>
          <w:sz w:val="22"/>
          <w:szCs w:val="22"/>
        </w:rPr>
        <w:tab/>
      </w:r>
      <w:r w:rsidR="00750051" w:rsidRPr="00F51B25">
        <w:rPr>
          <w:color w:val="auto"/>
          <w:sz w:val="22"/>
          <w:szCs w:val="22"/>
        </w:rPr>
        <w:t>4.10</w:t>
      </w:r>
      <w:r w:rsidR="00BC7A7F">
        <w:rPr>
          <w:color w:val="auto"/>
          <w:sz w:val="22"/>
          <w:szCs w:val="22"/>
        </w:rPr>
        <w:t>.</w:t>
      </w:r>
      <w:r w:rsidR="00750051" w:rsidRPr="00F51B25">
        <w:rPr>
          <w:color w:val="auto"/>
          <w:sz w:val="22"/>
          <w:szCs w:val="22"/>
        </w:rPr>
        <w:t xml:space="preserve"> </w:t>
      </w:r>
      <w:r>
        <w:rPr>
          <w:color w:val="auto"/>
          <w:sz w:val="22"/>
          <w:szCs w:val="22"/>
        </w:rPr>
        <w:tab/>
      </w:r>
      <w:r w:rsidR="00750051" w:rsidRPr="00F51B25">
        <w:rPr>
          <w:color w:val="auto"/>
          <w:sz w:val="22"/>
          <w:szCs w:val="22"/>
        </w:rPr>
        <w:t>Navržený termín předmětu plnění dle bodu 4.1 je závazný a začíná plynout ode dne podepsání SOD oběma smluvními stranami, pokud se smluvní strany nedohodnou jinak.</w:t>
      </w:r>
    </w:p>
    <w:p w:rsidR="00704B2F" w:rsidRDefault="00CE77A0" w:rsidP="00704B2F">
      <w:pPr>
        <w:pStyle w:val="Default"/>
        <w:tabs>
          <w:tab w:val="left" w:pos="0"/>
        </w:tabs>
        <w:spacing w:before="120"/>
        <w:ind w:left="567" w:hanging="567"/>
        <w:jc w:val="both"/>
        <w:rPr>
          <w:color w:val="auto"/>
          <w:sz w:val="22"/>
          <w:szCs w:val="22"/>
        </w:rPr>
      </w:pPr>
      <w:r>
        <w:rPr>
          <w:color w:val="auto"/>
          <w:sz w:val="22"/>
          <w:szCs w:val="22"/>
        </w:rPr>
        <w:lastRenderedPageBreak/>
        <w:t>4.11.</w:t>
      </w:r>
      <w:r w:rsidR="00704B2F">
        <w:rPr>
          <w:color w:val="auto"/>
          <w:sz w:val="22"/>
          <w:szCs w:val="22"/>
        </w:rPr>
        <w:t xml:space="preserve"> </w:t>
      </w:r>
      <w:r w:rsidR="00704B2F" w:rsidRPr="00704B2F">
        <w:rPr>
          <w:color w:val="auto"/>
          <w:sz w:val="22"/>
          <w:szCs w:val="22"/>
        </w:rPr>
        <w:tab/>
        <w:t>Smluvní strany se dohodly, že objednatel není povinen dílo převzít, pokud toto vykazuje vady či nedodělky. V takovém případě objednatel vady nebo nedodělky specifikuje v předávacím protokolu.</w:t>
      </w:r>
    </w:p>
    <w:p w:rsidR="0042781B" w:rsidRDefault="00704B2F" w:rsidP="0042781B">
      <w:pPr>
        <w:pStyle w:val="Default"/>
        <w:tabs>
          <w:tab w:val="left" w:pos="0"/>
        </w:tabs>
        <w:spacing w:before="120"/>
        <w:ind w:left="567" w:hanging="567"/>
        <w:jc w:val="both"/>
        <w:rPr>
          <w:sz w:val="22"/>
          <w:szCs w:val="22"/>
        </w:rPr>
      </w:pPr>
      <w:r>
        <w:rPr>
          <w:sz w:val="22"/>
          <w:szCs w:val="22"/>
        </w:rPr>
        <w:t>4.12. Po dobu trvání přejímacího řízení (tj. od zahájení přejímacího řízení do jeho ukončení převzetím díla (jeho části) nebo jeho nepřevzetím ve smyslu odst. 3 tohoto článku smlouvy není zhotovitel v prodlení s provedením díla (jeho části).</w:t>
      </w:r>
    </w:p>
    <w:p w:rsidR="0042781B" w:rsidRDefault="0042781B" w:rsidP="0042781B">
      <w:pPr>
        <w:pStyle w:val="Default"/>
        <w:tabs>
          <w:tab w:val="left" w:pos="0"/>
        </w:tabs>
        <w:spacing w:before="120"/>
        <w:ind w:left="567" w:hanging="567"/>
        <w:jc w:val="both"/>
        <w:rPr>
          <w:sz w:val="22"/>
          <w:szCs w:val="22"/>
        </w:rPr>
      </w:pPr>
      <w:r>
        <w:rPr>
          <w:sz w:val="22"/>
          <w:szCs w:val="22"/>
        </w:rPr>
        <w:t xml:space="preserve">4.13 </w:t>
      </w:r>
      <w:r w:rsidR="0068564D">
        <w:rPr>
          <w:sz w:val="22"/>
          <w:szCs w:val="22"/>
        </w:rPr>
        <w:t xml:space="preserve"> </w:t>
      </w:r>
      <w:r>
        <w:rPr>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 původní nebo zpracované či jinak změněné podobě,</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všemi způsoby užití,</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 územně a množstevně neomezeném rozsahu, po dobu trvání majetkových práv k dílu.</w:t>
      </w:r>
    </w:p>
    <w:p w:rsidR="00635923" w:rsidRDefault="0042781B" w:rsidP="00635923">
      <w:pPr>
        <w:pStyle w:val="OdstavecSmlouvy"/>
        <w:keepLines w:val="0"/>
        <w:tabs>
          <w:tab w:val="clear" w:pos="426"/>
          <w:tab w:val="left" w:pos="708"/>
        </w:tabs>
        <w:spacing w:before="120" w:after="0"/>
        <w:ind w:left="714"/>
        <w:rPr>
          <w:rFonts w:ascii="Arial" w:hAnsi="Arial" w:cs="Arial"/>
          <w:sz w:val="22"/>
          <w:szCs w:val="22"/>
        </w:rPr>
      </w:pPr>
      <w:r>
        <w:rPr>
          <w:rFonts w:ascii="Arial" w:hAnsi="Arial" w:cs="Arial"/>
          <w:sz w:val="22"/>
          <w:szCs w:val="22"/>
        </w:rPr>
        <w:t xml:space="preserve">Objednatel není povinen udělenou licenci využít. Odměna zhotovitele coby autora díla         za poskytnutí licence je součástí ceny za dílo podle čl. III </w:t>
      </w:r>
      <w:proofErr w:type="gramStart"/>
      <w:r>
        <w:rPr>
          <w:rFonts w:ascii="Arial" w:hAnsi="Arial" w:cs="Arial"/>
          <w:sz w:val="22"/>
          <w:szCs w:val="22"/>
        </w:rPr>
        <w:t>této</w:t>
      </w:r>
      <w:proofErr w:type="gramEnd"/>
      <w:r>
        <w:rPr>
          <w:rFonts w:ascii="Arial" w:hAnsi="Arial" w:cs="Arial"/>
          <w:sz w:val="22"/>
          <w:szCs w:val="22"/>
        </w:rPr>
        <w:t xml:space="preserve"> smlouvy.</w:t>
      </w:r>
    </w:p>
    <w:p w:rsidR="00635923" w:rsidRDefault="00635923" w:rsidP="00635923">
      <w:pPr>
        <w:pStyle w:val="Default"/>
        <w:tabs>
          <w:tab w:val="left" w:pos="0"/>
        </w:tabs>
        <w:spacing w:before="120"/>
        <w:ind w:left="567" w:hanging="567"/>
        <w:jc w:val="both"/>
        <w:rPr>
          <w:sz w:val="22"/>
          <w:szCs w:val="22"/>
        </w:rPr>
      </w:pPr>
      <w:r w:rsidRPr="00635923">
        <w:rPr>
          <w:sz w:val="22"/>
          <w:szCs w:val="22"/>
        </w:rPr>
        <w:t xml:space="preserve">4.14. </w:t>
      </w:r>
      <w:r w:rsidR="00174D9A">
        <w:rPr>
          <w:sz w:val="22"/>
          <w:szCs w:val="22"/>
        </w:rPr>
        <w:t xml:space="preserve"> </w:t>
      </w:r>
      <w:r>
        <w:rPr>
          <w:sz w:val="22"/>
          <w:szCs w:val="22"/>
        </w:rPr>
        <w:t>Zhotovitel není oprávněn poskytnout dílo jiným osobám než objednateli.</w:t>
      </w:r>
    </w:p>
    <w:p w:rsidR="00CE77A0" w:rsidRDefault="00635923" w:rsidP="00635923">
      <w:pPr>
        <w:pStyle w:val="Default"/>
        <w:tabs>
          <w:tab w:val="left" w:pos="0"/>
        </w:tabs>
        <w:spacing w:before="120"/>
        <w:ind w:left="567" w:hanging="567"/>
        <w:jc w:val="both"/>
        <w:rPr>
          <w:sz w:val="22"/>
          <w:szCs w:val="22"/>
        </w:rPr>
      </w:pPr>
      <w:r>
        <w:rPr>
          <w:sz w:val="22"/>
          <w:szCs w:val="22"/>
        </w:rPr>
        <w:t xml:space="preserve">4.15 </w:t>
      </w:r>
      <w:r w:rsidR="0068564D">
        <w:rPr>
          <w:sz w:val="22"/>
          <w:szCs w:val="22"/>
        </w:rPr>
        <w:t xml:space="preserve"> </w:t>
      </w:r>
      <w:r w:rsidR="004C4107">
        <w:rPr>
          <w:sz w:val="22"/>
          <w:szCs w:val="22"/>
        </w:rPr>
        <w:t xml:space="preserve"> </w:t>
      </w:r>
      <w:r w:rsidRPr="00635923">
        <w:rPr>
          <w:sz w:val="22"/>
          <w:szCs w:val="22"/>
        </w:rPr>
        <w:t>Vlastnické právo k jednotlivým projektovým dokumentacím a dalším dokumentům a hmotným výstupům, které jsou předmětem díla, a nebezpečí škody na nich přechází na objednatele dnem jejich převzetí objednatelem.</w:t>
      </w:r>
    </w:p>
    <w:p w:rsidR="00654664" w:rsidRDefault="00654664" w:rsidP="004C4107">
      <w:pPr>
        <w:pStyle w:val="Default"/>
        <w:tabs>
          <w:tab w:val="left" w:pos="0"/>
        </w:tabs>
        <w:spacing w:before="600" w:after="360"/>
        <w:jc w:val="both"/>
        <w:rPr>
          <w:b/>
          <w:bCs/>
          <w:sz w:val="22"/>
          <w:szCs w:val="22"/>
        </w:rPr>
      </w:pPr>
      <w:r w:rsidRPr="00654664">
        <w:rPr>
          <w:b/>
          <w:bCs/>
          <w:sz w:val="22"/>
          <w:szCs w:val="22"/>
        </w:rPr>
        <w:t xml:space="preserve">5. </w:t>
      </w:r>
      <w:r w:rsidRPr="00963A3A">
        <w:rPr>
          <w:b/>
          <w:bCs/>
          <w:sz w:val="22"/>
          <w:szCs w:val="22"/>
        </w:rPr>
        <w:t>Provádění díla, práva a povinnosti stran</w:t>
      </w:r>
    </w:p>
    <w:p w:rsidR="007146C3" w:rsidRDefault="007146C3" w:rsidP="007146C3">
      <w:pPr>
        <w:pStyle w:val="OdstavecSmlouvy"/>
        <w:keepLines w:val="0"/>
        <w:tabs>
          <w:tab w:val="clear" w:pos="426"/>
          <w:tab w:val="left" w:pos="708"/>
        </w:tabs>
        <w:spacing w:before="120" w:after="0"/>
        <w:rPr>
          <w:rFonts w:ascii="Arial" w:hAnsi="Arial" w:cs="Arial"/>
          <w:sz w:val="22"/>
          <w:szCs w:val="22"/>
        </w:rPr>
      </w:pPr>
      <w:r>
        <w:rPr>
          <w:rFonts w:ascii="Arial" w:hAnsi="Arial" w:cs="Arial"/>
          <w:sz w:val="22"/>
          <w:szCs w:val="22"/>
        </w:rPr>
        <w:t>5.1. Zhotovitel je zejména povinen:</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provést dílo řádně, včas a za použití postupů, které odpovídají právním předpisům ČR,</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dodržovat při provádění díla ujednání této smlouvy, řídit se podklady a pokyny objednatele a vyjádřeními správců sítí a dotčených orgánů státní správy,</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provést dílo na svůj náklad a své nebezpečí,</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účastnit se na základě pozvánky objednatele všech jednání týkajících se díla,</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poskytnout objednateli požadovanou dokumentaci,</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písemně informovat objednatele o skutečnostech majících vliv na plnění smlouvy, a to neprodleně, nejpozději následující pracovní den poté, kdy příslušná skutečnost nastane nebo zhotovitel zjistí, že by nastat mohla,</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 xml:space="preserve">na základě požadavku objednatele poskytnout vysvětlení zadávací dokumentace k dotazům účastníků zadávacího řízení na realizaci stavby vztahujícím se k projektové dokumentaci dle této smlouvy. Požadované informace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w:t>
      </w:r>
    </w:p>
    <w:p w:rsidR="007146C3" w:rsidRDefault="007146C3" w:rsidP="007146C3">
      <w:pPr>
        <w:pStyle w:val="slovanPododstavecSmlouvy"/>
        <w:tabs>
          <w:tab w:val="clear" w:pos="284"/>
          <w:tab w:val="clear" w:pos="360"/>
          <w:tab w:val="left" w:pos="714"/>
        </w:tabs>
        <w:spacing w:before="120"/>
        <w:ind w:left="714" w:hanging="357"/>
        <w:rPr>
          <w:rFonts w:ascii="Arial" w:hAnsi="Arial" w:cs="Arial"/>
          <w:sz w:val="22"/>
          <w:szCs w:val="22"/>
        </w:rPr>
      </w:pPr>
      <w:r>
        <w:rPr>
          <w:rFonts w:ascii="Arial" w:hAnsi="Arial" w:cs="Arial"/>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postupovat při provádění díla s odbornou péčí.</w:t>
      </w:r>
    </w:p>
    <w:p w:rsidR="007146C3" w:rsidRPr="007146C3" w:rsidRDefault="007146C3" w:rsidP="007146C3">
      <w:pPr>
        <w:pStyle w:val="Default"/>
        <w:tabs>
          <w:tab w:val="left" w:pos="0"/>
        </w:tabs>
        <w:spacing w:before="120"/>
        <w:ind w:left="567" w:hanging="567"/>
        <w:jc w:val="both"/>
        <w:rPr>
          <w:sz w:val="22"/>
          <w:szCs w:val="22"/>
        </w:rPr>
      </w:pPr>
      <w:r>
        <w:rPr>
          <w:sz w:val="22"/>
          <w:szCs w:val="22"/>
        </w:rPr>
        <w:t xml:space="preserve">5.2. </w:t>
      </w:r>
      <w:r w:rsidR="0068564D">
        <w:rPr>
          <w:sz w:val="22"/>
          <w:szCs w:val="22"/>
        </w:rPr>
        <w:t xml:space="preserve"> </w:t>
      </w:r>
      <w:r w:rsidRPr="007146C3">
        <w:rPr>
          <w:sz w:val="22"/>
          <w:szCs w:val="22"/>
        </w:rPr>
        <w:t>V případě vzniku překážek ze strany dotčených orgánů státní správy, ze strany vlastníků dotčených parcel, vlastníků (správců) inženýrských sítí, popř. vlastníků dotčených objektů, které mají vliv na termíny plnění stanovené touto smlouvou, a kterým zhotovitel jednající s náležitou péčí a odborností nemohl zabránit (tj. zejména podal příslušné žádosti v dostatečné lhůtě předem), je zhotovitel povinen bezodkladně o této skutečnosti informovat objednatele. Objednatel si v těchto případech vyhrazuje právo prodloužit dobu plnění stanovenou v čl. IV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p>
    <w:p w:rsidR="007146C3" w:rsidRDefault="007146C3" w:rsidP="007146C3">
      <w:pPr>
        <w:pStyle w:val="Default"/>
        <w:tabs>
          <w:tab w:val="left" w:pos="0"/>
        </w:tabs>
        <w:spacing w:before="120"/>
        <w:ind w:left="567" w:hanging="567"/>
        <w:jc w:val="both"/>
        <w:rPr>
          <w:sz w:val="22"/>
          <w:szCs w:val="22"/>
        </w:rPr>
      </w:pPr>
      <w:r>
        <w:rPr>
          <w:sz w:val="22"/>
          <w:szCs w:val="22"/>
        </w:rPr>
        <w:lastRenderedPageBreak/>
        <w:t>5.3. Pokud v průběhu provádění díla dojde ke skutečnostem, které nepředpokládala žádná ze smluvních stran a které mohou mít vliv na cenu nebo termín plnění, zavazují se zhotovitel i objednatel na tyto skutečnosti bezodkladně písemně upozornit druhou smluvní stranu.</w:t>
      </w:r>
    </w:p>
    <w:p w:rsidR="007146C3" w:rsidRDefault="007146C3" w:rsidP="007146C3">
      <w:pPr>
        <w:pStyle w:val="Default"/>
        <w:tabs>
          <w:tab w:val="left" w:pos="0"/>
        </w:tabs>
        <w:spacing w:before="120"/>
        <w:ind w:left="567" w:hanging="567"/>
        <w:jc w:val="both"/>
        <w:rPr>
          <w:sz w:val="22"/>
          <w:szCs w:val="22"/>
        </w:rPr>
      </w:pPr>
      <w:r>
        <w:rPr>
          <w:sz w:val="22"/>
          <w:szCs w:val="22"/>
        </w:rPr>
        <w:t>5.4.   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6B361C" w:rsidRPr="006B361C" w:rsidRDefault="006B361C" w:rsidP="004C4107">
      <w:pPr>
        <w:pStyle w:val="Default"/>
        <w:tabs>
          <w:tab w:val="left" w:pos="0"/>
        </w:tabs>
        <w:spacing w:before="600" w:after="360"/>
        <w:jc w:val="both"/>
        <w:rPr>
          <w:b/>
          <w:bCs/>
          <w:sz w:val="22"/>
          <w:szCs w:val="22"/>
        </w:rPr>
      </w:pPr>
      <w:r w:rsidRPr="006B361C">
        <w:rPr>
          <w:b/>
          <w:bCs/>
          <w:sz w:val="22"/>
          <w:szCs w:val="22"/>
        </w:rPr>
        <w:t>6</w:t>
      </w:r>
      <w:r>
        <w:rPr>
          <w:b/>
          <w:bCs/>
          <w:sz w:val="22"/>
          <w:szCs w:val="22"/>
        </w:rPr>
        <w:t xml:space="preserve">. </w:t>
      </w:r>
      <w:r w:rsidRPr="006B361C">
        <w:rPr>
          <w:b/>
          <w:bCs/>
          <w:sz w:val="22"/>
          <w:szCs w:val="22"/>
        </w:rPr>
        <w:t>Platební podmínky</w:t>
      </w:r>
    </w:p>
    <w:p w:rsidR="006B361C" w:rsidRDefault="006B361C" w:rsidP="0068564D">
      <w:pPr>
        <w:pStyle w:val="Default"/>
        <w:tabs>
          <w:tab w:val="left" w:pos="0"/>
        </w:tabs>
        <w:spacing w:before="120"/>
        <w:ind w:left="567" w:hanging="567"/>
        <w:jc w:val="both"/>
        <w:rPr>
          <w:sz w:val="22"/>
          <w:szCs w:val="22"/>
        </w:rPr>
      </w:pPr>
      <w:r>
        <w:rPr>
          <w:sz w:val="22"/>
          <w:szCs w:val="22"/>
        </w:rPr>
        <w:t>6.1.</w:t>
      </w:r>
      <w:r w:rsidR="0068564D">
        <w:rPr>
          <w:sz w:val="22"/>
          <w:szCs w:val="22"/>
        </w:rPr>
        <w:t xml:space="preserve"> </w:t>
      </w:r>
      <w:r>
        <w:rPr>
          <w:sz w:val="22"/>
          <w:szCs w:val="22"/>
        </w:rPr>
        <w:t xml:space="preserve"> </w:t>
      </w:r>
      <w:r w:rsidR="0068564D">
        <w:rPr>
          <w:sz w:val="22"/>
          <w:szCs w:val="22"/>
        </w:rPr>
        <w:t xml:space="preserve"> </w:t>
      </w:r>
      <w:r>
        <w:rPr>
          <w:sz w:val="22"/>
          <w:szCs w:val="22"/>
        </w:rPr>
        <w:t>Zálohy nejsou sjednány.</w:t>
      </w:r>
    </w:p>
    <w:p w:rsidR="006B361C" w:rsidRDefault="006B361C" w:rsidP="0068564D">
      <w:pPr>
        <w:pStyle w:val="Default"/>
        <w:tabs>
          <w:tab w:val="left" w:pos="0"/>
        </w:tabs>
        <w:spacing w:before="120"/>
        <w:ind w:left="567" w:hanging="567"/>
        <w:jc w:val="both"/>
        <w:rPr>
          <w:sz w:val="22"/>
          <w:szCs w:val="22"/>
        </w:rPr>
      </w:pPr>
      <w:r>
        <w:rPr>
          <w:sz w:val="22"/>
          <w:szCs w:val="22"/>
        </w:rPr>
        <w:t xml:space="preserve">6.2. </w:t>
      </w:r>
      <w:r w:rsidR="0068564D">
        <w:rPr>
          <w:sz w:val="22"/>
          <w:szCs w:val="22"/>
        </w:rPr>
        <w:t xml:space="preserve">  </w:t>
      </w:r>
      <w:r>
        <w:rPr>
          <w:sz w:val="22"/>
          <w:szCs w:val="22"/>
        </w:rPr>
        <w:t>Cena za dílo bude uhrazena po předání dokumentace pro povolení i provádění stavby.</w:t>
      </w:r>
    </w:p>
    <w:p w:rsidR="006B361C" w:rsidRPr="0068564D" w:rsidRDefault="006B361C" w:rsidP="0068564D">
      <w:pPr>
        <w:pStyle w:val="Default"/>
        <w:tabs>
          <w:tab w:val="left" w:pos="0"/>
        </w:tabs>
        <w:spacing w:before="120"/>
        <w:ind w:left="567" w:hanging="567"/>
        <w:jc w:val="both"/>
        <w:rPr>
          <w:sz w:val="22"/>
          <w:szCs w:val="22"/>
        </w:rPr>
      </w:pPr>
      <w:r>
        <w:rPr>
          <w:sz w:val="22"/>
          <w:szCs w:val="22"/>
        </w:rPr>
        <w:t xml:space="preserve">6.3. </w:t>
      </w:r>
      <w:r w:rsidR="0068564D">
        <w:rPr>
          <w:sz w:val="22"/>
          <w:szCs w:val="22"/>
        </w:rPr>
        <w:t xml:space="preserve">   </w:t>
      </w:r>
      <w:r>
        <w:rPr>
          <w:sz w:val="22"/>
          <w:szCs w:val="22"/>
        </w:rPr>
        <w:t xml:space="preserve">Podkladem pro úhradu smluvní ceny bude faktura, která bude mít náležitosti daňového  dokladu </w:t>
      </w:r>
      <w:r w:rsidRPr="0068564D">
        <w:rPr>
          <w:sz w:val="22"/>
          <w:szCs w:val="22"/>
        </w:rPr>
        <w:t xml:space="preserve">dle zákona o DPH, a náležitosti stanovené obecně závaznými právními předpisy (dále jen „faktura“). </w:t>
      </w:r>
    </w:p>
    <w:p w:rsidR="006B361C" w:rsidRDefault="006B361C" w:rsidP="0068564D">
      <w:pPr>
        <w:pStyle w:val="Default"/>
        <w:tabs>
          <w:tab w:val="left" w:pos="0"/>
        </w:tabs>
        <w:spacing w:before="120"/>
        <w:ind w:left="567" w:hanging="567"/>
        <w:jc w:val="both"/>
        <w:rPr>
          <w:sz w:val="22"/>
          <w:szCs w:val="22"/>
        </w:rPr>
      </w:pPr>
      <w:r>
        <w:rPr>
          <w:sz w:val="22"/>
          <w:szCs w:val="22"/>
        </w:rPr>
        <w:t xml:space="preserve">6.4. </w:t>
      </w:r>
      <w:r w:rsidR="0068564D">
        <w:rPr>
          <w:sz w:val="22"/>
          <w:szCs w:val="22"/>
        </w:rPr>
        <w:t xml:space="preserve">  </w:t>
      </w:r>
      <w:r>
        <w:rPr>
          <w:sz w:val="22"/>
          <w:szCs w:val="22"/>
        </w:rPr>
        <w:t xml:space="preserve">Faktura bude uhrazena do celkové výše 90 % ze smluvní ceny uvedené části díla včetně DPH a na zbývající část ceny bude objednatelem uplatněna pozastávka. </w:t>
      </w:r>
    </w:p>
    <w:p w:rsidR="006B361C" w:rsidRDefault="006B361C" w:rsidP="0068564D">
      <w:pPr>
        <w:pStyle w:val="Default"/>
        <w:tabs>
          <w:tab w:val="left" w:pos="0"/>
        </w:tabs>
        <w:spacing w:before="120"/>
        <w:ind w:left="567" w:hanging="567"/>
        <w:jc w:val="both"/>
        <w:rPr>
          <w:sz w:val="22"/>
          <w:szCs w:val="22"/>
        </w:rPr>
      </w:pPr>
      <w:r>
        <w:rPr>
          <w:sz w:val="22"/>
          <w:szCs w:val="22"/>
        </w:rPr>
        <w:t>6.5.</w:t>
      </w:r>
      <w:r w:rsidR="0068564D">
        <w:rPr>
          <w:sz w:val="22"/>
          <w:szCs w:val="22"/>
        </w:rPr>
        <w:t xml:space="preserve"> </w:t>
      </w:r>
      <w:r>
        <w:rPr>
          <w:sz w:val="22"/>
          <w:szCs w:val="22"/>
        </w:rPr>
        <w:t xml:space="preserve"> </w:t>
      </w:r>
      <w:r w:rsidR="0068564D">
        <w:rPr>
          <w:sz w:val="22"/>
          <w:szCs w:val="22"/>
        </w:rPr>
        <w:t xml:space="preserve"> </w:t>
      </w:r>
      <w:r>
        <w:rPr>
          <w:sz w:val="22"/>
          <w:szCs w:val="22"/>
        </w:rPr>
        <w:t xml:space="preserve">Pozastávka dle odstavce 7.5 tohoto článku smlouvy bude zhotoviteli uvolněna na základě jeho písemné žádosti, a to do </w:t>
      </w:r>
      <w:r>
        <w:rPr>
          <w:sz w:val="22"/>
        </w:rPr>
        <w:t xml:space="preserve">30 </w:t>
      </w:r>
      <w:r>
        <w:rPr>
          <w:sz w:val="22"/>
          <w:szCs w:val="22"/>
        </w:rPr>
        <w:t>dnů od doručení žádosti objednateli. Zhotovitel je oprávněn požádat o uvolnění pozastávky po dokončení stavby. V případě, že stavba nebude zahájena do  12 měsíců od předání díla dle této smlouvy, je zhotovitel oprávněn o uvolnění pozastávky požádat uplynutím této lhůty.</w:t>
      </w:r>
    </w:p>
    <w:p w:rsidR="006B361C" w:rsidRDefault="006B361C" w:rsidP="0068564D">
      <w:pPr>
        <w:pStyle w:val="Default"/>
        <w:tabs>
          <w:tab w:val="left" w:pos="0"/>
        </w:tabs>
        <w:spacing w:before="120"/>
        <w:ind w:left="567" w:hanging="567"/>
        <w:jc w:val="both"/>
        <w:rPr>
          <w:sz w:val="22"/>
          <w:szCs w:val="22"/>
        </w:rPr>
      </w:pPr>
      <w:r>
        <w:rPr>
          <w:sz w:val="22"/>
          <w:szCs w:val="22"/>
        </w:rPr>
        <w:t>6.6.</w:t>
      </w:r>
      <w:r w:rsidR="0068564D">
        <w:rPr>
          <w:sz w:val="22"/>
          <w:szCs w:val="22"/>
        </w:rPr>
        <w:t xml:space="preserve">  </w:t>
      </w:r>
      <w:r>
        <w:rPr>
          <w:sz w:val="22"/>
          <w:szCs w:val="22"/>
        </w:rPr>
        <w:t xml:space="preserve"> Dojde-li k nesouladu mezi soupisem prací a projektovou dokumentací pro provádění stavby a zároveň v důsledku tohoto nesouladu dojde v průběhu provádění stavby k dodatečným pracím, jejichž celková cena převýší 5 % celkové nabídkové ceny zhotovitele stavby, nebude 10% pozastávka zhotoviteli uvolněna.</w:t>
      </w:r>
    </w:p>
    <w:p w:rsidR="006B361C" w:rsidRDefault="006B361C" w:rsidP="006B361C">
      <w:pPr>
        <w:pStyle w:val="OdstavecSmlouvy"/>
        <w:keepLines w:val="0"/>
        <w:tabs>
          <w:tab w:val="clear" w:pos="426"/>
          <w:tab w:val="left" w:pos="708"/>
        </w:tabs>
        <w:spacing w:before="120" w:after="0"/>
        <w:rPr>
          <w:rFonts w:ascii="Arial" w:hAnsi="Arial" w:cs="Arial"/>
          <w:sz w:val="22"/>
          <w:szCs w:val="22"/>
        </w:rPr>
      </w:pPr>
      <w:r>
        <w:rPr>
          <w:rFonts w:ascii="Arial" w:hAnsi="Arial" w:cs="Arial"/>
          <w:sz w:val="22"/>
          <w:szCs w:val="22"/>
        </w:rPr>
        <w:t>6.7.</w:t>
      </w:r>
      <w:r w:rsidR="0068564D">
        <w:rPr>
          <w:rFonts w:ascii="Arial" w:hAnsi="Arial" w:cs="Arial"/>
          <w:sz w:val="22"/>
          <w:szCs w:val="22"/>
        </w:rPr>
        <w:t xml:space="preserve">  </w:t>
      </w:r>
      <w:r>
        <w:rPr>
          <w:rFonts w:ascii="Arial" w:hAnsi="Arial" w:cs="Arial"/>
          <w:sz w:val="22"/>
          <w:szCs w:val="22"/>
        </w:rPr>
        <w:t xml:space="preserve"> Lhůta splatnosti faktur činí 15 kalendářních dnů ode dne jejich doručení objednateli.</w:t>
      </w:r>
    </w:p>
    <w:p w:rsidR="006B361C" w:rsidRDefault="00E84A95" w:rsidP="0068564D">
      <w:pPr>
        <w:pStyle w:val="Default"/>
        <w:tabs>
          <w:tab w:val="left" w:pos="0"/>
        </w:tabs>
        <w:spacing w:before="120"/>
        <w:ind w:left="567" w:hanging="567"/>
        <w:jc w:val="both"/>
        <w:rPr>
          <w:sz w:val="22"/>
          <w:szCs w:val="22"/>
        </w:rPr>
      </w:pPr>
      <w:r>
        <w:rPr>
          <w:sz w:val="22"/>
          <w:szCs w:val="22"/>
        </w:rPr>
        <w:t xml:space="preserve">6.8. </w:t>
      </w:r>
      <w:r w:rsidR="0068564D">
        <w:rPr>
          <w:sz w:val="22"/>
          <w:szCs w:val="22"/>
        </w:rPr>
        <w:t xml:space="preserve">  </w:t>
      </w:r>
      <w:r w:rsidR="006B361C">
        <w:rPr>
          <w:sz w:val="22"/>
          <w:szCs w:val="22"/>
        </w:rPr>
        <w:t>Fakturu může zhotovitel vystavit pouze na základě předávacího protokolu dle čl. V odst. 5.3 této smlouvy, podepsaného oprávněnými zástupci obou smluvních stran, v němž bude uvedeno stanovisko objednatele, že dílo (jeho část) přejímá.</w:t>
      </w:r>
    </w:p>
    <w:p w:rsidR="006B361C" w:rsidRDefault="00E84A95" w:rsidP="0068564D">
      <w:pPr>
        <w:pStyle w:val="Default"/>
        <w:tabs>
          <w:tab w:val="left" w:pos="0"/>
        </w:tabs>
        <w:spacing w:before="120"/>
        <w:ind w:left="567" w:hanging="567"/>
        <w:jc w:val="both"/>
        <w:rPr>
          <w:sz w:val="22"/>
          <w:szCs w:val="22"/>
        </w:rPr>
      </w:pPr>
      <w:r>
        <w:rPr>
          <w:sz w:val="22"/>
          <w:szCs w:val="22"/>
        </w:rPr>
        <w:t xml:space="preserve">6.9. </w:t>
      </w:r>
      <w:r w:rsidR="0068564D">
        <w:rPr>
          <w:sz w:val="22"/>
          <w:szCs w:val="22"/>
        </w:rPr>
        <w:t xml:space="preserve"> </w:t>
      </w:r>
      <w:r w:rsidR="006B361C">
        <w:rPr>
          <w:sz w:val="22"/>
          <w:szCs w:val="22"/>
        </w:rPr>
        <w:t>Výkon činnosti autorského dozoru bude fakturován čtvrtletně se splatností faktur 15 kalendářních dnů. V  soupisu bude vykázán počet hodin činnosti autorského dozoru a odsouhlasen objednatelem.</w:t>
      </w:r>
    </w:p>
    <w:p w:rsidR="006B361C" w:rsidRPr="00A92D2F" w:rsidRDefault="00E84A95" w:rsidP="00A92D2F">
      <w:pPr>
        <w:pStyle w:val="Default"/>
        <w:tabs>
          <w:tab w:val="left" w:pos="0"/>
        </w:tabs>
        <w:spacing w:before="120"/>
        <w:ind w:left="567" w:hanging="567"/>
        <w:jc w:val="both"/>
        <w:rPr>
          <w:color w:val="auto"/>
          <w:sz w:val="22"/>
          <w:szCs w:val="22"/>
        </w:rPr>
      </w:pPr>
      <w:r>
        <w:rPr>
          <w:sz w:val="22"/>
          <w:szCs w:val="22"/>
        </w:rPr>
        <w:t xml:space="preserve">6.10. </w:t>
      </w:r>
      <w:r w:rsidR="006B361C">
        <w:rPr>
          <w:sz w:val="22"/>
          <w:szCs w:val="22"/>
        </w:rPr>
        <w:t>Doručení faktur  elektro</w:t>
      </w:r>
      <w:r w:rsidR="00A92D2F">
        <w:rPr>
          <w:sz w:val="22"/>
          <w:szCs w:val="22"/>
        </w:rPr>
        <w:t xml:space="preserve">nicky na adresu </w:t>
      </w:r>
      <w:hyperlink r:id="rId9" w:history="1">
        <w:r w:rsidR="00BF0386" w:rsidRPr="00054AE7">
          <w:rPr>
            <w:rStyle w:val="Hypertextovodkaz"/>
            <w:sz w:val="22"/>
            <w:szCs w:val="22"/>
          </w:rPr>
          <w:t>faktury@bohumin.cz</w:t>
        </w:r>
      </w:hyperlink>
      <w:r w:rsidR="00A92D2F">
        <w:rPr>
          <w:sz w:val="22"/>
          <w:szCs w:val="22"/>
        </w:rPr>
        <w:t xml:space="preserve"> </w:t>
      </w:r>
      <w:r w:rsidR="00A92D2F">
        <w:rPr>
          <w:bCs/>
          <w:sz w:val="22"/>
          <w:szCs w:val="22"/>
        </w:rPr>
        <w:t>ve formátu PDF nebo ISDOC</w:t>
      </w:r>
      <w:r w:rsidR="00A92D2F" w:rsidRPr="00B0457F">
        <w:rPr>
          <w:bCs/>
          <w:sz w:val="22"/>
          <w:szCs w:val="22"/>
        </w:rPr>
        <w:t>.</w:t>
      </w:r>
    </w:p>
    <w:p w:rsidR="006B361C"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6.11</w:t>
      </w:r>
      <w:proofErr w:type="gramEnd"/>
      <w:r w:rsidR="006B361C">
        <w:rPr>
          <w:rFonts w:ascii="Arial" w:hAnsi="Arial" w:cs="Arial"/>
          <w:sz w:val="22"/>
          <w:szCs w:val="22"/>
        </w:rPr>
        <w:t>.</w:t>
      </w:r>
      <w:r w:rsidR="006B361C">
        <w:rPr>
          <w:rFonts w:ascii="Arial" w:hAnsi="Arial" w:cs="Arial"/>
          <w:sz w:val="22"/>
          <w:szCs w:val="22"/>
        </w:rPr>
        <w:tab/>
        <w:t>Nebude-li faktura obsahovat některou povinnou nebo dohodnutou náležitost nebo bude</w:t>
      </w:r>
      <w:r w:rsidR="006B361C">
        <w:rPr>
          <w:rFonts w:ascii="Arial" w:hAnsi="Arial" w:cs="Arial"/>
          <w:sz w:val="22"/>
          <w:szCs w:val="22"/>
        </w:rPr>
        <w:noBreakHyphen/>
        <w:t>li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6B361C"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6</w:t>
      </w:r>
      <w:r w:rsidR="006B361C">
        <w:rPr>
          <w:rFonts w:ascii="Arial" w:hAnsi="Arial" w:cs="Arial"/>
          <w:sz w:val="22"/>
          <w:szCs w:val="22"/>
        </w:rPr>
        <w:t>.</w:t>
      </w:r>
      <w:r>
        <w:rPr>
          <w:rFonts w:ascii="Arial" w:hAnsi="Arial" w:cs="Arial"/>
          <w:sz w:val="22"/>
          <w:szCs w:val="22"/>
        </w:rPr>
        <w:t>12</w:t>
      </w:r>
      <w:proofErr w:type="gramEnd"/>
      <w:r>
        <w:rPr>
          <w:rFonts w:ascii="Arial" w:hAnsi="Arial" w:cs="Arial"/>
          <w:sz w:val="22"/>
          <w:szCs w:val="22"/>
        </w:rPr>
        <w:t>.</w:t>
      </w:r>
      <w:r w:rsidR="006B361C">
        <w:rPr>
          <w:rFonts w:ascii="Arial" w:hAnsi="Arial" w:cs="Arial"/>
          <w:sz w:val="22"/>
          <w:szCs w:val="22"/>
        </w:rPr>
        <w:tab/>
        <w:t>Povinnost zaplatit cenu za dílo je splněna dnem odepsání příslušné částky z účtu objednatele.</w:t>
      </w:r>
    </w:p>
    <w:p w:rsidR="00E84A95"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t xml:space="preserve">6.13. </w:t>
      </w:r>
      <w:r w:rsidRPr="00E84A95">
        <w:rPr>
          <w:rFonts w:ascii="Arial" w:hAnsi="Arial" w:cs="Arial"/>
          <w:sz w:val="22"/>
          <w:szCs w:val="22"/>
        </w:rPr>
        <w:t xml:space="preserve">Objednatel není při realizaci díla dle této smlouvy osobou povinnou k dani a  u plnění nebude uplatněn režim přenesení daňové povinnosti dle § 92e zákona o DPH v platném znění. Daň z přidané hodnoty bude odvedena z plnění dle této smlouvy zhotovitelem.  </w:t>
      </w:r>
    </w:p>
    <w:p w:rsidR="00D80986" w:rsidRPr="006B361C" w:rsidRDefault="00D80986" w:rsidP="004C4107">
      <w:pPr>
        <w:pStyle w:val="Default"/>
        <w:tabs>
          <w:tab w:val="left" w:pos="0"/>
        </w:tabs>
        <w:spacing w:before="600" w:after="360"/>
        <w:jc w:val="both"/>
        <w:rPr>
          <w:b/>
          <w:bCs/>
          <w:sz w:val="22"/>
          <w:szCs w:val="22"/>
        </w:rPr>
      </w:pPr>
      <w:r>
        <w:rPr>
          <w:b/>
          <w:bCs/>
          <w:sz w:val="22"/>
          <w:szCs w:val="22"/>
        </w:rPr>
        <w:t xml:space="preserve">7. </w:t>
      </w:r>
      <w:r w:rsidRPr="00D80986">
        <w:rPr>
          <w:b/>
          <w:bCs/>
          <w:sz w:val="22"/>
          <w:szCs w:val="22"/>
        </w:rPr>
        <w:t>Povinnost nahradit škodu</w:t>
      </w:r>
    </w:p>
    <w:p w:rsidR="00D80986" w:rsidRDefault="00D80986" w:rsidP="0068564D">
      <w:pPr>
        <w:pStyle w:val="Default"/>
        <w:tabs>
          <w:tab w:val="left" w:pos="0"/>
        </w:tabs>
        <w:spacing w:before="120"/>
        <w:ind w:left="567" w:hanging="567"/>
        <w:jc w:val="both"/>
        <w:rPr>
          <w:sz w:val="22"/>
          <w:szCs w:val="22"/>
        </w:rPr>
      </w:pPr>
      <w:r>
        <w:rPr>
          <w:sz w:val="22"/>
          <w:szCs w:val="22"/>
        </w:rPr>
        <w:t>7.1.</w:t>
      </w:r>
      <w:r w:rsidRPr="00D80986">
        <w:t xml:space="preserve"> </w:t>
      </w:r>
      <w:r w:rsidR="0068564D">
        <w:t xml:space="preserve">  </w:t>
      </w:r>
      <w:r w:rsidRPr="00D80986">
        <w:rPr>
          <w:sz w:val="22"/>
          <w:szCs w:val="22"/>
        </w:rPr>
        <w:t>Povinnost nahradit škodu se řídí příslušnými ustanoveními občanského zákoníku, nestanoví-li smlouva jinak.</w:t>
      </w:r>
    </w:p>
    <w:p w:rsidR="00D80986" w:rsidRDefault="00D80986"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lastRenderedPageBreak/>
        <w:t xml:space="preserve">7.2. </w:t>
      </w:r>
      <w:r w:rsidR="0068564D">
        <w:rPr>
          <w:rFonts w:ascii="Arial" w:hAnsi="Arial" w:cs="Arial"/>
          <w:sz w:val="22"/>
          <w:szCs w:val="22"/>
        </w:rPr>
        <w:t xml:space="preserve">  </w:t>
      </w:r>
      <w:r>
        <w:rPr>
          <w:rFonts w:ascii="Arial" w:hAnsi="Arial" w:cs="Arial"/>
          <w:sz w:val="22"/>
          <w:szCs w:val="22"/>
        </w:rPr>
        <w:t>Zhotovitel odpovídá za škodu, která objednateli vznikne v důsledku vadně provedeného díla, a to v plném rozsahu</w:t>
      </w:r>
    </w:p>
    <w:p w:rsidR="00D80986" w:rsidRDefault="00963A3A"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t>7.3.   Zhotovitel je povinen učinit veškerá opatření potřebná k odvrácení škody nebo k jejímu zmírnění.</w:t>
      </w:r>
    </w:p>
    <w:p w:rsidR="000E161E" w:rsidRDefault="000E161E" w:rsidP="000E161E">
      <w:pPr>
        <w:pStyle w:val="OdstavecSmlouvy"/>
        <w:keepLines w:val="0"/>
        <w:tabs>
          <w:tab w:val="clear" w:pos="426"/>
          <w:tab w:val="left" w:pos="567"/>
        </w:tabs>
        <w:spacing w:before="120" w:after="0"/>
        <w:ind w:left="567" w:hanging="567"/>
        <w:rPr>
          <w:rFonts w:ascii="Arial" w:hAnsi="Arial" w:cs="Arial"/>
          <w:sz w:val="22"/>
          <w:szCs w:val="22"/>
        </w:rPr>
      </w:pPr>
      <w:proofErr w:type="gramStart"/>
      <w:r>
        <w:rPr>
          <w:rFonts w:ascii="Arial" w:hAnsi="Arial" w:cs="Arial"/>
          <w:sz w:val="22"/>
          <w:szCs w:val="22"/>
        </w:rPr>
        <w:t>7.4</w:t>
      </w:r>
      <w:proofErr w:type="gramEnd"/>
      <w:r>
        <w:rPr>
          <w:rFonts w:ascii="Arial" w:hAnsi="Arial" w:cs="Arial"/>
          <w:sz w:val="22"/>
          <w:szCs w:val="22"/>
        </w:rPr>
        <w:t>.</w:t>
      </w:r>
      <w:r>
        <w:rPr>
          <w:rFonts w:ascii="Arial" w:hAnsi="Arial" w:cs="Arial"/>
          <w:sz w:val="22"/>
          <w:szCs w:val="22"/>
        </w:rPr>
        <w:tab/>
      </w:r>
      <w:r w:rsidRPr="000E161E">
        <w:rPr>
          <w:rFonts w:ascii="Arial" w:hAnsi="Arial" w:cs="Arial"/>
          <w:sz w:val="22"/>
          <w:szCs w:val="22"/>
        </w:rPr>
        <w:t>Zhotovitel odpovídá za správnost a úplnost předané Projektové dokumentace a proveditelnost Stavby dle této Projektové dokumentace. Zhotovitel odpovídá za činnost přizvaných odpovědných projektantů s příslušnou specializací. V případě, že Projektová dokumentace bude obsahovat vady, může Objednatel účtovat Zhotoviteli skutečně způsobenou prokazatelnou škodu vzniklou Objednateli na základě takového vadného plnění. Pro případ vady Projektové dokumentace sjednávají Strany právo Objednatele požadovat a povinnost Zhotovitele provést bezplatné odstranění vady v záruční době. Zhotovitel se zavazuje případné vady projektu odstranit bez zbytečného odkladu, nejpozději však do sedmi (7) dnů po uplatnění oprávněné reklamace Objednatelem učiněné písemnou formou.</w:t>
      </w:r>
    </w:p>
    <w:p w:rsidR="00CC71B1" w:rsidRPr="00CC71B1" w:rsidRDefault="00CC71B1" w:rsidP="004C4107">
      <w:pPr>
        <w:pStyle w:val="Default"/>
        <w:tabs>
          <w:tab w:val="left" w:pos="0"/>
        </w:tabs>
        <w:spacing w:before="600" w:after="360"/>
        <w:jc w:val="both"/>
        <w:rPr>
          <w:b/>
          <w:bCs/>
          <w:sz w:val="22"/>
          <w:szCs w:val="22"/>
        </w:rPr>
      </w:pPr>
      <w:r w:rsidRPr="00CC71B1">
        <w:rPr>
          <w:b/>
          <w:bCs/>
          <w:sz w:val="22"/>
          <w:szCs w:val="22"/>
        </w:rPr>
        <w:t>8. Práva z vadného plnění</w:t>
      </w:r>
    </w:p>
    <w:p w:rsidR="00CC71B1" w:rsidRDefault="00CC71B1" w:rsidP="00CC71B1">
      <w:pPr>
        <w:spacing w:before="120"/>
        <w:ind w:left="567" w:hanging="567"/>
        <w:jc w:val="both"/>
        <w:rPr>
          <w:rFonts w:ascii="Arial" w:hAnsi="Arial" w:cs="Arial"/>
          <w:sz w:val="22"/>
          <w:szCs w:val="22"/>
          <w:lang w:eastAsia="cs-CZ"/>
        </w:rPr>
      </w:pPr>
      <w:r>
        <w:rPr>
          <w:rFonts w:ascii="Arial" w:hAnsi="Arial" w:cs="Arial"/>
          <w:sz w:val="22"/>
          <w:szCs w:val="22"/>
        </w:rPr>
        <w:t>8.1.   Dílo má vady, jestliže neodpovídá požadavkům uvedeným ve smlouvě. Výsledky tvůrčí činnosti zhotovitele dle této smlouvy zachycené ve formě jednotlivých dokumentací dle čl. </w:t>
      </w:r>
      <w:proofErr w:type="gramStart"/>
      <w:r>
        <w:rPr>
          <w:rFonts w:ascii="Arial" w:hAnsi="Arial" w:cs="Arial"/>
          <w:sz w:val="22"/>
          <w:szCs w:val="22"/>
        </w:rPr>
        <w:t>II</w:t>
      </w:r>
      <w:proofErr w:type="gramEnd"/>
      <w:r>
        <w:rPr>
          <w:rFonts w:ascii="Arial" w:hAnsi="Arial" w:cs="Arial"/>
          <w:sz w:val="22"/>
          <w:szCs w:val="22"/>
        </w:rPr>
        <w:t xml:space="preserve">  této </w:t>
      </w:r>
      <w:proofErr w:type="gramStart"/>
      <w:r>
        <w:rPr>
          <w:rFonts w:ascii="Arial" w:hAnsi="Arial" w:cs="Arial"/>
          <w:sz w:val="22"/>
          <w:szCs w:val="22"/>
        </w:rPr>
        <w:t>smlouvy</w:t>
      </w:r>
      <w:proofErr w:type="gramEnd"/>
      <w:r>
        <w:rPr>
          <w:rFonts w:ascii="Arial" w:hAnsi="Arial" w:cs="Arial"/>
          <w:sz w:val="22"/>
          <w:szCs w:val="22"/>
        </w:rPr>
        <w:t xml:space="preserve">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 </w:t>
      </w:r>
      <w:proofErr w:type="gramStart"/>
      <w:r>
        <w:rPr>
          <w:rFonts w:ascii="Arial" w:hAnsi="Arial" w:cs="Arial"/>
          <w:sz w:val="22"/>
          <w:szCs w:val="22"/>
        </w:rPr>
        <w:t>této</w:t>
      </w:r>
      <w:proofErr w:type="gramEnd"/>
      <w:r>
        <w:rPr>
          <w:rFonts w:ascii="Arial" w:hAnsi="Arial" w:cs="Arial"/>
          <w:sz w:val="22"/>
          <w:szCs w:val="22"/>
        </w:rPr>
        <w:t xml:space="preserve"> smlouvy.</w:t>
      </w:r>
    </w:p>
    <w:p w:rsidR="00CC71B1" w:rsidRDefault="00CC71B1" w:rsidP="00CC71B1">
      <w:pPr>
        <w:spacing w:before="120"/>
        <w:ind w:left="567" w:hanging="567"/>
        <w:jc w:val="both"/>
        <w:rPr>
          <w:rFonts w:ascii="Arial" w:hAnsi="Arial" w:cs="Arial"/>
          <w:sz w:val="22"/>
          <w:szCs w:val="22"/>
        </w:rPr>
      </w:pPr>
      <w:r>
        <w:rPr>
          <w:rFonts w:ascii="Arial" w:hAnsi="Arial" w:cs="Arial"/>
          <w:sz w:val="22"/>
          <w:szCs w:val="22"/>
        </w:rPr>
        <w:t>8.2</w:t>
      </w:r>
      <w:r>
        <w:rPr>
          <w:rFonts w:ascii="Arial" w:hAnsi="Arial" w:cs="Arial"/>
          <w:sz w:val="22"/>
          <w:szCs w:val="22"/>
        </w:rPr>
        <w:tab/>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12 měsíců od převzetí díla objednatelem, má se za to, že dílo bylo vadné již při převzetí, neprokáže</w:t>
      </w:r>
      <w:r>
        <w:rPr>
          <w:rFonts w:ascii="Arial" w:hAnsi="Arial" w:cs="Arial"/>
          <w:sz w:val="22"/>
          <w:szCs w:val="22"/>
        </w:rPr>
        <w:noBreakHyphen/>
        <w:t>li zhotovitel opak.</w:t>
      </w:r>
    </w:p>
    <w:p w:rsidR="00CC71B1" w:rsidRDefault="00CC71B1" w:rsidP="00CC71B1">
      <w:pPr>
        <w:spacing w:before="120"/>
        <w:ind w:left="567" w:hanging="567"/>
        <w:jc w:val="both"/>
        <w:rPr>
          <w:rFonts w:ascii="Arial" w:hAnsi="Arial" w:cs="Arial"/>
          <w:sz w:val="22"/>
          <w:szCs w:val="22"/>
        </w:rPr>
      </w:pPr>
      <w:proofErr w:type="gramStart"/>
      <w:r>
        <w:rPr>
          <w:rFonts w:ascii="Arial" w:hAnsi="Arial" w:cs="Arial"/>
          <w:sz w:val="22"/>
          <w:szCs w:val="22"/>
        </w:rPr>
        <w:t>8.3</w:t>
      </w:r>
      <w:proofErr w:type="gramEnd"/>
      <w:r>
        <w:rPr>
          <w:rFonts w:ascii="Arial" w:hAnsi="Arial" w:cs="Arial"/>
          <w:sz w:val="22"/>
          <w:szCs w:val="22"/>
        </w:rPr>
        <w:t>.</w:t>
      </w:r>
      <w:r>
        <w:rPr>
          <w:rFonts w:ascii="Arial" w:hAnsi="Arial" w:cs="Arial"/>
          <w:sz w:val="22"/>
          <w:szCs w:val="22"/>
        </w:rPr>
        <w:tab/>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rsidR="00CC71B1" w:rsidRDefault="00CC71B1" w:rsidP="00CC71B1">
      <w:pPr>
        <w:spacing w:before="120"/>
        <w:ind w:left="567" w:hanging="567"/>
        <w:jc w:val="both"/>
        <w:rPr>
          <w:rFonts w:ascii="Arial" w:hAnsi="Arial" w:cs="Arial"/>
          <w:sz w:val="22"/>
          <w:szCs w:val="22"/>
        </w:rPr>
      </w:pPr>
      <w:proofErr w:type="gramStart"/>
      <w:r>
        <w:rPr>
          <w:rFonts w:ascii="Arial" w:hAnsi="Arial" w:cs="Arial"/>
          <w:sz w:val="22"/>
          <w:szCs w:val="22"/>
        </w:rPr>
        <w:t>8.4</w:t>
      </w:r>
      <w:proofErr w:type="gramEnd"/>
      <w:r>
        <w:rPr>
          <w:rFonts w:ascii="Arial" w:hAnsi="Arial" w:cs="Arial"/>
          <w:sz w:val="22"/>
          <w:szCs w:val="22"/>
        </w:rPr>
        <w:t>.</w:t>
      </w:r>
      <w:r>
        <w:rPr>
          <w:rFonts w:ascii="Arial" w:hAnsi="Arial" w:cs="Arial"/>
          <w:sz w:val="22"/>
          <w:szCs w:val="22"/>
        </w:rPr>
        <w:tab/>
        <w:t>Zhotovitel je povinen odstranit vadu díla zjištěnou na základě žádosti o vysvětlení zadávací dokumentace v zadávacím řízení na realizaci stavby nejpozději do 2 pr</w:t>
      </w:r>
      <w:r w:rsidR="00EB389C">
        <w:rPr>
          <w:rFonts w:ascii="Arial" w:hAnsi="Arial" w:cs="Arial"/>
          <w:sz w:val="22"/>
          <w:szCs w:val="22"/>
        </w:rPr>
        <w:t>acovních dnů (viz čl. VI odst. 5</w:t>
      </w:r>
      <w:r>
        <w:rPr>
          <w:rFonts w:ascii="Arial" w:hAnsi="Arial" w:cs="Arial"/>
          <w:sz w:val="22"/>
          <w:szCs w:val="22"/>
        </w:rPr>
        <w:t>.1.  bod g) této smlouvy) a jinou vadu nejpozději do 3 pracovních dnů od jejího oznámení objednatelem, pokud se smluvní strany v konkrétním případě nedohodnou písemně jinak. Takovou dohodu je za objednatele oprávněna uzavřít kterákoli osoba oprávněná jednat ve věcech technických uvedená v čl. I této smlouvy.</w:t>
      </w:r>
    </w:p>
    <w:p w:rsidR="00CC71B1" w:rsidRDefault="00CC71B1" w:rsidP="00CC71B1">
      <w:pPr>
        <w:spacing w:before="120"/>
        <w:jc w:val="both"/>
        <w:rPr>
          <w:rFonts w:ascii="Arial" w:hAnsi="Arial" w:cs="Arial"/>
          <w:sz w:val="22"/>
          <w:szCs w:val="22"/>
        </w:rPr>
      </w:pPr>
      <w:r>
        <w:rPr>
          <w:rFonts w:ascii="Arial" w:hAnsi="Arial" w:cs="Arial"/>
          <w:sz w:val="22"/>
          <w:szCs w:val="22"/>
        </w:rPr>
        <w:t>8</w:t>
      </w:r>
      <w:r w:rsidR="0042297A">
        <w:rPr>
          <w:rFonts w:ascii="Arial" w:hAnsi="Arial" w:cs="Arial"/>
          <w:sz w:val="22"/>
          <w:szCs w:val="22"/>
        </w:rPr>
        <w:t xml:space="preserve">.5.   </w:t>
      </w:r>
      <w:r>
        <w:rPr>
          <w:rFonts w:ascii="Arial" w:hAnsi="Arial" w:cs="Arial"/>
          <w:sz w:val="22"/>
          <w:szCs w:val="22"/>
        </w:rPr>
        <w:t>Provedenou opravu vady díla zhotovitel objednateli předá písemným protokolem.</w:t>
      </w:r>
    </w:p>
    <w:p w:rsidR="0042297A" w:rsidRDefault="0042297A" w:rsidP="0042297A">
      <w:pPr>
        <w:spacing w:before="120"/>
        <w:ind w:left="567" w:hanging="567"/>
        <w:jc w:val="both"/>
        <w:rPr>
          <w:rFonts w:ascii="Arial" w:hAnsi="Arial" w:cs="Arial"/>
          <w:sz w:val="22"/>
          <w:szCs w:val="22"/>
        </w:rPr>
      </w:pPr>
      <w:r>
        <w:rPr>
          <w:rFonts w:ascii="Arial" w:hAnsi="Arial" w:cs="Arial"/>
          <w:sz w:val="22"/>
          <w:szCs w:val="22"/>
        </w:rPr>
        <w:t xml:space="preserve">8.6.   </w:t>
      </w:r>
      <w:r w:rsidRPr="0042297A">
        <w:rPr>
          <w:rFonts w:ascii="Arial" w:hAnsi="Arial" w:cs="Arial"/>
          <w:sz w:val="22"/>
          <w:szCs w:val="22"/>
        </w:rPr>
        <w:t>Zhotovitel odpovídá v plném rozsahu za škody, které vznikly při realizaci díla na základě vad projektové dokumentace</w:t>
      </w:r>
    </w:p>
    <w:p w:rsidR="00527891" w:rsidRDefault="0042297A" w:rsidP="00527891">
      <w:pPr>
        <w:pStyle w:val="Default"/>
        <w:tabs>
          <w:tab w:val="left" w:pos="0"/>
        </w:tabs>
        <w:spacing w:before="120"/>
        <w:ind w:left="567" w:hanging="567"/>
        <w:jc w:val="both"/>
        <w:rPr>
          <w:sz w:val="22"/>
          <w:szCs w:val="22"/>
        </w:rPr>
      </w:pPr>
      <w:r>
        <w:rPr>
          <w:sz w:val="22"/>
          <w:szCs w:val="22"/>
        </w:rPr>
        <w:t>8.7</w:t>
      </w:r>
      <w:r w:rsidR="00527891">
        <w:rPr>
          <w:sz w:val="22"/>
          <w:szCs w:val="22"/>
        </w:rPr>
        <w:t xml:space="preserve">.   </w:t>
      </w:r>
      <w:r w:rsidR="00527891" w:rsidRPr="00D45BE9">
        <w:rPr>
          <w:sz w:val="22"/>
          <w:szCs w:val="22"/>
        </w:rPr>
        <w:t xml:space="preserve">Záruční doba na dílo je </w:t>
      </w:r>
      <w:r w:rsidR="00527891" w:rsidRPr="00D45BE9">
        <w:rPr>
          <w:b/>
          <w:bCs/>
          <w:sz w:val="22"/>
          <w:szCs w:val="22"/>
        </w:rPr>
        <w:t>60 měsíců.</w:t>
      </w:r>
      <w:r w:rsidR="00527891" w:rsidRPr="00D45BE9">
        <w:rPr>
          <w:sz w:val="22"/>
          <w:szCs w:val="22"/>
        </w:rPr>
        <w:t xml:space="preserve"> Záruční doba počíná běžet ode dne potvrzení dokladu o předání a převzetí dokumentace bez zjevných vad a nedodělků oběma stranami.</w:t>
      </w:r>
    </w:p>
    <w:p w:rsidR="006E3582" w:rsidRPr="00F51B25" w:rsidRDefault="006E3582" w:rsidP="006E3582">
      <w:pPr>
        <w:pStyle w:val="Default"/>
        <w:tabs>
          <w:tab w:val="left" w:pos="0"/>
        </w:tabs>
        <w:spacing w:before="120"/>
        <w:ind w:left="567" w:hanging="567"/>
        <w:jc w:val="both"/>
        <w:rPr>
          <w:color w:val="auto"/>
          <w:sz w:val="22"/>
          <w:szCs w:val="22"/>
        </w:rPr>
      </w:pPr>
      <w:r>
        <w:rPr>
          <w:sz w:val="22"/>
          <w:szCs w:val="22"/>
        </w:rPr>
        <w:t xml:space="preserve">8.8.   </w:t>
      </w:r>
      <w:r w:rsidRPr="00D45BE9">
        <w:rPr>
          <w:sz w:val="22"/>
          <w:szCs w:val="22"/>
        </w:rPr>
        <w:t>Zhotovitel odpovídá za výkaz výměr a specifikaci stavebních materiálů a konstrukcí, které budou určující pro zpracování cenových nabídek budoucích zhotovitelů s tím, že míra jejich podrobností a úroveň jejich zpracování bude odpovídat danému stupni projektové dokumentace a zák</w:t>
      </w:r>
      <w:r>
        <w:rPr>
          <w:sz w:val="22"/>
          <w:szCs w:val="22"/>
        </w:rPr>
        <w:t>ona</w:t>
      </w:r>
      <w:r w:rsidRPr="00D45BE9">
        <w:rPr>
          <w:sz w:val="22"/>
          <w:szCs w:val="22"/>
        </w:rPr>
        <w:t xml:space="preserve"> č. 134/2016 Sb. </w:t>
      </w:r>
      <w:r>
        <w:rPr>
          <w:sz w:val="22"/>
          <w:szCs w:val="22"/>
        </w:rPr>
        <w:t>o</w:t>
      </w:r>
      <w:r w:rsidRPr="00D45BE9">
        <w:rPr>
          <w:sz w:val="22"/>
          <w:szCs w:val="22"/>
        </w:rPr>
        <w:t xml:space="preserve"> zadávání veřejných zakázek v platném znění.</w:t>
      </w:r>
      <w:r w:rsidRPr="00F51B25">
        <w:rPr>
          <w:color w:val="auto"/>
          <w:sz w:val="22"/>
          <w:szCs w:val="22"/>
        </w:rPr>
        <w:t xml:space="preserve"> </w:t>
      </w:r>
      <w:r w:rsidRPr="00F51B25">
        <w:rPr>
          <w:color w:val="auto"/>
          <w:sz w:val="22"/>
          <w:szCs w:val="22"/>
        </w:rPr>
        <w:tab/>
      </w:r>
      <w:r>
        <w:rPr>
          <w:color w:val="auto"/>
          <w:sz w:val="22"/>
          <w:szCs w:val="22"/>
        </w:rPr>
        <w:t xml:space="preserve"> </w:t>
      </w:r>
    </w:p>
    <w:p w:rsidR="00527891" w:rsidRPr="00496983" w:rsidRDefault="006E3582" w:rsidP="00496983">
      <w:pPr>
        <w:pStyle w:val="Default"/>
        <w:tabs>
          <w:tab w:val="left" w:pos="0"/>
        </w:tabs>
        <w:spacing w:before="120"/>
        <w:ind w:left="567" w:hanging="567"/>
        <w:jc w:val="both"/>
        <w:rPr>
          <w:color w:val="auto"/>
          <w:sz w:val="22"/>
          <w:szCs w:val="22"/>
        </w:rPr>
      </w:pPr>
      <w:r>
        <w:rPr>
          <w:color w:val="auto"/>
          <w:sz w:val="22"/>
          <w:szCs w:val="22"/>
        </w:rPr>
        <w:t>8.9.</w:t>
      </w:r>
      <w:r w:rsidRPr="00F51B25">
        <w:rPr>
          <w:color w:val="auto"/>
          <w:sz w:val="22"/>
          <w:szCs w:val="22"/>
        </w:rPr>
        <w:t xml:space="preserve"> </w:t>
      </w:r>
      <w:r w:rsidRPr="00F51B25">
        <w:rPr>
          <w:color w:val="auto"/>
          <w:sz w:val="22"/>
          <w:szCs w:val="22"/>
        </w:rPr>
        <w:tab/>
      </w:r>
      <w:r w:rsidRPr="00D23636">
        <w:rPr>
          <w:sz w:val="22"/>
          <w:szCs w:val="22"/>
        </w:rPr>
        <w:t>Zhotovitel odpovídá za to, že předmět této smlouvy bude zpracován v souladu s platnými normami, technickými a právními předpisy platnými v době zpracování projektové dokumentace.</w:t>
      </w:r>
    </w:p>
    <w:p w:rsidR="00CC71B1" w:rsidRPr="00496983" w:rsidRDefault="006E3582" w:rsidP="004C4107">
      <w:pPr>
        <w:pStyle w:val="Default"/>
        <w:tabs>
          <w:tab w:val="left" w:pos="0"/>
        </w:tabs>
        <w:spacing w:before="600" w:after="360"/>
        <w:jc w:val="both"/>
        <w:rPr>
          <w:b/>
          <w:bCs/>
          <w:sz w:val="22"/>
          <w:szCs w:val="22"/>
        </w:rPr>
      </w:pPr>
      <w:r w:rsidRPr="00496983">
        <w:rPr>
          <w:b/>
          <w:bCs/>
          <w:sz w:val="22"/>
          <w:szCs w:val="22"/>
        </w:rPr>
        <w:t>9. Sankční ujednání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lastRenderedPageBreak/>
        <w:t xml:space="preserve">9.1.   </w:t>
      </w:r>
      <w:r w:rsidRPr="00496983">
        <w:rPr>
          <w:rFonts w:ascii="Arial" w:hAnsi="Arial" w:cs="Arial"/>
          <w:sz w:val="22"/>
          <w:szCs w:val="22"/>
        </w:rPr>
        <w:t xml:space="preserve">Nepředá-li zhotovitel kteroukoliv část díla v době plnění uvedené v čl. </w:t>
      </w:r>
      <w:r w:rsidR="0045442E">
        <w:rPr>
          <w:rFonts w:ascii="Arial" w:hAnsi="Arial" w:cs="Arial"/>
          <w:sz w:val="22"/>
          <w:szCs w:val="22"/>
        </w:rPr>
        <w:t>4</w:t>
      </w:r>
      <w:r w:rsidRPr="00496983">
        <w:rPr>
          <w:rFonts w:ascii="Arial" w:hAnsi="Arial" w:cs="Arial"/>
          <w:sz w:val="22"/>
          <w:szCs w:val="22"/>
        </w:rPr>
        <w:t xml:space="preserve"> odst. 4.1 této smlouvy, je povinen uhradit objednateli smluvní pokutu ve výši 500 Kč včetně DPH, a to za každý i započatý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.2.</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Pokud zhotovitel neodstraní vad</w:t>
      </w:r>
      <w:r w:rsidR="008D3A4E">
        <w:rPr>
          <w:rFonts w:ascii="Arial" w:hAnsi="Arial" w:cs="Arial"/>
          <w:sz w:val="22"/>
          <w:szCs w:val="22"/>
        </w:rPr>
        <w:t>u díla ve lhůtě uvedené v čl. 8 odst. 8</w:t>
      </w:r>
      <w:r w:rsidRPr="00496983">
        <w:rPr>
          <w:rFonts w:ascii="Arial" w:hAnsi="Arial" w:cs="Arial"/>
          <w:sz w:val="22"/>
          <w:szCs w:val="22"/>
        </w:rPr>
        <w:t>.4 této smlouvy, je povinen uhradit objednateli smluvní pokutu ve výši 500 Kč za každou vadu a každý i započatý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.3.</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případě poruš</w:t>
      </w:r>
      <w:r w:rsidR="00DC3748">
        <w:rPr>
          <w:rFonts w:ascii="Arial" w:hAnsi="Arial" w:cs="Arial"/>
          <w:sz w:val="22"/>
          <w:szCs w:val="22"/>
        </w:rPr>
        <w:t>ení povinnosti sjednané v čl. 5 odst. 5</w:t>
      </w:r>
      <w:r w:rsidRPr="00496983">
        <w:rPr>
          <w:rFonts w:ascii="Arial" w:hAnsi="Arial" w:cs="Arial"/>
          <w:sz w:val="22"/>
          <w:szCs w:val="22"/>
        </w:rPr>
        <w:t>.1 písm. f) této smlouvy, dojde-li porušením této povinnosti k prodlení s plněním díla, je zhotovitel povinen zaplatit objednateli smluvní pokutu ve výši 500 Kč za každý zjištěný případ.</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.4.</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w:t>
      </w:r>
      <w:r w:rsidR="00AE55D0">
        <w:rPr>
          <w:rFonts w:ascii="Arial" w:hAnsi="Arial" w:cs="Arial"/>
          <w:sz w:val="22"/>
          <w:szCs w:val="22"/>
        </w:rPr>
        <w:t>ě porušení povinnosti dle čl. 5 odst. 5</w:t>
      </w:r>
      <w:r w:rsidRPr="00496983">
        <w:rPr>
          <w:rFonts w:ascii="Arial" w:hAnsi="Arial" w:cs="Arial"/>
          <w:sz w:val="22"/>
          <w:szCs w:val="22"/>
        </w:rPr>
        <w:t>.1 písm. g) této smlouvy je zhotovitel povinen uhradit objednateli smluvní pokutu ve výši 500 Kč za každý i započatý den prodlení a každý objednatelem zaslaný požadavek na poskytnutí vysvětlení zadávací dokumentace.</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.5.</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případě, že Úřad pro ochranu hospodářské soutěže (dále jen „ÚOHS“) zjistí během zadávacího řízení realizovaného na základě zpracované projektové dokumentace, která je předmětem této smlouvy, pochybení zadavatele v důsledku chybně zpracované projektové dokumentace, bude zhotovitel povinen uhradit objednateli náklady na správní řízení vedené ÚOHS, včetně případných sankcí z něj vyplývajících vůči objednateli.</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.6.</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Pro případ prodlení se zaplacením ceny za dílo sjednávají smluvní strany úrok z prodlení ve výši 0,05% z dlužné částky za každý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.7.</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 xml:space="preserve">Těmito ustanoveními o smluvní pokutě nejsou dotčeny veškeré nároky smluvních stran na náhradu způsobených škod dle </w:t>
      </w:r>
      <w:proofErr w:type="spellStart"/>
      <w:r w:rsidRPr="00496983">
        <w:rPr>
          <w:rFonts w:ascii="Arial" w:hAnsi="Arial" w:cs="Arial"/>
          <w:sz w:val="22"/>
          <w:szCs w:val="22"/>
        </w:rPr>
        <w:t>obč</w:t>
      </w:r>
      <w:proofErr w:type="spellEnd"/>
      <w:r w:rsidRPr="00496983">
        <w:rPr>
          <w:rFonts w:ascii="Arial" w:hAnsi="Arial" w:cs="Arial"/>
          <w:sz w:val="22"/>
          <w:szCs w:val="22"/>
        </w:rPr>
        <w:t xml:space="preserve">. </w:t>
      </w:r>
      <w:proofErr w:type="gramStart"/>
      <w:r w:rsidRPr="00496983">
        <w:rPr>
          <w:rFonts w:ascii="Arial" w:hAnsi="Arial" w:cs="Arial"/>
          <w:sz w:val="22"/>
          <w:szCs w:val="22"/>
        </w:rPr>
        <w:t>zákoníku</w:t>
      </w:r>
      <w:proofErr w:type="gramEnd"/>
      <w:r w:rsidRPr="00496983">
        <w:rPr>
          <w:rFonts w:ascii="Arial" w:hAnsi="Arial" w:cs="Arial"/>
          <w:sz w:val="22"/>
          <w:szCs w:val="22"/>
        </w:rPr>
        <w:t xml:space="preserve"> v platném znění.</w:t>
      </w:r>
    </w:p>
    <w:p w:rsidR="00CC71B1" w:rsidRDefault="00496983" w:rsidP="00496983">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9</w:t>
      </w:r>
      <w:r w:rsidRPr="00496983">
        <w:rPr>
          <w:rFonts w:ascii="Arial" w:hAnsi="Arial" w:cs="Arial"/>
          <w:sz w:val="22"/>
          <w:szCs w:val="22"/>
        </w:rPr>
        <w:t>.8</w:t>
      </w:r>
      <w:proofErr w:type="gramEnd"/>
      <w:r w:rsidRPr="00496983">
        <w:rPr>
          <w:rFonts w:ascii="Arial" w:hAnsi="Arial" w:cs="Arial"/>
          <w:sz w:val="22"/>
          <w:szCs w:val="22"/>
        </w:rPr>
        <w:t>.</w:t>
      </w:r>
      <w:r w:rsidRPr="00496983">
        <w:rPr>
          <w:rFonts w:ascii="Arial" w:hAnsi="Arial" w:cs="Arial"/>
          <w:sz w:val="22"/>
          <w:szCs w:val="22"/>
        </w:rPr>
        <w:tab/>
        <w:t>V případě, že objednateli vznikne z ujednání této smlouvy nárok na smluvní pokutu vůči zhotoviteli, je objednatel oprávněn odečíst tuto částku z konečné faktury zhotovitele.</w:t>
      </w:r>
    </w:p>
    <w:p w:rsidR="0027695D" w:rsidRDefault="0027695D" w:rsidP="0027695D">
      <w:pPr>
        <w:pStyle w:val="Default"/>
        <w:tabs>
          <w:tab w:val="left" w:pos="0"/>
        </w:tabs>
        <w:spacing w:before="120"/>
        <w:ind w:left="567" w:hanging="567"/>
        <w:jc w:val="both"/>
        <w:rPr>
          <w:sz w:val="22"/>
          <w:szCs w:val="22"/>
        </w:rPr>
      </w:pPr>
      <w:r>
        <w:rPr>
          <w:color w:val="auto"/>
          <w:sz w:val="22"/>
          <w:szCs w:val="22"/>
        </w:rPr>
        <w:t xml:space="preserve">9.9.   </w:t>
      </w:r>
      <w:r w:rsidRPr="0080674B">
        <w:rPr>
          <w:sz w:val="22"/>
          <w:szCs w:val="22"/>
        </w:rPr>
        <w:t>V souladu s občanským zákoníkem se obě smluvní strany výslovně zavazují</w:t>
      </w:r>
      <w:r w:rsidRPr="0080674B">
        <w:rPr>
          <w:color w:val="FF0000"/>
          <w:sz w:val="22"/>
          <w:szCs w:val="22"/>
        </w:rPr>
        <w:t xml:space="preserve"> </w:t>
      </w:r>
      <w:r w:rsidRPr="0080674B">
        <w:rPr>
          <w:sz w:val="22"/>
          <w:szCs w:val="22"/>
        </w:rPr>
        <w:t>k plnění smluvních pokut a uhradí je v termínu do 15 dnů ode dne obdržení písemného vyzvání.</w:t>
      </w:r>
    </w:p>
    <w:p w:rsidR="0027695D" w:rsidRPr="0027695D" w:rsidRDefault="0027695D" w:rsidP="004C4107">
      <w:pPr>
        <w:pStyle w:val="Default"/>
        <w:tabs>
          <w:tab w:val="left" w:pos="0"/>
        </w:tabs>
        <w:spacing w:before="600" w:after="360"/>
        <w:jc w:val="both"/>
        <w:rPr>
          <w:b/>
          <w:bCs/>
          <w:sz w:val="22"/>
          <w:szCs w:val="22"/>
        </w:rPr>
      </w:pPr>
      <w:r>
        <w:rPr>
          <w:b/>
          <w:bCs/>
          <w:sz w:val="22"/>
          <w:szCs w:val="22"/>
        </w:rPr>
        <w:t>10</w:t>
      </w:r>
      <w:r w:rsidRPr="0027695D">
        <w:rPr>
          <w:b/>
          <w:bCs/>
          <w:sz w:val="22"/>
          <w:szCs w:val="22"/>
        </w:rPr>
        <w:t xml:space="preserve">. </w:t>
      </w:r>
      <w:r w:rsidRPr="0027695D">
        <w:rPr>
          <w:b/>
          <w:bCs/>
          <w:sz w:val="22"/>
          <w:szCs w:val="22"/>
        </w:rPr>
        <w:tab/>
        <w:t>Závěrečná ujednání</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.1</w:t>
      </w:r>
      <w:proofErr w:type="gramEnd"/>
      <w:r w:rsidRPr="0027695D">
        <w:rPr>
          <w:color w:val="auto"/>
          <w:sz w:val="22"/>
          <w:szCs w:val="22"/>
        </w:rPr>
        <w:t>.</w:t>
      </w:r>
      <w:r w:rsidRPr="0027695D">
        <w:rPr>
          <w:color w:val="auto"/>
          <w:sz w:val="22"/>
          <w:szCs w:val="22"/>
        </w:rPr>
        <w:tab/>
        <w:t>Změnit nebo doplnit tuto smlouvu mohou smluvní strany pouze formou písemných dodatků, které budou vzestupně číslovány, výslovně prohlášeny za dodatky této smlouvy a podepsány oprávněnými zástupci smluvních stran.</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sidRPr="0027695D">
        <w:rPr>
          <w:color w:val="auto"/>
          <w:sz w:val="22"/>
          <w:szCs w:val="22"/>
        </w:rPr>
        <w:t>1</w:t>
      </w:r>
      <w:r>
        <w:rPr>
          <w:color w:val="auto"/>
          <w:sz w:val="22"/>
          <w:szCs w:val="22"/>
        </w:rPr>
        <w:t>0</w:t>
      </w:r>
      <w:r w:rsidRPr="0027695D">
        <w:rPr>
          <w:color w:val="auto"/>
          <w:sz w:val="22"/>
          <w:szCs w:val="22"/>
        </w:rPr>
        <w:t>.2</w:t>
      </w:r>
      <w:proofErr w:type="gramEnd"/>
      <w:r w:rsidRPr="0027695D">
        <w:rPr>
          <w:color w:val="auto"/>
          <w:sz w:val="22"/>
          <w:szCs w:val="22"/>
        </w:rPr>
        <w:t>.</w:t>
      </w:r>
      <w:r w:rsidRPr="0027695D">
        <w:rPr>
          <w:color w:val="auto"/>
          <w:sz w:val="22"/>
          <w:szCs w:val="22"/>
        </w:rPr>
        <w:tab/>
        <w:t>Tato smlouva zanikne jednostranným odstoupením od smlouvy z níže uvedených důvodů.</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.3</w:t>
      </w:r>
      <w:proofErr w:type="gramEnd"/>
      <w:r w:rsidRPr="0027695D">
        <w:rPr>
          <w:color w:val="auto"/>
          <w:sz w:val="22"/>
          <w:szCs w:val="22"/>
        </w:rPr>
        <w:t>.</w:t>
      </w:r>
      <w:r w:rsidRPr="0027695D">
        <w:rPr>
          <w:color w:val="auto"/>
          <w:sz w:val="22"/>
          <w:szCs w:val="22"/>
        </w:rPr>
        <w:tab/>
        <w:t>Objednatel je oprávněn odstoupit od smlouvy pro její podstatné porušení druhou smluvní stranou, přičemž podstatným porušením smlouvy se rozumí zejména:</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neprovedení díla (jeho části) nebo inženýrské činnosti ve sjednané době plnění,</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nedodržení právních předpisů nebo technických norem, které se týkají provádění díla po dobu přípravy stavby nebo inženýrské činnosti.</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.4</w:t>
      </w:r>
      <w:proofErr w:type="gramEnd"/>
      <w:r w:rsidRPr="0027695D">
        <w:rPr>
          <w:color w:val="auto"/>
          <w:sz w:val="22"/>
          <w:szCs w:val="22"/>
        </w:rPr>
        <w:t>.</w:t>
      </w:r>
      <w:r w:rsidRPr="0027695D">
        <w:rPr>
          <w:color w:val="auto"/>
          <w:sz w:val="22"/>
          <w:szCs w:val="22"/>
        </w:rPr>
        <w:tab/>
        <w:t>Objednatel je dále oprávněn od této smlouvy odstoupit v těchto případech:</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bylo-li příslušným soudem rozhodnuto o tom, že zhotovitel je v úpadku ve smyslu zákona č. 182/2006 Sb., o úpadku a způsobech jeho řešení (insolvenční zákon), ve znění pozdějších předpisů (a to bez ohledu na právní moc tohoto rozhodnutí);</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podá-li zhotovitel sám na sebe insolvenční návrh.</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.5</w:t>
      </w:r>
      <w:proofErr w:type="gramEnd"/>
      <w:r w:rsidRPr="0027695D">
        <w:rPr>
          <w:color w:val="auto"/>
          <w:sz w:val="22"/>
          <w:szCs w:val="22"/>
        </w:rPr>
        <w:t>.</w:t>
      </w:r>
      <w:r w:rsidRPr="0027695D">
        <w:rPr>
          <w:color w:val="auto"/>
          <w:sz w:val="22"/>
          <w:szCs w:val="22"/>
        </w:rPr>
        <w:tab/>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.6</w:t>
      </w:r>
      <w:proofErr w:type="gramEnd"/>
      <w:r w:rsidRPr="0027695D">
        <w:rPr>
          <w:color w:val="auto"/>
          <w:sz w:val="22"/>
          <w:szCs w:val="22"/>
        </w:rPr>
        <w:t>.</w:t>
      </w:r>
      <w:r w:rsidRPr="0027695D">
        <w:rPr>
          <w:color w:val="auto"/>
          <w:sz w:val="22"/>
          <w:szCs w:val="22"/>
        </w:rPr>
        <w:tab/>
        <w:t xml:space="preserve">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w:t>
      </w:r>
    </w:p>
    <w:p w:rsidR="0027695D" w:rsidRPr="0027695D" w:rsidRDefault="0027695D" w:rsidP="0027695D">
      <w:pPr>
        <w:pStyle w:val="Default"/>
        <w:tabs>
          <w:tab w:val="left" w:pos="0"/>
        </w:tabs>
        <w:spacing w:before="120"/>
        <w:ind w:left="567" w:hanging="567"/>
        <w:jc w:val="both"/>
        <w:rPr>
          <w:color w:val="auto"/>
          <w:sz w:val="22"/>
          <w:szCs w:val="22"/>
        </w:rPr>
      </w:pPr>
      <w:r>
        <w:rPr>
          <w:color w:val="auto"/>
          <w:sz w:val="22"/>
          <w:szCs w:val="22"/>
        </w:rPr>
        <w:lastRenderedPageBreak/>
        <w:t>10</w:t>
      </w:r>
      <w:r w:rsidRPr="0027695D">
        <w:rPr>
          <w:color w:val="auto"/>
          <w:sz w:val="22"/>
          <w:szCs w:val="22"/>
        </w:rPr>
        <w:t>.7. Objednatel si vyhrazuje právo na přerušení nebo ukončení projekčních prací, pokud se vyskytnou komplikace během provádění díla, které by bránily v pokračování prací na prováděném díle, nebo by byly další práce pro zadavatele neekonomické. V tomto případě zhotovitel není oprávněn pokračovat ve zhotovení díla a je povinen všechny podklady dodané zadavatelem a dosud zhotovené zhotovitelem předat zadavateli. Objednatel uhradí náklady zhotoviteli z částečného plnění díla.</w:t>
      </w:r>
    </w:p>
    <w:p w:rsid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.8</w:t>
      </w:r>
      <w:proofErr w:type="gramEnd"/>
      <w:r w:rsidRPr="0027695D">
        <w:rPr>
          <w:color w:val="auto"/>
          <w:sz w:val="22"/>
          <w:szCs w:val="22"/>
        </w:rPr>
        <w:t>.</w:t>
      </w:r>
      <w:r w:rsidRPr="0027695D">
        <w:rPr>
          <w:color w:val="auto"/>
          <w:sz w:val="22"/>
          <w:szCs w:val="22"/>
        </w:rPr>
        <w:tab/>
        <w:t>Zhotovitel nemůže bez souhlasu objednatele postoupit svá práva a povinnosti plynoucí z této smlouvy třetí osobě.</w:t>
      </w:r>
    </w:p>
    <w:p w:rsidR="00D76F3E" w:rsidRPr="0027695D" w:rsidRDefault="00D76F3E" w:rsidP="0027695D">
      <w:pPr>
        <w:pStyle w:val="Default"/>
        <w:tabs>
          <w:tab w:val="left" w:pos="0"/>
        </w:tabs>
        <w:spacing w:before="120"/>
        <w:ind w:left="567" w:hanging="567"/>
        <w:jc w:val="both"/>
        <w:rPr>
          <w:color w:val="auto"/>
          <w:sz w:val="22"/>
          <w:szCs w:val="22"/>
        </w:rPr>
      </w:pPr>
      <w:r>
        <w:rPr>
          <w:bCs/>
          <w:sz w:val="22"/>
          <w:szCs w:val="22"/>
        </w:rPr>
        <w:t xml:space="preserve">10.9.  </w:t>
      </w:r>
      <w:r w:rsidRPr="00B0457F">
        <w:rPr>
          <w:bCs/>
          <w:sz w:val="22"/>
          <w:szCs w:val="22"/>
        </w:rPr>
        <w:t>Vlastnické právo k dílu přechází na objednatele dnem uhrazení ceny díla.</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.9</w:t>
      </w:r>
      <w:proofErr w:type="gramEnd"/>
      <w:r w:rsidRPr="0027695D">
        <w:rPr>
          <w:color w:val="auto"/>
          <w:sz w:val="22"/>
          <w:szCs w:val="22"/>
        </w:rPr>
        <w:t>.</w:t>
      </w:r>
      <w:r w:rsidRPr="0027695D">
        <w:rPr>
          <w:color w:val="auto"/>
          <w:sz w:val="22"/>
          <w:szCs w:val="22"/>
        </w:rPr>
        <w:tab/>
        <w:t>Tato smlouva nabývá platnosti dnem jejího podpisu oběma smluvními stranami a účinnosti dnem, kdy je smlouva  uveřejněna v registru smluv dle zákona č. 340/2015 Sb., o zvláštních podmínkách účinnosti některých smluv, uveřejňování těchto smluv a o registru smluv (zákon o registru smluv), ve znění pozdějších předpisů.</w:t>
      </w:r>
    </w:p>
    <w:p w:rsidR="0027695D" w:rsidRPr="0027695D" w:rsidRDefault="0027695D" w:rsidP="0027695D">
      <w:pPr>
        <w:pStyle w:val="Default"/>
        <w:tabs>
          <w:tab w:val="left" w:pos="0"/>
        </w:tabs>
        <w:spacing w:before="120"/>
        <w:ind w:left="567" w:hanging="567"/>
        <w:jc w:val="both"/>
        <w:rPr>
          <w:color w:val="auto"/>
          <w:sz w:val="22"/>
          <w:szCs w:val="22"/>
        </w:rPr>
      </w:pPr>
      <w:r>
        <w:rPr>
          <w:color w:val="auto"/>
          <w:sz w:val="22"/>
          <w:szCs w:val="22"/>
        </w:rPr>
        <w:t>10</w:t>
      </w:r>
      <w:r w:rsidRPr="0027695D">
        <w:rPr>
          <w:color w:val="auto"/>
          <w:sz w:val="22"/>
          <w:szCs w:val="22"/>
        </w:rPr>
        <w:t>.10. Tato smlouva je sepsána v jednom vyhotovení s elektronickými podpisy oprávněných zástupců smluvních stran. V případě tištěné podoby bude vyhotovena ve dvou vyhotoveních, z nichž každá strana obdrží jedno.</w:t>
      </w:r>
    </w:p>
    <w:p w:rsidR="00750051" w:rsidRDefault="0027695D" w:rsidP="00A76FE2">
      <w:pPr>
        <w:pStyle w:val="Default"/>
        <w:tabs>
          <w:tab w:val="left" w:pos="0"/>
        </w:tabs>
        <w:spacing w:before="120"/>
        <w:ind w:left="567" w:hanging="567"/>
        <w:jc w:val="both"/>
        <w:rPr>
          <w:color w:val="auto"/>
          <w:sz w:val="22"/>
          <w:szCs w:val="22"/>
        </w:rPr>
      </w:pPr>
      <w:r>
        <w:rPr>
          <w:color w:val="auto"/>
          <w:sz w:val="22"/>
          <w:szCs w:val="22"/>
        </w:rPr>
        <w:t>10</w:t>
      </w:r>
      <w:r w:rsidRPr="0027695D">
        <w:rPr>
          <w:color w:val="auto"/>
          <w:sz w:val="22"/>
          <w:szCs w:val="22"/>
        </w:rPr>
        <w:t>.11.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4C4107" w:rsidRPr="00F51B25" w:rsidRDefault="004C4107" w:rsidP="00A76FE2">
      <w:pPr>
        <w:pStyle w:val="Default"/>
        <w:tabs>
          <w:tab w:val="left" w:pos="0"/>
        </w:tabs>
        <w:spacing w:before="120"/>
        <w:ind w:left="567" w:hanging="567"/>
        <w:jc w:val="both"/>
        <w:rPr>
          <w:color w:val="auto"/>
          <w:sz w:val="22"/>
          <w:szCs w:val="22"/>
        </w:rPr>
      </w:pPr>
    </w:p>
    <w:p w:rsidR="00750051" w:rsidRDefault="00750051" w:rsidP="003634C0">
      <w:pPr>
        <w:pStyle w:val="Default"/>
        <w:tabs>
          <w:tab w:val="left" w:pos="0"/>
          <w:tab w:val="left" w:pos="5103"/>
        </w:tabs>
        <w:spacing w:before="720"/>
        <w:jc w:val="both"/>
        <w:rPr>
          <w:color w:val="auto"/>
          <w:sz w:val="22"/>
          <w:szCs w:val="22"/>
        </w:rPr>
      </w:pPr>
      <w:r w:rsidRPr="00F51B25">
        <w:rPr>
          <w:color w:val="auto"/>
          <w:sz w:val="22"/>
          <w:szCs w:val="22"/>
        </w:rPr>
        <w:t>V Bohumíně dne:</w:t>
      </w:r>
      <w:r w:rsidRPr="00F51B25">
        <w:rPr>
          <w:color w:val="auto"/>
          <w:sz w:val="22"/>
          <w:szCs w:val="22"/>
        </w:rPr>
        <w:tab/>
        <w:t xml:space="preserve">V </w:t>
      </w:r>
      <w:r w:rsidRPr="00F51B25">
        <w:rPr>
          <w:color w:val="auto"/>
          <w:sz w:val="22"/>
          <w:szCs w:val="22"/>
        </w:rPr>
        <w:tab/>
      </w:r>
      <w:r w:rsidRPr="00F51B25">
        <w:rPr>
          <w:color w:val="auto"/>
          <w:sz w:val="22"/>
          <w:szCs w:val="22"/>
        </w:rPr>
        <w:tab/>
      </w:r>
      <w:r w:rsidRPr="00F51B25">
        <w:rPr>
          <w:color w:val="auto"/>
          <w:sz w:val="22"/>
          <w:szCs w:val="22"/>
        </w:rPr>
        <w:tab/>
        <w:t xml:space="preserve">dne: </w:t>
      </w:r>
    </w:p>
    <w:p w:rsidR="004C4107" w:rsidRPr="00F51B25" w:rsidRDefault="004C4107" w:rsidP="003634C0">
      <w:pPr>
        <w:pStyle w:val="Default"/>
        <w:tabs>
          <w:tab w:val="left" w:pos="0"/>
          <w:tab w:val="left" w:pos="5103"/>
        </w:tabs>
        <w:spacing w:before="720"/>
        <w:jc w:val="both"/>
        <w:rPr>
          <w:color w:val="auto"/>
          <w:sz w:val="22"/>
          <w:szCs w:val="22"/>
        </w:rPr>
      </w:pP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Za objednatele:</w:t>
      </w:r>
      <w:r w:rsidRPr="00F51B25">
        <w:rPr>
          <w:sz w:val="22"/>
          <w:szCs w:val="22"/>
        </w:rPr>
        <w:t xml:space="preserve"> </w:t>
      </w:r>
      <w:r w:rsidRPr="00F51B25">
        <w:rPr>
          <w:sz w:val="22"/>
          <w:szCs w:val="22"/>
        </w:rPr>
        <w:tab/>
      </w:r>
      <w:r w:rsidRPr="00F51B25">
        <w:rPr>
          <w:color w:val="auto"/>
          <w:sz w:val="22"/>
          <w:szCs w:val="22"/>
        </w:rPr>
        <w:t>Za zhotovitele:</w:t>
      </w:r>
    </w:p>
    <w:p w:rsidR="00750051" w:rsidRPr="00F51B25" w:rsidRDefault="00750051" w:rsidP="003634C0">
      <w:pPr>
        <w:pStyle w:val="Default"/>
        <w:tabs>
          <w:tab w:val="left" w:pos="0"/>
          <w:tab w:val="left" w:pos="5103"/>
        </w:tabs>
        <w:spacing w:before="1200"/>
        <w:jc w:val="both"/>
        <w:rPr>
          <w:color w:val="auto"/>
          <w:sz w:val="22"/>
          <w:szCs w:val="22"/>
        </w:rPr>
      </w:pPr>
      <w:r w:rsidRPr="00F51B25">
        <w:rPr>
          <w:color w:val="auto"/>
          <w:sz w:val="22"/>
          <w:szCs w:val="22"/>
        </w:rPr>
        <w:t>……………………..</w:t>
      </w:r>
      <w:r w:rsidRPr="00F51B25">
        <w:rPr>
          <w:color w:val="auto"/>
          <w:sz w:val="22"/>
          <w:szCs w:val="22"/>
        </w:rPr>
        <w:tab/>
        <w:t>………………………..</w:t>
      </w:r>
      <w:r w:rsidRPr="00F51B25">
        <w:rPr>
          <w:color w:val="auto"/>
          <w:sz w:val="22"/>
          <w:szCs w:val="22"/>
        </w:rPr>
        <w:tab/>
      </w:r>
      <w:r w:rsidRPr="00F51B25">
        <w:rPr>
          <w:color w:val="auto"/>
          <w:sz w:val="22"/>
          <w:szCs w:val="22"/>
        </w:rPr>
        <w:tab/>
      </w: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 xml:space="preserve">Ing. </w:t>
      </w:r>
      <w:r w:rsidR="00B56557">
        <w:rPr>
          <w:color w:val="auto"/>
          <w:sz w:val="22"/>
          <w:szCs w:val="22"/>
        </w:rPr>
        <w:t>Lumír Macura</w:t>
      </w:r>
      <w:r w:rsidRPr="00F51B25">
        <w:rPr>
          <w:sz w:val="22"/>
          <w:szCs w:val="22"/>
        </w:rPr>
        <w:t xml:space="preserve"> </w:t>
      </w:r>
      <w:r w:rsidRPr="00F51B25">
        <w:rPr>
          <w:color w:val="auto"/>
          <w:sz w:val="22"/>
          <w:szCs w:val="22"/>
        </w:rPr>
        <w:t xml:space="preserve">                                                        </w:t>
      </w:r>
    </w:p>
    <w:p w:rsidR="00750051" w:rsidRPr="00F51B25" w:rsidRDefault="00426DE7" w:rsidP="00750051">
      <w:pPr>
        <w:pStyle w:val="Default"/>
        <w:tabs>
          <w:tab w:val="left" w:pos="5103"/>
        </w:tabs>
        <w:jc w:val="both"/>
        <w:rPr>
          <w:color w:val="auto"/>
          <w:sz w:val="22"/>
          <w:szCs w:val="22"/>
        </w:rPr>
      </w:pPr>
      <w:r>
        <w:rPr>
          <w:sz w:val="22"/>
          <w:szCs w:val="22"/>
        </w:rPr>
        <w:t>starosta města</w:t>
      </w:r>
    </w:p>
    <w:p w:rsidR="00750051" w:rsidRPr="00F51B25" w:rsidRDefault="00750051" w:rsidP="00750051">
      <w:pPr>
        <w:pStyle w:val="Default"/>
        <w:jc w:val="both"/>
        <w:rPr>
          <w:color w:val="auto"/>
          <w:sz w:val="22"/>
          <w:szCs w:val="22"/>
        </w:rPr>
      </w:pPr>
    </w:p>
    <w:p w:rsidR="007330CE" w:rsidRPr="00B203E4" w:rsidRDefault="000A712C" w:rsidP="006909B7">
      <w:pPr>
        <w:pStyle w:val="Zkladntext22"/>
        <w:tabs>
          <w:tab w:val="left" w:pos="4500"/>
        </w:tabs>
        <w:spacing w:before="120"/>
        <w:jc w:val="both"/>
        <w:rPr>
          <w:rFonts w:ascii="Arial" w:hAnsi="Arial" w:cs="Arial"/>
          <w:sz w:val="22"/>
          <w:szCs w:val="22"/>
        </w:rPr>
      </w:pPr>
      <w:r>
        <w:rPr>
          <w:rFonts w:ascii="Arial" w:hAnsi="Arial" w:cs="Arial"/>
          <w:sz w:val="22"/>
          <w:szCs w:val="22"/>
        </w:rPr>
        <w:t xml:space="preserve"> </w:t>
      </w:r>
    </w:p>
    <w:sectPr w:rsidR="007330CE" w:rsidRPr="00B203E4" w:rsidSect="003C053A">
      <w:footerReference w:type="default" r:id="rId10"/>
      <w:pgSz w:w="11906" w:h="16838"/>
      <w:pgMar w:top="709" w:right="1080" w:bottom="709" w:left="1080" w:header="284" w:footer="262"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56" w:rsidRDefault="00373256">
      <w:r>
        <w:separator/>
      </w:r>
    </w:p>
  </w:endnote>
  <w:endnote w:type="continuationSeparator" w:id="0">
    <w:p w:rsidR="00373256" w:rsidRDefault="0037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AD" w:rsidRPr="00A41319" w:rsidRDefault="00353DAD">
    <w:pPr>
      <w:jc w:val="center"/>
      <w:rPr>
        <w:rFonts w:ascii="Arial" w:hAnsi="Arial" w:cs="Arial"/>
      </w:rPr>
    </w:pPr>
    <w:r w:rsidRPr="00A41319">
      <w:rPr>
        <w:rFonts w:ascii="Arial" w:hAnsi="Arial" w:cs="Arial"/>
        <w:szCs w:val="24"/>
      </w:rPr>
      <w:fldChar w:fldCharType="begin"/>
    </w:r>
    <w:r w:rsidRPr="00A41319">
      <w:rPr>
        <w:rFonts w:ascii="Arial" w:hAnsi="Arial" w:cs="Arial"/>
        <w:szCs w:val="24"/>
      </w:rPr>
      <w:instrText xml:space="preserve"> PAGE </w:instrText>
    </w:r>
    <w:r w:rsidRPr="00A41319">
      <w:rPr>
        <w:rFonts w:ascii="Arial" w:hAnsi="Arial" w:cs="Arial"/>
        <w:szCs w:val="24"/>
      </w:rPr>
      <w:fldChar w:fldCharType="separate"/>
    </w:r>
    <w:r w:rsidR="005D36DE">
      <w:rPr>
        <w:rFonts w:ascii="Arial" w:hAnsi="Arial" w:cs="Arial"/>
        <w:noProof/>
        <w:szCs w:val="24"/>
      </w:rPr>
      <w:t>9</w:t>
    </w:r>
    <w:r w:rsidRPr="00A41319">
      <w:rPr>
        <w:rFonts w:ascii="Arial" w:hAnsi="Arial" w:cs="Arial"/>
        <w:szCs w:val="24"/>
      </w:rPr>
      <w:fldChar w:fldCharType="end"/>
    </w:r>
    <w:r w:rsidRPr="00A41319">
      <w:rPr>
        <w:rFonts w:ascii="Arial" w:hAnsi="Arial" w:cs="Arial"/>
        <w:szCs w:val="24"/>
      </w:rPr>
      <w:t>/</w:t>
    </w:r>
    <w:r w:rsidRPr="00A41319">
      <w:rPr>
        <w:rFonts w:ascii="Arial" w:hAnsi="Arial" w:cs="Arial"/>
        <w:szCs w:val="24"/>
      </w:rPr>
      <w:fldChar w:fldCharType="begin"/>
    </w:r>
    <w:r w:rsidRPr="00A41319">
      <w:rPr>
        <w:rFonts w:ascii="Arial" w:hAnsi="Arial" w:cs="Arial"/>
        <w:szCs w:val="24"/>
      </w:rPr>
      <w:instrText xml:space="preserve"> NUMPAGES \*Arabic </w:instrText>
    </w:r>
    <w:r w:rsidRPr="00A41319">
      <w:rPr>
        <w:rFonts w:ascii="Arial" w:hAnsi="Arial" w:cs="Arial"/>
        <w:szCs w:val="24"/>
      </w:rPr>
      <w:fldChar w:fldCharType="separate"/>
    </w:r>
    <w:r w:rsidR="005D36DE">
      <w:rPr>
        <w:rFonts w:ascii="Arial" w:hAnsi="Arial" w:cs="Arial"/>
        <w:noProof/>
        <w:szCs w:val="24"/>
      </w:rPr>
      <w:t>9</w:t>
    </w:r>
    <w:r w:rsidRPr="00A41319">
      <w:rP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56" w:rsidRDefault="00373256">
      <w:r>
        <w:separator/>
      </w:r>
    </w:p>
  </w:footnote>
  <w:footnote w:type="continuationSeparator" w:id="0">
    <w:p w:rsidR="00373256" w:rsidRDefault="0037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bullet"/>
      <w:lvlText w:val=""/>
      <w:lvlJc w:val="left"/>
      <w:pPr>
        <w:tabs>
          <w:tab w:val="num" w:pos="1080"/>
        </w:tabs>
        <w:ind w:left="0" w:firstLine="0"/>
      </w:pPr>
      <w:rPr>
        <w:rFonts w:ascii="Symbol" w:hAnsi="Symbol" w:cs="StarSymbol"/>
        <w:sz w:val="18"/>
        <w:szCs w:val="18"/>
      </w:rPr>
    </w:lvl>
    <w:lvl w:ilvl="2">
      <w:start w:val="1"/>
      <w:numFmt w:val="bullet"/>
      <w:lvlText w:val=""/>
      <w:lvlJc w:val="left"/>
      <w:pPr>
        <w:tabs>
          <w:tab w:val="num" w:pos="1440"/>
        </w:tabs>
        <w:ind w:left="0" w:firstLine="0"/>
      </w:pPr>
      <w:rPr>
        <w:rFonts w:ascii="Symbol" w:hAnsi="Symbol" w:cs="StarSymbol"/>
        <w:sz w:val="18"/>
        <w:szCs w:val="18"/>
      </w:rPr>
    </w:lvl>
    <w:lvl w:ilvl="3">
      <w:start w:val="1"/>
      <w:numFmt w:val="bullet"/>
      <w:lvlText w:val=""/>
      <w:lvlJc w:val="left"/>
      <w:pPr>
        <w:tabs>
          <w:tab w:val="num" w:pos="1800"/>
        </w:tabs>
        <w:ind w:left="0" w:firstLine="0"/>
      </w:pPr>
      <w:rPr>
        <w:rFonts w:ascii="Symbol" w:hAnsi="Symbol" w:cs="StarSymbol"/>
        <w:sz w:val="18"/>
        <w:szCs w:val="18"/>
      </w:rPr>
    </w:lvl>
    <w:lvl w:ilvl="4">
      <w:start w:val="1"/>
      <w:numFmt w:val="bullet"/>
      <w:lvlText w:val=""/>
      <w:lvlJc w:val="left"/>
      <w:pPr>
        <w:tabs>
          <w:tab w:val="num" w:pos="2160"/>
        </w:tabs>
        <w:ind w:left="0" w:firstLine="0"/>
      </w:pPr>
      <w:rPr>
        <w:rFonts w:ascii="Symbol" w:hAnsi="Symbol" w:cs="StarSymbol"/>
        <w:sz w:val="18"/>
        <w:szCs w:val="18"/>
      </w:rPr>
    </w:lvl>
    <w:lvl w:ilvl="5">
      <w:start w:val="1"/>
      <w:numFmt w:val="bullet"/>
      <w:lvlText w:val=""/>
      <w:lvlJc w:val="left"/>
      <w:pPr>
        <w:tabs>
          <w:tab w:val="num" w:pos="2520"/>
        </w:tabs>
        <w:ind w:left="0" w:firstLine="0"/>
      </w:pPr>
      <w:rPr>
        <w:rFonts w:ascii="Symbol" w:hAnsi="Symbol" w:cs="StarSymbol"/>
        <w:sz w:val="18"/>
        <w:szCs w:val="18"/>
      </w:rPr>
    </w:lvl>
    <w:lvl w:ilvl="6">
      <w:start w:val="1"/>
      <w:numFmt w:val="bullet"/>
      <w:lvlText w:val=""/>
      <w:lvlJc w:val="left"/>
      <w:pPr>
        <w:tabs>
          <w:tab w:val="num" w:pos="2880"/>
        </w:tabs>
        <w:ind w:left="0" w:firstLine="0"/>
      </w:pPr>
      <w:rPr>
        <w:rFonts w:ascii="Symbol" w:hAnsi="Symbol" w:cs="StarSymbol"/>
        <w:sz w:val="18"/>
        <w:szCs w:val="18"/>
      </w:rPr>
    </w:lvl>
    <w:lvl w:ilvl="7">
      <w:start w:val="1"/>
      <w:numFmt w:val="bullet"/>
      <w:lvlText w:val=""/>
      <w:lvlJc w:val="left"/>
      <w:pPr>
        <w:tabs>
          <w:tab w:val="num" w:pos="3240"/>
        </w:tabs>
        <w:ind w:left="0" w:firstLine="0"/>
      </w:pPr>
      <w:rPr>
        <w:rFonts w:ascii="Symbol" w:hAnsi="Symbol" w:cs="StarSymbol"/>
        <w:sz w:val="18"/>
        <w:szCs w:val="18"/>
      </w:rPr>
    </w:lvl>
    <w:lvl w:ilvl="8">
      <w:start w:val="1"/>
      <w:numFmt w:val="bullet"/>
      <w:lvlText w:val=""/>
      <w:lvlJc w:val="left"/>
      <w:pPr>
        <w:tabs>
          <w:tab w:val="num" w:pos="3600"/>
        </w:tabs>
        <w:ind w:left="0" w:firstLine="0"/>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7"/>
    <w:multiLevelType w:val="multilevel"/>
    <w:tmpl w:val="F3B87170"/>
    <w:name w:val="WW8Num7"/>
    <w:lvl w:ilvl="0">
      <w:start w:val="3"/>
      <w:numFmt w:val="decimal"/>
      <w:lvlText w:val="%1."/>
      <w:lvlJc w:val="left"/>
      <w:pPr>
        <w:tabs>
          <w:tab w:val="num" w:pos="705"/>
        </w:tabs>
        <w:ind w:left="705" w:hanging="705"/>
      </w:pPr>
      <w:rPr>
        <w:b/>
      </w:r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5" w15:restartNumberingAfterBreak="0">
    <w:nsid w:val="004C1CF0"/>
    <w:multiLevelType w:val="multilevel"/>
    <w:tmpl w:val="87647668"/>
    <w:lvl w:ilvl="0">
      <w:start w:val="11"/>
      <w:numFmt w:val="decimal"/>
      <w:lvlText w:val="%1."/>
      <w:lvlJc w:val="left"/>
      <w:pPr>
        <w:ind w:left="480" w:hanging="480"/>
      </w:pPr>
      <w:rPr>
        <w:rFonts w:hint="default"/>
        <w:b/>
      </w:rPr>
    </w:lvl>
    <w:lvl w:ilvl="1">
      <w:start w:val="1"/>
      <w:numFmt w:val="ordinal"/>
      <w:lvlText w:val="8.%2"/>
      <w:lvlJc w:val="left"/>
      <w:pPr>
        <w:ind w:left="720" w:hanging="720"/>
      </w:pPr>
      <w:rPr>
        <w:rFonts w:ascii="Arial" w:hAnsi="Arial" w:hint="default"/>
        <w:b w:val="0"/>
        <w:i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15317E"/>
    <w:multiLevelType w:val="hybridMultilevel"/>
    <w:tmpl w:val="E09AEF5E"/>
    <w:lvl w:ilvl="0" w:tplc="CC880B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1ABD7D7B"/>
    <w:multiLevelType w:val="hybridMultilevel"/>
    <w:tmpl w:val="F9908AA4"/>
    <w:lvl w:ilvl="0" w:tplc="C49C4DA4">
      <w:start w:val="4"/>
      <w:numFmt w:val="bullet"/>
      <w:lvlText w:val="-"/>
      <w:lvlJc w:val="left"/>
      <w:pPr>
        <w:ind w:left="717" w:hanging="360"/>
      </w:pPr>
      <w:rPr>
        <w:rFonts w:ascii="Tahoma" w:eastAsia="Times New Roman" w:hAnsi="Tahoma" w:cs="Tahoma"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2CFF694D"/>
    <w:multiLevelType w:val="multilevel"/>
    <w:tmpl w:val="2CD695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E65205"/>
    <w:multiLevelType w:val="multilevel"/>
    <w:tmpl w:val="BBD0980E"/>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EA13426"/>
    <w:multiLevelType w:val="multilevel"/>
    <w:tmpl w:val="87DA175C"/>
    <w:lvl w:ilvl="0">
      <w:start w:val="3"/>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2133DF2"/>
    <w:multiLevelType w:val="hybridMultilevel"/>
    <w:tmpl w:val="5150E828"/>
    <w:lvl w:ilvl="0" w:tplc="FA52E0D8">
      <w:start w:val="1"/>
      <w:numFmt w:val="lowerLetter"/>
      <w:lvlText w:val="%1)"/>
      <w:lvlJc w:val="left"/>
      <w:pPr>
        <w:tabs>
          <w:tab w:val="num" w:pos="757"/>
        </w:tabs>
        <w:ind w:left="737"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4B952DF"/>
    <w:multiLevelType w:val="hybridMultilevel"/>
    <w:tmpl w:val="72C44E6E"/>
    <w:lvl w:ilvl="0" w:tplc="60A2A8E2">
      <w:start w:val="1"/>
      <w:numFmt w:val="decimal"/>
      <w:lvlText w:val="%1)"/>
      <w:lvlJc w:val="left"/>
      <w:pPr>
        <w:ind w:left="644" w:hanging="360"/>
      </w:pPr>
      <w:rPr>
        <w:rFonts w:ascii="Arial" w:eastAsia="Times New Roman" w:hAnsi="Arial" w:cs="Arial"/>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7F0301F"/>
    <w:multiLevelType w:val="multilevel"/>
    <w:tmpl w:val="B0262EE4"/>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16" w15:restartNumberingAfterBreak="0">
    <w:nsid w:val="70AA7E92"/>
    <w:multiLevelType w:val="hybridMultilevel"/>
    <w:tmpl w:val="53EAB1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1E3571"/>
    <w:multiLevelType w:val="multilevel"/>
    <w:tmpl w:val="E368A3F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1"/>
  </w:num>
  <w:num w:numId="3">
    <w:abstractNumId w:val="2"/>
  </w:num>
  <w:num w:numId="4">
    <w:abstractNumId w:val="3"/>
  </w:num>
  <w:num w:numId="5">
    <w:abstractNumId w:val="16"/>
  </w:num>
  <w:num w:numId="6">
    <w:abstractNumId w:val="6"/>
  </w:num>
  <w:num w:numId="7">
    <w:abstractNumId w:val="9"/>
  </w:num>
  <w:num w:numId="8">
    <w:abstractNumId w:val="4"/>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4"/>
    <w:rsid w:val="00002C98"/>
    <w:rsid w:val="0000324B"/>
    <w:rsid w:val="00003D65"/>
    <w:rsid w:val="00005514"/>
    <w:rsid w:val="00007BAC"/>
    <w:rsid w:val="00013F05"/>
    <w:rsid w:val="00017104"/>
    <w:rsid w:val="000440FA"/>
    <w:rsid w:val="000567C4"/>
    <w:rsid w:val="000574C5"/>
    <w:rsid w:val="00073F47"/>
    <w:rsid w:val="0008158A"/>
    <w:rsid w:val="00081DB0"/>
    <w:rsid w:val="0008531D"/>
    <w:rsid w:val="000925FB"/>
    <w:rsid w:val="00092928"/>
    <w:rsid w:val="00093856"/>
    <w:rsid w:val="000949B7"/>
    <w:rsid w:val="000A712C"/>
    <w:rsid w:val="000B2C08"/>
    <w:rsid w:val="000B506B"/>
    <w:rsid w:val="000C2C64"/>
    <w:rsid w:val="000D3844"/>
    <w:rsid w:val="000D49ED"/>
    <w:rsid w:val="000E161E"/>
    <w:rsid w:val="000F3224"/>
    <w:rsid w:val="000F4763"/>
    <w:rsid w:val="000F5CBE"/>
    <w:rsid w:val="000F6147"/>
    <w:rsid w:val="0010030E"/>
    <w:rsid w:val="00102252"/>
    <w:rsid w:val="001044C1"/>
    <w:rsid w:val="00104E4A"/>
    <w:rsid w:val="001237DF"/>
    <w:rsid w:val="00127759"/>
    <w:rsid w:val="0013502C"/>
    <w:rsid w:val="00135E1F"/>
    <w:rsid w:val="0013634C"/>
    <w:rsid w:val="00151610"/>
    <w:rsid w:val="001530F1"/>
    <w:rsid w:val="00160FD5"/>
    <w:rsid w:val="00170944"/>
    <w:rsid w:val="00174D9A"/>
    <w:rsid w:val="0018009F"/>
    <w:rsid w:val="00181EAB"/>
    <w:rsid w:val="00182493"/>
    <w:rsid w:val="00191C56"/>
    <w:rsid w:val="001A13BA"/>
    <w:rsid w:val="001A2734"/>
    <w:rsid w:val="001A793D"/>
    <w:rsid w:val="001B3CEF"/>
    <w:rsid w:val="001B4DF9"/>
    <w:rsid w:val="001F1066"/>
    <w:rsid w:val="001F3E98"/>
    <w:rsid w:val="00203FFF"/>
    <w:rsid w:val="00205219"/>
    <w:rsid w:val="002129C1"/>
    <w:rsid w:val="002242C2"/>
    <w:rsid w:val="00226B6E"/>
    <w:rsid w:val="00233187"/>
    <w:rsid w:val="002370E2"/>
    <w:rsid w:val="002400B9"/>
    <w:rsid w:val="00242208"/>
    <w:rsid w:val="00247521"/>
    <w:rsid w:val="00251A81"/>
    <w:rsid w:val="00256C54"/>
    <w:rsid w:val="00263A02"/>
    <w:rsid w:val="0027695D"/>
    <w:rsid w:val="00284280"/>
    <w:rsid w:val="0028664E"/>
    <w:rsid w:val="002A51E0"/>
    <w:rsid w:val="002A65DC"/>
    <w:rsid w:val="002B0CA8"/>
    <w:rsid w:val="002B753C"/>
    <w:rsid w:val="002C410A"/>
    <w:rsid w:val="002D2CDF"/>
    <w:rsid w:val="002E3B87"/>
    <w:rsid w:val="002F0771"/>
    <w:rsid w:val="002F70C8"/>
    <w:rsid w:val="0030022D"/>
    <w:rsid w:val="00304BEF"/>
    <w:rsid w:val="00314E6B"/>
    <w:rsid w:val="00324852"/>
    <w:rsid w:val="0033172F"/>
    <w:rsid w:val="00334304"/>
    <w:rsid w:val="00334ADB"/>
    <w:rsid w:val="00336D2B"/>
    <w:rsid w:val="00353DAD"/>
    <w:rsid w:val="003542D2"/>
    <w:rsid w:val="003634C0"/>
    <w:rsid w:val="00373256"/>
    <w:rsid w:val="003744AE"/>
    <w:rsid w:val="0037578D"/>
    <w:rsid w:val="003765AC"/>
    <w:rsid w:val="00387F97"/>
    <w:rsid w:val="003942CF"/>
    <w:rsid w:val="003B4B86"/>
    <w:rsid w:val="003B5ECD"/>
    <w:rsid w:val="003C053A"/>
    <w:rsid w:val="003C44BB"/>
    <w:rsid w:val="003C4B34"/>
    <w:rsid w:val="003D0A65"/>
    <w:rsid w:val="003D1BE5"/>
    <w:rsid w:val="003D2AF3"/>
    <w:rsid w:val="003D52C4"/>
    <w:rsid w:val="003D7E1F"/>
    <w:rsid w:val="003E3DCE"/>
    <w:rsid w:val="004002C0"/>
    <w:rsid w:val="00403A21"/>
    <w:rsid w:val="004108CB"/>
    <w:rsid w:val="00415F4E"/>
    <w:rsid w:val="004164F8"/>
    <w:rsid w:val="00420F3D"/>
    <w:rsid w:val="0042297A"/>
    <w:rsid w:val="00426DE7"/>
    <w:rsid w:val="0042781B"/>
    <w:rsid w:val="004326E3"/>
    <w:rsid w:val="00435FA8"/>
    <w:rsid w:val="0045442E"/>
    <w:rsid w:val="0046535B"/>
    <w:rsid w:val="00477C6C"/>
    <w:rsid w:val="00480C11"/>
    <w:rsid w:val="004844CF"/>
    <w:rsid w:val="00495E5C"/>
    <w:rsid w:val="00496983"/>
    <w:rsid w:val="00497C2D"/>
    <w:rsid w:val="004A01D7"/>
    <w:rsid w:val="004B699F"/>
    <w:rsid w:val="004C2989"/>
    <w:rsid w:val="004C4107"/>
    <w:rsid w:val="004D45D8"/>
    <w:rsid w:val="004D4FAE"/>
    <w:rsid w:val="004F0868"/>
    <w:rsid w:val="00500A6F"/>
    <w:rsid w:val="0050689C"/>
    <w:rsid w:val="00506908"/>
    <w:rsid w:val="005131F4"/>
    <w:rsid w:val="00514250"/>
    <w:rsid w:val="005270A4"/>
    <w:rsid w:val="00527891"/>
    <w:rsid w:val="00532489"/>
    <w:rsid w:val="0053383A"/>
    <w:rsid w:val="00550C2A"/>
    <w:rsid w:val="00554D0F"/>
    <w:rsid w:val="005572BD"/>
    <w:rsid w:val="00563059"/>
    <w:rsid w:val="005641ED"/>
    <w:rsid w:val="005657FA"/>
    <w:rsid w:val="00566597"/>
    <w:rsid w:val="0057586B"/>
    <w:rsid w:val="00583DFB"/>
    <w:rsid w:val="00596381"/>
    <w:rsid w:val="00596A0D"/>
    <w:rsid w:val="005A11B3"/>
    <w:rsid w:val="005B235F"/>
    <w:rsid w:val="005B3FF4"/>
    <w:rsid w:val="005C04BB"/>
    <w:rsid w:val="005C100B"/>
    <w:rsid w:val="005C60CF"/>
    <w:rsid w:val="005C624F"/>
    <w:rsid w:val="005C7AA4"/>
    <w:rsid w:val="005D1FA5"/>
    <w:rsid w:val="005D36DE"/>
    <w:rsid w:val="005D4F88"/>
    <w:rsid w:val="005D7075"/>
    <w:rsid w:val="005D7B4A"/>
    <w:rsid w:val="005E1C9A"/>
    <w:rsid w:val="005F020C"/>
    <w:rsid w:val="00605DD6"/>
    <w:rsid w:val="00611B54"/>
    <w:rsid w:val="00622345"/>
    <w:rsid w:val="00635923"/>
    <w:rsid w:val="006371B8"/>
    <w:rsid w:val="006404ED"/>
    <w:rsid w:val="00644EE0"/>
    <w:rsid w:val="00646567"/>
    <w:rsid w:val="006473AE"/>
    <w:rsid w:val="00654664"/>
    <w:rsid w:val="00655C83"/>
    <w:rsid w:val="00666271"/>
    <w:rsid w:val="00671D3A"/>
    <w:rsid w:val="00675664"/>
    <w:rsid w:val="00681838"/>
    <w:rsid w:val="0068564D"/>
    <w:rsid w:val="006909B7"/>
    <w:rsid w:val="006971CB"/>
    <w:rsid w:val="006B361C"/>
    <w:rsid w:val="006C43D3"/>
    <w:rsid w:val="006C50D7"/>
    <w:rsid w:val="006D6C04"/>
    <w:rsid w:val="006E3582"/>
    <w:rsid w:val="006F2388"/>
    <w:rsid w:val="006F23C2"/>
    <w:rsid w:val="006F55B1"/>
    <w:rsid w:val="00702299"/>
    <w:rsid w:val="00704B2F"/>
    <w:rsid w:val="00712846"/>
    <w:rsid w:val="007138E2"/>
    <w:rsid w:val="007146C3"/>
    <w:rsid w:val="007330CE"/>
    <w:rsid w:val="00733FB1"/>
    <w:rsid w:val="00736262"/>
    <w:rsid w:val="0075002B"/>
    <w:rsid w:val="00750051"/>
    <w:rsid w:val="0077119F"/>
    <w:rsid w:val="00774645"/>
    <w:rsid w:val="00775DA3"/>
    <w:rsid w:val="00781EEC"/>
    <w:rsid w:val="0078680D"/>
    <w:rsid w:val="007A2AED"/>
    <w:rsid w:val="007C3012"/>
    <w:rsid w:val="007D0B2D"/>
    <w:rsid w:val="007D4040"/>
    <w:rsid w:val="007F327D"/>
    <w:rsid w:val="007F4C6E"/>
    <w:rsid w:val="007F7110"/>
    <w:rsid w:val="008027A2"/>
    <w:rsid w:val="0080674B"/>
    <w:rsid w:val="00813420"/>
    <w:rsid w:val="008143F6"/>
    <w:rsid w:val="00814EA3"/>
    <w:rsid w:val="00816087"/>
    <w:rsid w:val="008277A9"/>
    <w:rsid w:val="00834AC6"/>
    <w:rsid w:val="00835086"/>
    <w:rsid w:val="00860E5F"/>
    <w:rsid w:val="0087399B"/>
    <w:rsid w:val="008775DE"/>
    <w:rsid w:val="0088144B"/>
    <w:rsid w:val="008851DD"/>
    <w:rsid w:val="00886EAA"/>
    <w:rsid w:val="00892879"/>
    <w:rsid w:val="00893208"/>
    <w:rsid w:val="00895D88"/>
    <w:rsid w:val="008A3294"/>
    <w:rsid w:val="008A770A"/>
    <w:rsid w:val="008C0BCF"/>
    <w:rsid w:val="008C7ED3"/>
    <w:rsid w:val="008D1FE9"/>
    <w:rsid w:val="008D3A4E"/>
    <w:rsid w:val="008D4134"/>
    <w:rsid w:val="008D4587"/>
    <w:rsid w:val="008D6A06"/>
    <w:rsid w:val="008E17E2"/>
    <w:rsid w:val="008E22D3"/>
    <w:rsid w:val="008E6720"/>
    <w:rsid w:val="008F6452"/>
    <w:rsid w:val="008F7E64"/>
    <w:rsid w:val="00902885"/>
    <w:rsid w:val="009138D0"/>
    <w:rsid w:val="00915671"/>
    <w:rsid w:val="00915A7C"/>
    <w:rsid w:val="009162D5"/>
    <w:rsid w:val="009226C6"/>
    <w:rsid w:val="00925E60"/>
    <w:rsid w:val="009434EA"/>
    <w:rsid w:val="00951FE7"/>
    <w:rsid w:val="00953B71"/>
    <w:rsid w:val="00954DF9"/>
    <w:rsid w:val="00963A3A"/>
    <w:rsid w:val="00966E99"/>
    <w:rsid w:val="00967CF6"/>
    <w:rsid w:val="00980731"/>
    <w:rsid w:val="00983107"/>
    <w:rsid w:val="0098415B"/>
    <w:rsid w:val="009848D2"/>
    <w:rsid w:val="00991DA6"/>
    <w:rsid w:val="009B20B8"/>
    <w:rsid w:val="009C149A"/>
    <w:rsid w:val="009C389B"/>
    <w:rsid w:val="009C46DC"/>
    <w:rsid w:val="009C6FAD"/>
    <w:rsid w:val="009D434D"/>
    <w:rsid w:val="009E35E2"/>
    <w:rsid w:val="009E505E"/>
    <w:rsid w:val="009F1032"/>
    <w:rsid w:val="009F36AE"/>
    <w:rsid w:val="00A37CD0"/>
    <w:rsid w:val="00A400AE"/>
    <w:rsid w:val="00A41319"/>
    <w:rsid w:val="00A42C7A"/>
    <w:rsid w:val="00A438C7"/>
    <w:rsid w:val="00A52AB4"/>
    <w:rsid w:val="00A5597F"/>
    <w:rsid w:val="00A5662F"/>
    <w:rsid w:val="00A61BE1"/>
    <w:rsid w:val="00A72A3D"/>
    <w:rsid w:val="00A73506"/>
    <w:rsid w:val="00A76FE2"/>
    <w:rsid w:val="00A81714"/>
    <w:rsid w:val="00A91C33"/>
    <w:rsid w:val="00A92D2F"/>
    <w:rsid w:val="00A97621"/>
    <w:rsid w:val="00AB4BE5"/>
    <w:rsid w:val="00AB78C5"/>
    <w:rsid w:val="00AD0944"/>
    <w:rsid w:val="00AD42E7"/>
    <w:rsid w:val="00AE3EFD"/>
    <w:rsid w:val="00AE55D0"/>
    <w:rsid w:val="00AE752D"/>
    <w:rsid w:val="00AF164B"/>
    <w:rsid w:val="00B01C94"/>
    <w:rsid w:val="00B117A6"/>
    <w:rsid w:val="00B14A26"/>
    <w:rsid w:val="00B16496"/>
    <w:rsid w:val="00B23BBB"/>
    <w:rsid w:val="00B2690E"/>
    <w:rsid w:val="00B31A5D"/>
    <w:rsid w:val="00B325B5"/>
    <w:rsid w:val="00B42DA6"/>
    <w:rsid w:val="00B52FA1"/>
    <w:rsid w:val="00B538DA"/>
    <w:rsid w:val="00B5564F"/>
    <w:rsid w:val="00B5611F"/>
    <w:rsid w:val="00B56557"/>
    <w:rsid w:val="00B5788D"/>
    <w:rsid w:val="00B6413A"/>
    <w:rsid w:val="00B7258C"/>
    <w:rsid w:val="00B7716F"/>
    <w:rsid w:val="00B80487"/>
    <w:rsid w:val="00B81423"/>
    <w:rsid w:val="00BA2084"/>
    <w:rsid w:val="00BA290D"/>
    <w:rsid w:val="00BA33D9"/>
    <w:rsid w:val="00BB09ED"/>
    <w:rsid w:val="00BB623E"/>
    <w:rsid w:val="00BB73DE"/>
    <w:rsid w:val="00BB788E"/>
    <w:rsid w:val="00BC7A7F"/>
    <w:rsid w:val="00BD49C2"/>
    <w:rsid w:val="00BE0B28"/>
    <w:rsid w:val="00BF0386"/>
    <w:rsid w:val="00BF0C0B"/>
    <w:rsid w:val="00C007D2"/>
    <w:rsid w:val="00C04D2D"/>
    <w:rsid w:val="00C15067"/>
    <w:rsid w:val="00C212FE"/>
    <w:rsid w:val="00C24A56"/>
    <w:rsid w:val="00C32BBE"/>
    <w:rsid w:val="00C4152D"/>
    <w:rsid w:val="00C42940"/>
    <w:rsid w:val="00C546ED"/>
    <w:rsid w:val="00C5664A"/>
    <w:rsid w:val="00C56C6C"/>
    <w:rsid w:val="00C64A6E"/>
    <w:rsid w:val="00C74E63"/>
    <w:rsid w:val="00C764D9"/>
    <w:rsid w:val="00C830FC"/>
    <w:rsid w:val="00CA1F7B"/>
    <w:rsid w:val="00CB1E86"/>
    <w:rsid w:val="00CC062C"/>
    <w:rsid w:val="00CC4C68"/>
    <w:rsid w:val="00CC71B1"/>
    <w:rsid w:val="00CE77A0"/>
    <w:rsid w:val="00CF0732"/>
    <w:rsid w:val="00CF42D5"/>
    <w:rsid w:val="00CF772F"/>
    <w:rsid w:val="00D01542"/>
    <w:rsid w:val="00D225DE"/>
    <w:rsid w:val="00D23636"/>
    <w:rsid w:val="00D2704A"/>
    <w:rsid w:val="00D443ED"/>
    <w:rsid w:val="00D45BE9"/>
    <w:rsid w:val="00D47D5D"/>
    <w:rsid w:val="00D5180A"/>
    <w:rsid w:val="00D525C6"/>
    <w:rsid w:val="00D6131F"/>
    <w:rsid w:val="00D655ED"/>
    <w:rsid w:val="00D73458"/>
    <w:rsid w:val="00D76F3E"/>
    <w:rsid w:val="00D80981"/>
    <w:rsid w:val="00D80986"/>
    <w:rsid w:val="00D856AC"/>
    <w:rsid w:val="00D9193E"/>
    <w:rsid w:val="00D93271"/>
    <w:rsid w:val="00D93A83"/>
    <w:rsid w:val="00DA0485"/>
    <w:rsid w:val="00DA2836"/>
    <w:rsid w:val="00DA33EE"/>
    <w:rsid w:val="00DB3A43"/>
    <w:rsid w:val="00DB3D27"/>
    <w:rsid w:val="00DB6F7B"/>
    <w:rsid w:val="00DC3748"/>
    <w:rsid w:val="00DC5786"/>
    <w:rsid w:val="00DD7E38"/>
    <w:rsid w:val="00DE165A"/>
    <w:rsid w:val="00DE36BB"/>
    <w:rsid w:val="00DF0A6C"/>
    <w:rsid w:val="00DF17EC"/>
    <w:rsid w:val="00E0170F"/>
    <w:rsid w:val="00E12EF3"/>
    <w:rsid w:val="00E145D4"/>
    <w:rsid w:val="00E2688E"/>
    <w:rsid w:val="00E305B9"/>
    <w:rsid w:val="00E32F5E"/>
    <w:rsid w:val="00E46D48"/>
    <w:rsid w:val="00E477AE"/>
    <w:rsid w:val="00E50979"/>
    <w:rsid w:val="00E5275E"/>
    <w:rsid w:val="00E6029E"/>
    <w:rsid w:val="00E73841"/>
    <w:rsid w:val="00E7752A"/>
    <w:rsid w:val="00E8061E"/>
    <w:rsid w:val="00E84A95"/>
    <w:rsid w:val="00E918FC"/>
    <w:rsid w:val="00E91F3F"/>
    <w:rsid w:val="00E93411"/>
    <w:rsid w:val="00E955CB"/>
    <w:rsid w:val="00EA072C"/>
    <w:rsid w:val="00EA68D8"/>
    <w:rsid w:val="00EA7EF7"/>
    <w:rsid w:val="00EB1A2C"/>
    <w:rsid w:val="00EB20C1"/>
    <w:rsid w:val="00EB23F0"/>
    <w:rsid w:val="00EB389C"/>
    <w:rsid w:val="00EB5155"/>
    <w:rsid w:val="00EC59CC"/>
    <w:rsid w:val="00EE3129"/>
    <w:rsid w:val="00EF27D7"/>
    <w:rsid w:val="00F111D1"/>
    <w:rsid w:val="00F24D7E"/>
    <w:rsid w:val="00F267BE"/>
    <w:rsid w:val="00F27D52"/>
    <w:rsid w:val="00F308B2"/>
    <w:rsid w:val="00F520F7"/>
    <w:rsid w:val="00F60204"/>
    <w:rsid w:val="00F6092F"/>
    <w:rsid w:val="00F65C08"/>
    <w:rsid w:val="00F676F1"/>
    <w:rsid w:val="00F707B1"/>
    <w:rsid w:val="00F74A7D"/>
    <w:rsid w:val="00F93CEB"/>
    <w:rsid w:val="00F940E8"/>
    <w:rsid w:val="00F96B7C"/>
    <w:rsid w:val="00FA037E"/>
    <w:rsid w:val="00FA79D2"/>
    <w:rsid w:val="00FB1D4B"/>
    <w:rsid w:val="00FB31C8"/>
    <w:rsid w:val="00FB54B4"/>
    <w:rsid w:val="00FB7A06"/>
    <w:rsid w:val="00FC5BFA"/>
    <w:rsid w:val="00FD1AC9"/>
    <w:rsid w:val="00FE0CD3"/>
    <w:rsid w:val="00FE628C"/>
    <w:rsid w:val="00FE7004"/>
    <w:rsid w:val="00FF31FB"/>
    <w:rsid w:val="00FF3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55712C1E"/>
  <w15:docId w15:val="{F4916F41-E597-457C-BE72-C05FD8EC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sz w:val="24"/>
      <w:lang w:eastAsia="ar-SA"/>
    </w:rPr>
  </w:style>
  <w:style w:type="paragraph" w:styleId="Nadpis1">
    <w:name w:val="heading 1"/>
    <w:basedOn w:val="Normln"/>
    <w:next w:val="Normln"/>
    <w:link w:val="Nadpis1Char"/>
    <w:uiPriority w:val="9"/>
    <w:qFormat/>
    <w:rsid w:val="00BF0C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9">
    <w:name w:val="heading 9"/>
    <w:basedOn w:val="Normln"/>
    <w:next w:val="Normln"/>
    <w:qFormat/>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7z1">
    <w:name w:val="WW8Num7z1"/>
    <w:rPr>
      <w:rFonts w:ascii="Symbol" w:hAnsi="Symbol" w:cs="StarSymbol"/>
      <w:sz w:val="18"/>
      <w:szCs w:val="18"/>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Symbol" w:hAnsi="Symbol" w:cs="StarSymbol"/>
      <w:sz w:val="18"/>
      <w:szCs w:val="18"/>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tarSymbol" w:hAnsi="StarSymbol" w:cs="StarSymbol"/>
      <w:sz w:val="18"/>
      <w:szCs w:val="18"/>
    </w:rPr>
  </w:style>
  <w:style w:type="character" w:customStyle="1" w:styleId="WW8Num9z1">
    <w:name w:val="WW8Num9z1"/>
    <w:rPr>
      <w:rFonts w:ascii="Symbol" w:hAnsi="Symbol" w:cs="StarSymbol"/>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4">
    <w:name w:val="Standardní písmo odstavce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5z1">
    <w:name w:val="WW8Num5z1"/>
    <w:rPr>
      <w:b w:val="0"/>
      <w:i w:val="0"/>
      <w:strike w:val="0"/>
      <w:dstrike w:val="0"/>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2z1">
    <w:name w:val="WW8Num2z1"/>
    <w:rPr>
      <w:rFonts w:ascii="Symbol" w:hAnsi="Symbol" w:cs="StarSymbol"/>
      <w:sz w:val="18"/>
      <w:szCs w:val="18"/>
    </w:rPr>
  </w:style>
  <w:style w:type="character" w:customStyle="1" w:styleId="WW-Absatz-Standardschriftart11111111111111111111">
    <w:name w:val="WW-Absatz-Standardschriftart11111111111111111111"/>
  </w:style>
  <w:style w:type="character" w:customStyle="1" w:styleId="WW8Num3z8">
    <w:name w:val="WW8Num3z8"/>
    <w:rPr>
      <w:rFonts w:ascii="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3z0">
    <w:name w:val="WW8Num13z0"/>
    <w:rPr>
      <w:rFonts w:ascii="StarSymbol" w:hAnsi="StarSymbol" w:cs="StarSymbol"/>
      <w:sz w:val="18"/>
      <w:szCs w:val="18"/>
    </w:rPr>
  </w:style>
  <w:style w:type="character" w:customStyle="1" w:styleId="WW-Absatz-Standardschriftart111111111111111111111111111111">
    <w:name w:val="WW-Absatz-Standardschriftart111111111111111111111111111111"/>
  </w:style>
  <w:style w:type="character" w:customStyle="1" w:styleId="WW8Num3z1">
    <w:name w:val="WW8Num3z1"/>
    <w:rPr>
      <w:rFonts w:ascii="Symbol" w:hAnsi="Symbol" w:cs="StarSymbol"/>
      <w:sz w:val="18"/>
      <w:szCs w:val="18"/>
    </w:rPr>
  </w:style>
  <w:style w:type="character" w:customStyle="1" w:styleId="WW8Num4z8">
    <w:name w:val="WW8Num4z8"/>
    <w:rPr>
      <w:rFonts w:ascii="Symbol" w:hAnsi="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12z1">
    <w:name w:val="WW8Num12z1"/>
    <w:rPr>
      <w:rFonts w:ascii="Symbol" w:hAnsi="Symbol" w:cs="StarSymbol"/>
      <w:sz w:val="18"/>
      <w:szCs w:val="18"/>
    </w:rPr>
  </w:style>
  <w:style w:type="character" w:customStyle="1" w:styleId="WW-Absatz-Standardschriftart11111111111111111111111111111111111111">
    <w:name w:val="WW-Absatz-Standardschriftart11111111111111111111111111111111111111"/>
  </w:style>
  <w:style w:type="character" w:customStyle="1" w:styleId="WW8Num6z1">
    <w:name w:val="WW8Num6z1"/>
    <w:rPr>
      <w:rFonts w:ascii="Symbol" w:hAnsi="Symbol" w:cs="StarSymbol"/>
      <w:sz w:val="18"/>
      <w:szCs w:val="18"/>
    </w:rPr>
  </w:style>
  <w:style w:type="character" w:customStyle="1" w:styleId="WW8Num7z8">
    <w:name w:val="WW8Num7z8"/>
    <w:rPr>
      <w:rFonts w:ascii="Symbol" w:hAnsi="Symbol" w:cs="StarSymbol"/>
      <w:sz w:val="18"/>
      <w:szCs w:val="18"/>
    </w:rPr>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Standardnpsmoodstavce3">
    <w:name w:val="Standardní písmo odstavce3"/>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4z1">
    <w:name w:val="WW8Num4z1"/>
    <w:rPr>
      <w:b w:val="0"/>
      <w:i w:val="0"/>
      <w:strike w:val="0"/>
      <w:dstrike w:val="0"/>
    </w:rPr>
  </w:style>
  <w:style w:type="character" w:styleId="Hypertextovodkaz">
    <w:name w:val="Hyperlink"/>
    <w:rPr>
      <w:color w:val="0563C1"/>
      <w:u w:val="single"/>
    </w:rPr>
  </w:style>
  <w:style w:type="character" w:customStyle="1" w:styleId="TextbublinyChar">
    <w:name w:val="Text bubliny Char"/>
    <w:rPr>
      <w:rFonts w:ascii="Segoe UI" w:hAnsi="Segoe UI" w:cs="Segoe UI"/>
      <w:sz w:val="18"/>
      <w:szCs w:val="18"/>
    </w:rPr>
  </w:style>
  <w:style w:type="paragraph" w:customStyle="1" w:styleId="Nadpis">
    <w:name w:val="Nadpis"/>
    <w:basedOn w:val="Zkladntext1"/>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Zkladntext1">
    <w:name w:val="Základní text1"/>
    <w:basedOn w:val="Normln"/>
  </w:style>
  <w:style w:type="paragraph" w:customStyle="1" w:styleId="Standardnpsmoodstavce0">
    <w:name w:val="Standardní písmo odstavce~0"/>
    <w:basedOn w:val="Normln"/>
    <w:rPr>
      <w:sz w:val="20"/>
    </w:rPr>
  </w:style>
  <w:style w:type="paragraph" w:customStyle="1" w:styleId="Standardnpsmoodstavce2">
    <w:name w:val="Standardní písmo odstavce2"/>
    <w:basedOn w:val="Normln"/>
    <w:rPr>
      <w:sz w:val="20"/>
    </w:rPr>
  </w:style>
  <w:style w:type="paragraph" w:customStyle="1" w:styleId="Zkladntext21">
    <w:name w:val="Základní text 21"/>
    <w:basedOn w:val="Normln"/>
    <w:pPr>
      <w:spacing w:after="120" w:line="480" w:lineRule="auto"/>
    </w:pPr>
  </w:style>
  <w:style w:type="paragraph" w:customStyle="1" w:styleId="Standardnpsmoodstavce1">
    <w:name w:val="Standardní písmo odstavce1"/>
    <w:basedOn w:val="Normln"/>
    <w:rPr>
      <w:sz w:val="20"/>
    </w:rPr>
  </w:style>
  <w:style w:type="paragraph" w:styleId="Zhlav">
    <w:name w:val="header"/>
    <w:basedOn w:val="Normln"/>
    <w:link w:val="ZhlavChar"/>
    <w:uiPriority w:val="99"/>
    <w:pPr>
      <w:tabs>
        <w:tab w:val="center" w:pos="4536"/>
        <w:tab w:val="right" w:pos="9025"/>
      </w:tabs>
    </w:pPr>
  </w:style>
  <w:style w:type="paragraph" w:customStyle="1" w:styleId="Odstavec">
    <w:name w:val="Odstavec"/>
    <w:basedOn w:val="Zkladntext1"/>
    <w:pPr>
      <w:spacing w:after="115"/>
      <w:ind w:firstLine="480"/>
    </w:pPr>
  </w:style>
  <w:style w:type="paragraph" w:customStyle="1" w:styleId="Poznmka">
    <w:name w:val="Poznámka"/>
    <w:basedOn w:val="Zkladntext1"/>
    <w:rPr>
      <w:i/>
      <w:sz w:val="20"/>
    </w:rPr>
  </w:style>
  <w:style w:type="paragraph" w:customStyle="1" w:styleId="Stnovannadpis">
    <w:name w:val="Stínovaný nadpis"/>
    <w:basedOn w:val="Nadpis"/>
    <w:next w:val="Odstavec"/>
    <w:pPr>
      <w:shd w:val="clear" w:color="auto" w:fill="000000"/>
      <w:jc w:val="center"/>
    </w:pPr>
    <w:rPr>
      <w:b/>
      <w:sz w:val="36"/>
    </w:rPr>
  </w:style>
  <w:style w:type="paragraph" w:customStyle="1" w:styleId="Seznamsodrkami1">
    <w:name w:val="Seznam s odrážkami1"/>
    <w:basedOn w:val="Zkladntext1"/>
    <w:pPr>
      <w:ind w:left="480" w:hanging="480"/>
    </w:pPr>
  </w:style>
  <w:style w:type="paragraph" w:customStyle="1" w:styleId="Seznamoslovan">
    <w:name w:val="Seznam očíslovaný"/>
    <w:basedOn w:val="Zkladntext1"/>
    <w:pPr>
      <w:ind w:left="480" w:hanging="480"/>
    </w:pPr>
  </w:style>
  <w:style w:type="paragraph" w:customStyle="1" w:styleId="Zkladntext0">
    <w:name w:val="Základní text~"/>
    <w:basedOn w:val="Normln"/>
    <w:qFormat/>
    <w:pPr>
      <w:spacing w:line="288" w:lineRule="auto"/>
    </w:pPr>
  </w:style>
  <w:style w:type="paragraph" w:customStyle="1" w:styleId="Normln0">
    <w:name w:val="Normální~"/>
    <w:basedOn w:val="Normln"/>
    <w:rPr>
      <w:sz w:val="20"/>
    </w:rPr>
  </w:style>
  <w:style w:type="paragraph" w:customStyle="1" w:styleId="Normln1">
    <w:name w:val="Normální1"/>
    <w:basedOn w:val="Normln0"/>
    <w:rPr>
      <w:sz w:val="24"/>
    </w:rPr>
  </w:style>
  <w:style w:type="paragraph" w:customStyle="1" w:styleId="Smlouva2">
    <w:name w:val="Smlouva2"/>
    <w:basedOn w:val="Normln1"/>
    <w:pPr>
      <w:jc w:val="center"/>
    </w:pPr>
    <w:rPr>
      <w:b/>
    </w:rPr>
  </w:style>
  <w:style w:type="paragraph" w:styleId="Zpat">
    <w:name w:val="footer"/>
    <w:basedOn w:val="Normln"/>
    <w:pPr>
      <w:tabs>
        <w:tab w:val="center" w:pos="4536"/>
        <w:tab w:val="right" w:pos="9025"/>
      </w:tabs>
    </w:pPr>
  </w:style>
  <w:style w:type="paragraph" w:customStyle="1" w:styleId="slostrnky1">
    <w:name w:val="Číslo stránky1"/>
    <w:basedOn w:val="Standardnpsmoodstavce1"/>
  </w:style>
  <w:style w:type="paragraph" w:customStyle="1" w:styleId="Zkladntext2">
    <w:name w:val="Základní text~~"/>
    <w:basedOn w:val="Normln"/>
    <w:pPr>
      <w:spacing w:line="288" w:lineRule="auto"/>
    </w:pPr>
  </w:style>
  <w:style w:type="paragraph" w:customStyle="1" w:styleId="Normln2">
    <w:name w:val="Normální~~"/>
    <w:basedOn w:val="Normln"/>
    <w:rPr>
      <w:sz w:val="20"/>
    </w:rPr>
  </w:style>
  <w:style w:type="paragraph" w:customStyle="1" w:styleId="Zkladntext3">
    <w:name w:val="Základní text~~~"/>
    <w:basedOn w:val="Normln2"/>
    <w:rPr>
      <w:color w:val="FF0000"/>
      <w:sz w:val="24"/>
    </w:rPr>
  </w:style>
  <w:style w:type="paragraph" w:customStyle="1" w:styleId="Zkladntext4">
    <w:name w:val="Základní text~~~~"/>
    <w:basedOn w:val="Normln"/>
    <w:pPr>
      <w:jc w:val="center"/>
    </w:pPr>
  </w:style>
  <w:style w:type="paragraph" w:customStyle="1" w:styleId="Zkladntextodsazen1">
    <w:name w:val="Základní text odsazený1"/>
    <w:basedOn w:val="Normln"/>
    <w:pPr>
      <w:ind w:left="360"/>
    </w:pPr>
  </w:style>
  <w:style w:type="paragraph" w:customStyle="1" w:styleId="Import0">
    <w:name w:val="Import 0"/>
    <w:basedOn w:val="Normln"/>
    <w:pPr>
      <w:spacing w:line="288" w:lineRule="auto"/>
    </w:pPr>
    <w:rPr>
      <w:rFonts w:ascii="Courier New" w:hAnsi="Courier New" w:cs="Courier New"/>
    </w:rPr>
  </w:style>
  <w:style w:type="paragraph" w:customStyle="1" w:styleId="Import26">
    <w:name w:val="Import 26"/>
    <w:basedOn w:val="Import0"/>
    <w:pPr>
      <w:tabs>
        <w:tab w:val="left" w:pos="12096"/>
      </w:tabs>
      <w:spacing w:line="240" w:lineRule="auto"/>
      <w:ind w:left="432"/>
    </w:pPr>
  </w:style>
  <w:style w:type="paragraph" w:customStyle="1" w:styleId="Zkladntext5">
    <w:name w:val="Základní text~~~~~"/>
    <w:basedOn w:val="Normln"/>
    <w:rPr>
      <w:color w:val="000000"/>
    </w:rPr>
  </w:style>
  <w:style w:type="paragraph" w:customStyle="1" w:styleId="Normln3">
    <w:name w:val="Normální~~~"/>
    <w:basedOn w:val="Normln"/>
    <w:rPr>
      <w:b/>
    </w:rPr>
  </w:style>
  <w:style w:type="paragraph" w:customStyle="1" w:styleId="Zkladntextodsazen21">
    <w:name w:val="Základní text odsazený 21"/>
    <w:basedOn w:val="Normln"/>
    <w:pPr>
      <w:ind w:left="708"/>
    </w:pPr>
    <w:rPr>
      <w:rFonts w:ascii="Arial" w:hAnsi="Arial" w:cs="Arial"/>
    </w:rPr>
  </w:style>
  <w:style w:type="paragraph" w:customStyle="1" w:styleId="Normln4">
    <w:name w:val="Normální~~~~"/>
    <w:basedOn w:val="Normln"/>
    <w:rPr>
      <w:sz w:val="20"/>
    </w:rPr>
  </w:style>
  <w:style w:type="paragraph" w:customStyle="1" w:styleId="Zkladntext6">
    <w:name w:val="Základní text~~~~~~"/>
    <w:basedOn w:val="Normln4"/>
    <w:rPr>
      <w:b/>
      <w:sz w:val="28"/>
      <w:u w:val="single"/>
    </w:rPr>
  </w:style>
  <w:style w:type="paragraph" w:customStyle="1" w:styleId="Standardnte">
    <w:name w:val="Standardní te"/>
    <w:basedOn w:val="Normln"/>
    <w:rPr>
      <w:color w:val="000000"/>
    </w:rPr>
  </w:style>
  <w:style w:type="paragraph" w:customStyle="1" w:styleId="Normln5">
    <w:name w:val="Normální~~~~~"/>
    <w:basedOn w:val="Normln"/>
    <w:pPr>
      <w:spacing w:line="288" w:lineRule="auto"/>
    </w:pPr>
  </w:style>
  <w:style w:type="paragraph" w:customStyle="1" w:styleId="Nadpis3">
    <w:name w:val="Nadpis 3~"/>
    <w:basedOn w:val="Normln4"/>
    <w:pPr>
      <w:spacing w:before="120"/>
    </w:pPr>
    <w:rPr>
      <w:rFonts w:ascii="Arial" w:hAnsi="Arial" w:cs="Arial"/>
      <w:color w:val="000000"/>
      <w:sz w:val="28"/>
      <w:u w:val="single"/>
    </w:rPr>
  </w:style>
  <w:style w:type="paragraph" w:customStyle="1" w:styleId="Nadpis10">
    <w:name w:val="Nadpis 1~~"/>
    <w:basedOn w:val="Normln"/>
    <w:rPr>
      <w:b/>
    </w:rPr>
  </w:style>
  <w:style w:type="paragraph" w:customStyle="1" w:styleId="Zkladntextodsazen">
    <w:name w:val="Základní text odsazený~"/>
    <w:basedOn w:val="Normln"/>
    <w:pPr>
      <w:ind w:left="360"/>
    </w:pPr>
  </w:style>
  <w:style w:type="paragraph" w:customStyle="1" w:styleId="Zkladntext20">
    <w:name w:val="Základní text 2~"/>
    <w:basedOn w:val="Normln"/>
    <w:pPr>
      <w:jc w:val="both"/>
    </w:pPr>
  </w:style>
  <w:style w:type="paragraph" w:customStyle="1" w:styleId="Zkladntext31">
    <w:name w:val="Základní text 31"/>
    <w:basedOn w:val="Normln"/>
    <w:pPr>
      <w:spacing w:after="120"/>
    </w:pPr>
    <w:rPr>
      <w:sz w:val="16"/>
    </w:rPr>
  </w:style>
  <w:style w:type="paragraph" w:customStyle="1" w:styleId="seminarni">
    <w:name w:val="seminarni"/>
    <w:basedOn w:val="Zkladntext31"/>
    <w:pPr>
      <w:spacing w:after="0" w:line="408" w:lineRule="auto"/>
      <w:jc w:val="both"/>
    </w:pPr>
    <w:rPr>
      <w:spacing w:val="50"/>
      <w:sz w:val="24"/>
    </w:rPr>
  </w:style>
  <w:style w:type="paragraph" w:customStyle="1" w:styleId="Obsahtabulky">
    <w:name w:val="Obsah tabulky"/>
    <w:basedOn w:val="Normln"/>
    <w:pPr>
      <w:suppressLineNumbers/>
    </w:pPr>
  </w:style>
  <w:style w:type="paragraph" w:customStyle="1" w:styleId="Styltabulky">
    <w:name w:val="Styl tabulky"/>
    <w:basedOn w:val="Normln"/>
    <w:pPr>
      <w:spacing w:line="100" w:lineRule="atLeast"/>
    </w:pPr>
    <w:rPr>
      <w:sz w:val="20"/>
    </w:rPr>
  </w:style>
  <w:style w:type="paragraph" w:customStyle="1" w:styleId="Zkladntext22">
    <w:name w:val="Základní text2"/>
    <w:basedOn w:val="Normln"/>
    <w:qFormat/>
    <w:pPr>
      <w:widowControl/>
      <w:jc w:val="center"/>
    </w:pPr>
    <w:rPr>
      <w:szCs w:val="24"/>
    </w:rPr>
  </w:style>
  <w:style w:type="paragraph" w:customStyle="1" w:styleId="Zkladntextodsazen2">
    <w:name w:val="Základní text odsazený2"/>
    <w:basedOn w:val="Normln1"/>
    <w:pPr>
      <w:ind w:left="360"/>
    </w:pPr>
    <w:rPr>
      <w:szCs w:val="24"/>
    </w:rPr>
  </w:style>
  <w:style w:type="paragraph" w:customStyle="1" w:styleId="NormlnIMP">
    <w:name w:val="Normální_IMP"/>
    <w:basedOn w:val="Normln0"/>
    <w:pPr>
      <w:spacing w:line="228" w:lineRule="auto"/>
    </w:pPr>
    <w:rPr>
      <w:sz w:val="24"/>
      <w:szCs w:val="24"/>
    </w:rPr>
  </w:style>
  <w:style w:type="paragraph" w:customStyle="1" w:styleId="Import00">
    <w:name w:val="Import 0~~"/>
    <w:basedOn w:val="Normln2"/>
    <w:pPr>
      <w:spacing w:line="288" w:lineRule="auto"/>
    </w:pPr>
    <w:rPr>
      <w:rFonts w:ascii="Courier New" w:hAnsi="Courier New" w:cs="Courier New"/>
      <w:sz w:val="24"/>
      <w:szCs w:val="24"/>
    </w:rPr>
  </w:style>
  <w:style w:type="paragraph" w:styleId="Textbubliny">
    <w:name w:val="Balloon Text"/>
    <w:basedOn w:val="Normln"/>
    <w:rPr>
      <w:rFonts w:ascii="Segoe UI" w:hAnsi="Segoe UI" w:cs="Segoe UI"/>
      <w:sz w:val="18"/>
      <w:szCs w:val="18"/>
    </w:rPr>
  </w:style>
  <w:style w:type="paragraph" w:customStyle="1" w:styleId="Nadpis2">
    <w:name w:val="Nadpis 2~~"/>
    <w:basedOn w:val="Normln2"/>
    <w:pPr>
      <w:spacing w:before="120"/>
    </w:pPr>
    <w:rPr>
      <w:rFonts w:ascii="Arial" w:hAnsi="Arial" w:cs="Arial"/>
      <w:color w:val="808080"/>
      <w:sz w:val="28"/>
      <w:szCs w:val="24"/>
      <w:u w:val="single"/>
    </w:rPr>
  </w:style>
  <w:style w:type="paragraph" w:customStyle="1" w:styleId="Textpsmene">
    <w:name w:val="Text písmene"/>
    <w:basedOn w:val="Normln"/>
    <w:pPr>
      <w:widowControl/>
      <w:tabs>
        <w:tab w:val="left" w:pos="0"/>
      </w:tabs>
      <w:spacing w:line="100" w:lineRule="atLeast"/>
      <w:ind w:left="432" w:hanging="432"/>
      <w:jc w:val="both"/>
    </w:pPr>
  </w:style>
  <w:style w:type="paragraph" w:customStyle="1" w:styleId="Nadpistabulky">
    <w:name w:val="Nadpis tabulky"/>
    <w:basedOn w:val="Obsahtabulky"/>
    <w:pPr>
      <w:jc w:val="center"/>
    </w:pPr>
    <w:rPr>
      <w:b/>
      <w:bCs/>
    </w:rPr>
  </w:style>
  <w:style w:type="character" w:styleId="PsacstrojHTML">
    <w:name w:val="HTML Typewriter"/>
    <w:basedOn w:val="Standardnpsmoodstavce"/>
    <w:uiPriority w:val="99"/>
    <w:semiHidden/>
    <w:unhideWhenUsed/>
    <w:rsid w:val="0075002B"/>
    <w:rPr>
      <w:rFonts w:ascii="Courier New" w:eastAsia="Times New Roman" w:hAnsi="Courier New" w:cs="Courier New"/>
      <w:sz w:val="20"/>
      <w:szCs w:val="20"/>
    </w:rPr>
  </w:style>
  <w:style w:type="paragraph" w:styleId="Bezmezer">
    <w:name w:val="No Spacing"/>
    <w:uiPriority w:val="1"/>
    <w:qFormat/>
    <w:rsid w:val="006D6C04"/>
    <w:pPr>
      <w:widowControl w:val="0"/>
      <w:suppressAutoHyphens/>
    </w:pPr>
    <w:rPr>
      <w:sz w:val="24"/>
      <w:lang w:eastAsia="ar-SA"/>
    </w:rPr>
  </w:style>
  <w:style w:type="character" w:customStyle="1" w:styleId="Nadpis1Char">
    <w:name w:val="Nadpis 1 Char"/>
    <w:basedOn w:val="Standardnpsmoodstavce"/>
    <w:link w:val="Nadpis1"/>
    <w:uiPriority w:val="9"/>
    <w:rsid w:val="00BF0C0B"/>
    <w:rPr>
      <w:rFonts w:asciiTheme="majorHAnsi" w:eastAsiaTheme="majorEastAsia" w:hAnsiTheme="majorHAnsi" w:cstheme="majorBidi"/>
      <w:color w:val="2E74B5" w:themeColor="accent1" w:themeShade="BF"/>
      <w:sz w:val="32"/>
      <w:szCs w:val="32"/>
      <w:lang w:eastAsia="ar-SA"/>
    </w:rPr>
  </w:style>
  <w:style w:type="paragraph" w:styleId="Odstavecseseznamem">
    <w:name w:val="List Paragraph"/>
    <w:basedOn w:val="Normln"/>
    <w:uiPriority w:val="34"/>
    <w:qFormat/>
    <w:rsid w:val="006909B7"/>
    <w:pPr>
      <w:widowControl/>
      <w:suppressAutoHyphens w:val="0"/>
      <w:spacing w:after="6" w:line="249" w:lineRule="auto"/>
      <w:ind w:left="720" w:right="19"/>
      <w:contextualSpacing/>
      <w:jc w:val="both"/>
    </w:pPr>
    <w:rPr>
      <w:color w:val="000000"/>
      <w:szCs w:val="22"/>
      <w:lang w:eastAsia="cs-CZ"/>
    </w:rPr>
  </w:style>
  <w:style w:type="paragraph" w:customStyle="1" w:styleId="Default">
    <w:name w:val="Default"/>
    <w:rsid w:val="00750051"/>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C56C6C"/>
    <w:rPr>
      <w:sz w:val="24"/>
      <w:lang w:eastAsia="ar-SA"/>
    </w:rPr>
  </w:style>
  <w:style w:type="paragraph" w:customStyle="1" w:styleId="OdstavecSmlouvy">
    <w:name w:val="OdstavecSmlouvy"/>
    <w:basedOn w:val="Normln"/>
    <w:rsid w:val="00D80981"/>
    <w:pPr>
      <w:keepLines/>
      <w:widowControl/>
      <w:tabs>
        <w:tab w:val="left" w:pos="426"/>
        <w:tab w:val="left" w:pos="1701"/>
      </w:tabs>
      <w:suppressAutoHyphens w:val="0"/>
      <w:spacing w:after="120"/>
      <w:jc w:val="both"/>
    </w:pPr>
    <w:rPr>
      <w:lang w:eastAsia="cs-CZ"/>
    </w:rPr>
  </w:style>
  <w:style w:type="paragraph" w:customStyle="1" w:styleId="slovanPododstavecSmlouvy">
    <w:name w:val="ČíslovanýPododstavecSmlouvy"/>
    <w:basedOn w:val="Zkladntext"/>
    <w:rsid w:val="007146C3"/>
    <w:pPr>
      <w:widowControl/>
      <w:numPr>
        <w:numId w:val="16"/>
      </w:numPr>
      <w:tabs>
        <w:tab w:val="clear" w:pos="717"/>
        <w:tab w:val="left" w:pos="284"/>
        <w:tab w:val="num" w:pos="360"/>
        <w:tab w:val="left" w:pos="1260"/>
        <w:tab w:val="left" w:pos="1980"/>
        <w:tab w:val="left" w:pos="3960"/>
      </w:tabs>
      <w:suppressAutoHyphens w:val="0"/>
      <w:spacing w:after="0"/>
      <w:ind w:left="0" w:firstLine="0"/>
      <w:jc w:val="both"/>
    </w:pPr>
    <w:rPr>
      <w:szCs w:val="24"/>
      <w:lang w:eastAsia="cs-CZ"/>
    </w:rPr>
  </w:style>
  <w:style w:type="paragraph" w:customStyle="1" w:styleId="slolnkuSmlouvy">
    <w:name w:val="ČísloČlánkuSmlouvy"/>
    <w:basedOn w:val="Normln"/>
    <w:next w:val="Normln"/>
    <w:rsid w:val="006B361C"/>
    <w:pPr>
      <w:keepNext/>
      <w:widowControl/>
      <w:suppressAutoHyphens w:val="0"/>
      <w:spacing w:before="240"/>
      <w:jc w:val="center"/>
    </w:pPr>
    <w:rPr>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1568">
      <w:bodyDiv w:val="1"/>
      <w:marLeft w:val="0"/>
      <w:marRight w:val="0"/>
      <w:marTop w:val="0"/>
      <w:marBottom w:val="0"/>
      <w:divBdr>
        <w:top w:val="none" w:sz="0" w:space="0" w:color="auto"/>
        <w:left w:val="none" w:sz="0" w:space="0" w:color="auto"/>
        <w:bottom w:val="none" w:sz="0" w:space="0" w:color="auto"/>
        <w:right w:val="none" w:sz="0" w:space="0" w:color="auto"/>
      </w:divBdr>
    </w:div>
    <w:div w:id="331033634">
      <w:bodyDiv w:val="1"/>
      <w:marLeft w:val="0"/>
      <w:marRight w:val="0"/>
      <w:marTop w:val="0"/>
      <w:marBottom w:val="0"/>
      <w:divBdr>
        <w:top w:val="none" w:sz="0" w:space="0" w:color="auto"/>
        <w:left w:val="none" w:sz="0" w:space="0" w:color="auto"/>
        <w:bottom w:val="none" w:sz="0" w:space="0" w:color="auto"/>
        <w:right w:val="none" w:sz="0" w:space="0" w:color="auto"/>
      </w:divBdr>
    </w:div>
    <w:div w:id="346951849">
      <w:bodyDiv w:val="1"/>
      <w:marLeft w:val="0"/>
      <w:marRight w:val="0"/>
      <w:marTop w:val="0"/>
      <w:marBottom w:val="0"/>
      <w:divBdr>
        <w:top w:val="none" w:sz="0" w:space="0" w:color="auto"/>
        <w:left w:val="none" w:sz="0" w:space="0" w:color="auto"/>
        <w:bottom w:val="none" w:sz="0" w:space="0" w:color="auto"/>
        <w:right w:val="none" w:sz="0" w:space="0" w:color="auto"/>
      </w:divBdr>
    </w:div>
    <w:div w:id="452096746">
      <w:bodyDiv w:val="1"/>
      <w:marLeft w:val="0"/>
      <w:marRight w:val="0"/>
      <w:marTop w:val="0"/>
      <w:marBottom w:val="0"/>
      <w:divBdr>
        <w:top w:val="none" w:sz="0" w:space="0" w:color="auto"/>
        <w:left w:val="none" w:sz="0" w:space="0" w:color="auto"/>
        <w:bottom w:val="none" w:sz="0" w:space="0" w:color="auto"/>
        <w:right w:val="none" w:sz="0" w:space="0" w:color="auto"/>
      </w:divBdr>
    </w:div>
    <w:div w:id="734744440">
      <w:bodyDiv w:val="1"/>
      <w:marLeft w:val="0"/>
      <w:marRight w:val="0"/>
      <w:marTop w:val="0"/>
      <w:marBottom w:val="0"/>
      <w:divBdr>
        <w:top w:val="none" w:sz="0" w:space="0" w:color="auto"/>
        <w:left w:val="none" w:sz="0" w:space="0" w:color="auto"/>
        <w:bottom w:val="none" w:sz="0" w:space="0" w:color="auto"/>
        <w:right w:val="none" w:sz="0" w:space="0" w:color="auto"/>
      </w:divBdr>
    </w:div>
    <w:div w:id="794326056">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1057361689">
      <w:bodyDiv w:val="1"/>
      <w:marLeft w:val="0"/>
      <w:marRight w:val="0"/>
      <w:marTop w:val="0"/>
      <w:marBottom w:val="0"/>
      <w:divBdr>
        <w:top w:val="none" w:sz="0" w:space="0" w:color="auto"/>
        <w:left w:val="none" w:sz="0" w:space="0" w:color="auto"/>
        <w:bottom w:val="none" w:sz="0" w:space="0" w:color="auto"/>
        <w:right w:val="none" w:sz="0" w:space="0" w:color="auto"/>
      </w:divBdr>
    </w:div>
    <w:div w:id="1136682646">
      <w:bodyDiv w:val="1"/>
      <w:marLeft w:val="0"/>
      <w:marRight w:val="0"/>
      <w:marTop w:val="0"/>
      <w:marBottom w:val="0"/>
      <w:divBdr>
        <w:top w:val="none" w:sz="0" w:space="0" w:color="auto"/>
        <w:left w:val="none" w:sz="0" w:space="0" w:color="auto"/>
        <w:bottom w:val="none" w:sz="0" w:space="0" w:color="auto"/>
        <w:right w:val="none" w:sz="0" w:space="0" w:color="auto"/>
      </w:divBdr>
    </w:div>
    <w:div w:id="1264073129">
      <w:bodyDiv w:val="1"/>
      <w:marLeft w:val="0"/>
      <w:marRight w:val="0"/>
      <w:marTop w:val="0"/>
      <w:marBottom w:val="0"/>
      <w:divBdr>
        <w:top w:val="none" w:sz="0" w:space="0" w:color="auto"/>
        <w:left w:val="none" w:sz="0" w:space="0" w:color="auto"/>
        <w:bottom w:val="none" w:sz="0" w:space="0" w:color="auto"/>
        <w:right w:val="none" w:sz="0" w:space="0" w:color="auto"/>
      </w:divBdr>
    </w:div>
    <w:div w:id="1386220296">
      <w:bodyDiv w:val="1"/>
      <w:marLeft w:val="0"/>
      <w:marRight w:val="0"/>
      <w:marTop w:val="0"/>
      <w:marBottom w:val="0"/>
      <w:divBdr>
        <w:top w:val="none" w:sz="0" w:space="0" w:color="auto"/>
        <w:left w:val="none" w:sz="0" w:space="0" w:color="auto"/>
        <w:bottom w:val="none" w:sz="0" w:space="0" w:color="auto"/>
        <w:right w:val="none" w:sz="0" w:space="0" w:color="auto"/>
      </w:divBdr>
    </w:div>
    <w:div w:id="1735661244">
      <w:bodyDiv w:val="1"/>
      <w:marLeft w:val="0"/>
      <w:marRight w:val="0"/>
      <w:marTop w:val="0"/>
      <w:marBottom w:val="0"/>
      <w:divBdr>
        <w:top w:val="none" w:sz="0" w:space="0" w:color="auto"/>
        <w:left w:val="none" w:sz="0" w:space="0" w:color="auto"/>
        <w:bottom w:val="none" w:sz="0" w:space="0" w:color="auto"/>
        <w:right w:val="none" w:sz="0" w:space="0" w:color="auto"/>
      </w:divBdr>
    </w:div>
    <w:div w:id="1762214373">
      <w:bodyDiv w:val="1"/>
      <w:marLeft w:val="0"/>
      <w:marRight w:val="0"/>
      <w:marTop w:val="0"/>
      <w:marBottom w:val="0"/>
      <w:divBdr>
        <w:top w:val="none" w:sz="0" w:space="0" w:color="auto"/>
        <w:left w:val="none" w:sz="0" w:space="0" w:color="auto"/>
        <w:bottom w:val="none" w:sz="0" w:space="0" w:color="auto"/>
        <w:right w:val="none" w:sz="0" w:space="0" w:color="auto"/>
      </w:divBdr>
    </w:div>
    <w:div w:id="1814251630">
      <w:bodyDiv w:val="1"/>
      <w:marLeft w:val="0"/>
      <w:marRight w:val="0"/>
      <w:marTop w:val="0"/>
      <w:marBottom w:val="0"/>
      <w:divBdr>
        <w:top w:val="none" w:sz="0" w:space="0" w:color="auto"/>
        <w:left w:val="none" w:sz="0" w:space="0" w:color="auto"/>
        <w:bottom w:val="none" w:sz="0" w:space="0" w:color="auto"/>
        <w:right w:val="none" w:sz="0" w:space="0" w:color="auto"/>
      </w:divBdr>
    </w:div>
    <w:div w:id="1861624922">
      <w:bodyDiv w:val="1"/>
      <w:marLeft w:val="0"/>
      <w:marRight w:val="0"/>
      <w:marTop w:val="0"/>
      <w:marBottom w:val="0"/>
      <w:divBdr>
        <w:top w:val="none" w:sz="0" w:space="0" w:color="auto"/>
        <w:left w:val="none" w:sz="0" w:space="0" w:color="auto"/>
        <w:bottom w:val="none" w:sz="0" w:space="0" w:color="auto"/>
        <w:right w:val="none" w:sz="0" w:space="0" w:color="auto"/>
      </w:divBdr>
    </w:div>
    <w:div w:id="1886019821">
      <w:bodyDiv w:val="1"/>
      <w:marLeft w:val="0"/>
      <w:marRight w:val="0"/>
      <w:marTop w:val="0"/>
      <w:marBottom w:val="0"/>
      <w:divBdr>
        <w:top w:val="none" w:sz="0" w:space="0" w:color="auto"/>
        <w:left w:val="none" w:sz="0" w:space="0" w:color="auto"/>
        <w:bottom w:val="none" w:sz="0" w:space="0" w:color="auto"/>
        <w:right w:val="none" w:sz="0" w:space="0" w:color="auto"/>
      </w:divBdr>
    </w:div>
    <w:div w:id="1886792509">
      <w:bodyDiv w:val="1"/>
      <w:marLeft w:val="0"/>
      <w:marRight w:val="0"/>
      <w:marTop w:val="0"/>
      <w:marBottom w:val="0"/>
      <w:divBdr>
        <w:top w:val="none" w:sz="0" w:space="0" w:color="auto"/>
        <w:left w:val="none" w:sz="0" w:space="0" w:color="auto"/>
        <w:bottom w:val="none" w:sz="0" w:space="0" w:color="auto"/>
        <w:right w:val="none" w:sz="0" w:space="0" w:color="auto"/>
      </w:divBdr>
    </w:div>
    <w:div w:id="1952934538">
      <w:bodyDiv w:val="1"/>
      <w:marLeft w:val="0"/>
      <w:marRight w:val="0"/>
      <w:marTop w:val="0"/>
      <w:marBottom w:val="0"/>
      <w:divBdr>
        <w:top w:val="none" w:sz="0" w:space="0" w:color="auto"/>
        <w:left w:val="none" w:sz="0" w:space="0" w:color="auto"/>
        <w:bottom w:val="none" w:sz="0" w:space="0" w:color="auto"/>
        <w:right w:val="none" w:sz="0" w:space="0" w:color="auto"/>
      </w:divBdr>
    </w:div>
    <w:div w:id="2081906785">
      <w:bodyDiv w:val="1"/>
      <w:marLeft w:val="0"/>
      <w:marRight w:val="0"/>
      <w:marTop w:val="0"/>
      <w:marBottom w:val="0"/>
      <w:divBdr>
        <w:top w:val="none" w:sz="0" w:space="0" w:color="auto"/>
        <w:left w:val="none" w:sz="0" w:space="0" w:color="auto"/>
        <w:bottom w:val="none" w:sz="0" w:space="0" w:color="auto"/>
        <w:right w:val="none" w:sz="0" w:space="0" w:color="auto"/>
      </w:divBdr>
    </w:div>
    <w:div w:id="2111194835">
      <w:bodyDiv w:val="1"/>
      <w:marLeft w:val="0"/>
      <w:marRight w:val="0"/>
      <w:marTop w:val="0"/>
      <w:marBottom w:val="0"/>
      <w:divBdr>
        <w:top w:val="none" w:sz="0" w:space="0" w:color="auto"/>
        <w:left w:val="none" w:sz="0" w:space="0" w:color="auto"/>
        <w:bottom w:val="none" w:sz="0" w:space="0" w:color="auto"/>
        <w:right w:val="none" w:sz="0" w:space="0" w:color="auto"/>
      </w:divBdr>
    </w:div>
    <w:div w:id="21463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kova.eva@bohum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bohum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5252-915E-4A83-835F-7A0D0BD9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9</Pages>
  <Words>4106</Words>
  <Characters>24226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
  <LinksUpToDate>false</LinksUpToDate>
  <CharactersWithSpaces>28276</CharactersWithSpaces>
  <SharedDoc>false</SharedDoc>
  <HLinks>
    <vt:vector size="6" baseType="variant">
      <vt:variant>
        <vt:i4>5832746</vt:i4>
      </vt:variant>
      <vt:variant>
        <vt:i4>0</vt:i4>
      </vt:variant>
      <vt:variant>
        <vt:i4>0</vt:i4>
      </vt:variant>
      <vt:variant>
        <vt:i4>5</vt:i4>
      </vt:variant>
      <vt:variant>
        <vt:lpwstr>mailto:dudas.adriana@mubo.cz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subject/>
  <dc:creator>Veličková Michaela</dc:creator>
  <cp:keywords/>
  <cp:lastModifiedBy>Ličková Eva</cp:lastModifiedBy>
  <cp:revision>27</cp:revision>
  <cp:lastPrinted>2022-09-06T10:53:00Z</cp:lastPrinted>
  <dcterms:created xsi:type="dcterms:W3CDTF">2022-09-06T12:43:00Z</dcterms:created>
  <dcterms:modified xsi:type="dcterms:W3CDTF">2026-02-24T13:58:00Z</dcterms:modified>
</cp:coreProperties>
</file>