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340"/>
      </w:tblGrid>
      <w:tr w:rsidR="00E443D3" w:rsidRPr="00D95295" w14:paraId="23D9FC7F" w14:textId="77777777">
        <w:trPr>
          <w:trHeight w:val="1977"/>
        </w:trPr>
        <w:tc>
          <w:tcPr>
            <w:tcW w:w="1870" w:type="dxa"/>
            <w:shd w:val="clear" w:color="auto" w:fill="auto"/>
          </w:tcPr>
          <w:p w14:paraId="1A947D5B" w14:textId="77777777" w:rsidR="00E443D3" w:rsidRPr="00D95295" w:rsidRDefault="0095286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95295">
              <w:rPr>
                <w:rFonts w:ascii="Arial" w:hAnsi="Arial" w:cs="Arial"/>
                <w:noProof/>
                <w:sz w:val="22"/>
                <w:szCs w:val="22"/>
                <w:lang w:eastAsia="cs-CZ"/>
              </w:rPr>
              <w:drawing>
                <wp:anchor distT="90170" distB="90170" distL="90170" distR="90170" simplePos="0" relativeHeight="251657728" behindDoc="0" locked="0" layoutInCell="1" allowOverlap="1" wp14:anchorId="1EA82DE3" wp14:editId="34F528D8">
                  <wp:simplePos x="0" y="0"/>
                  <wp:positionH relativeFrom="margin">
                    <wp:posOffset>14605</wp:posOffset>
                  </wp:positionH>
                  <wp:positionV relativeFrom="margin">
                    <wp:posOffset>0</wp:posOffset>
                  </wp:positionV>
                  <wp:extent cx="929005" cy="1109980"/>
                  <wp:effectExtent l="0" t="0" r="0" b="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005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40" w:type="dxa"/>
            <w:shd w:val="clear" w:color="auto" w:fill="auto"/>
          </w:tcPr>
          <w:p w14:paraId="4D99C681" w14:textId="77777777" w:rsidR="00E443D3" w:rsidRPr="00D95295" w:rsidRDefault="00E443D3" w:rsidP="00F51729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b/>
                <w:caps/>
                <w:spacing w:val="66"/>
                <w:sz w:val="40"/>
                <w:szCs w:val="40"/>
              </w:rPr>
            </w:pPr>
            <w:r w:rsidRPr="00D95295">
              <w:rPr>
                <w:rFonts w:ascii="Arial" w:hAnsi="Arial" w:cs="Arial"/>
                <w:b/>
                <w:caps/>
                <w:spacing w:val="66"/>
                <w:sz w:val="40"/>
                <w:szCs w:val="40"/>
              </w:rPr>
              <w:t>Město Bohumín</w:t>
            </w:r>
          </w:p>
          <w:p w14:paraId="1F61106B" w14:textId="77777777" w:rsidR="00E443D3" w:rsidRPr="00D95295" w:rsidRDefault="00E443D3" w:rsidP="00F51729">
            <w:pPr>
              <w:pStyle w:val="Styltabulk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69BF8C45" w14:textId="77777777" w:rsidR="00E443D3" w:rsidRPr="00D95295" w:rsidRDefault="00E443D3" w:rsidP="00F51729">
            <w:pPr>
              <w:pStyle w:val="Styltabulk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95295">
              <w:rPr>
                <w:rFonts w:ascii="Arial" w:hAnsi="Arial" w:cs="Arial"/>
                <w:sz w:val="22"/>
                <w:szCs w:val="22"/>
              </w:rPr>
              <w:t>Masarykova 158</w:t>
            </w:r>
          </w:p>
          <w:p w14:paraId="74752421" w14:textId="77777777" w:rsidR="00E443D3" w:rsidRPr="00D95295" w:rsidRDefault="00E443D3" w:rsidP="00F51729">
            <w:pPr>
              <w:pStyle w:val="Styltabulky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95295">
              <w:rPr>
                <w:rFonts w:ascii="Arial" w:hAnsi="Arial" w:cs="Arial"/>
                <w:sz w:val="22"/>
                <w:szCs w:val="22"/>
              </w:rPr>
              <w:t>735 81  Bohumín</w:t>
            </w:r>
          </w:p>
          <w:p w14:paraId="4CF809DD" w14:textId="77777777" w:rsidR="00F51729" w:rsidRPr="00D95295" w:rsidRDefault="00F51729" w:rsidP="00F51729">
            <w:pPr>
              <w:pStyle w:val="Normln0"/>
              <w:jc w:val="right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</w:p>
          <w:p w14:paraId="629F3122" w14:textId="6B09B8B8" w:rsidR="00E443D3" w:rsidRPr="00D95295" w:rsidRDefault="007C261A" w:rsidP="00F51729">
            <w:pPr>
              <w:pStyle w:val="Normln0"/>
              <w:jc w:val="right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D95295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Čj.:</w:t>
            </w:r>
            <w:r w:rsidR="007506B4" w:rsidRPr="00D95295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 xml:space="preserve"> </w:t>
            </w:r>
            <w:r w:rsidRPr="00D95295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MUBO</w:t>
            </w:r>
            <w:r w:rsidR="00B82ED6" w:rsidRPr="00D95295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/</w:t>
            </w:r>
            <w:r w:rsidR="0096339C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09141</w:t>
            </w:r>
            <w:r w:rsidR="007506B4" w:rsidRPr="00D95295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/202</w:t>
            </w:r>
            <w:r w:rsidR="0096339C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6</w:t>
            </w:r>
          </w:p>
          <w:p w14:paraId="102CDAFE" w14:textId="75CB24A2" w:rsidR="007C4B2D" w:rsidRPr="00D95295" w:rsidRDefault="00307E16" w:rsidP="00D95295">
            <w:pPr>
              <w:pStyle w:val="Normln0"/>
              <w:jc w:val="right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D95295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 xml:space="preserve">V Bohumíně dne </w:t>
            </w:r>
            <w:r w:rsidR="00D95295" w:rsidRPr="00D95295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18</w:t>
            </w:r>
            <w:r w:rsidR="00BF1C72" w:rsidRPr="00D95295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.</w:t>
            </w:r>
            <w:r w:rsidR="00703E07" w:rsidRPr="00D95295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 xml:space="preserve"> </w:t>
            </w:r>
            <w:r w:rsidR="00BF1C72" w:rsidRPr="00D95295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0</w:t>
            </w:r>
            <w:r w:rsidR="00D95295" w:rsidRPr="00D95295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2</w:t>
            </w:r>
            <w:r w:rsidR="00BF1C72" w:rsidRPr="00D95295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.</w:t>
            </w:r>
            <w:r w:rsidR="00703E07" w:rsidRPr="00D95295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 xml:space="preserve"> </w:t>
            </w:r>
            <w:r w:rsidR="00BF1C72" w:rsidRPr="00D95295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202</w:t>
            </w:r>
            <w:r w:rsidR="00D95295" w:rsidRPr="00D95295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6</w:t>
            </w:r>
          </w:p>
        </w:tc>
      </w:tr>
    </w:tbl>
    <w:p w14:paraId="7CB84CC7" w14:textId="77777777" w:rsidR="00E443D3" w:rsidRPr="00D95295" w:rsidRDefault="00E443D3">
      <w:pPr>
        <w:pStyle w:val="Normln0"/>
        <w:spacing w:before="170"/>
        <w:jc w:val="center"/>
        <w:rPr>
          <w:rFonts w:ascii="Arial" w:eastAsia="Lucida Sans Unicode" w:hAnsi="Arial" w:cs="Arial"/>
          <w:b/>
          <w:kern w:val="1"/>
          <w:sz w:val="24"/>
        </w:rPr>
      </w:pPr>
      <w:r w:rsidRPr="00D95295">
        <w:rPr>
          <w:rFonts w:ascii="Arial" w:eastAsia="Lucida Sans Unicode" w:hAnsi="Arial" w:cs="Arial"/>
          <w:b/>
          <w:bCs/>
          <w:kern w:val="1"/>
          <w:sz w:val="24"/>
        </w:rPr>
        <w:t>Výzva k podání nabídky a z</w:t>
      </w:r>
      <w:r w:rsidRPr="00D95295">
        <w:rPr>
          <w:rFonts w:ascii="Arial" w:eastAsia="Lucida Sans Unicode" w:hAnsi="Arial" w:cs="Arial"/>
          <w:b/>
          <w:kern w:val="1"/>
          <w:sz w:val="24"/>
        </w:rPr>
        <w:t>adávací dokumentace</w:t>
      </w:r>
    </w:p>
    <w:p w14:paraId="54FF2DBE" w14:textId="6868F28F" w:rsidR="007246AF" w:rsidRPr="00D95295" w:rsidRDefault="00E443D3" w:rsidP="007246AF">
      <w:pPr>
        <w:pStyle w:val="Normln0"/>
        <w:jc w:val="center"/>
        <w:rPr>
          <w:rFonts w:ascii="Arial" w:eastAsia="Lucida Sans Unicode" w:hAnsi="Arial" w:cs="Arial"/>
          <w:kern w:val="1"/>
          <w:sz w:val="22"/>
          <w:szCs w:val="22"/>
        </w:rPr>
      </w:pPr>
      <w:r w:rsidRPr="00D95295">
        <w:rPr>
          <w:rFonts w:ascii="Arial" w:eastAsia="Lucida Sans Unicode" w:hAnsi="Arial" w:cs="Arial"/>
          <w:kern w:val="1"/>
          <w:sz w:val="22"/>
          <w:szCs w:val="22"/>
        </w:rPr>
        <w:t>(</w:t>
      </w:r>
      <w:r w:rsidRPr="00D95295">
        <w:rPr>
          <w:rFonts w:ascii="Arial" w:hAnsi="Arial" w:cs="Arial"/>
          <w:kern w:val="1"/>
          <w:sz w:val="22"/>
          <w:szCs w:val="22"/>
        </w:rPr>
        <w:t>požadavky a podmínky pro zpracování a podání nabídky</w:t>
      </w:r>
      <w:r w:rsidRPr="00D95295">
        <w:rPr>
          <w:rFonts w:ascii="Arial" w:eastAsia="Lucida Sans Unicode" w:hAnsi="Arial" w:cs="Arial"/>
          <w:kern w:val="1"/>
          <w:sz w:val="22"/>
          <w:szCs w:val="22"/>
        </w:rPr>
        <w:t>)</w:t>
      </w:r>
    </w:p>
    <w:p w14:paraId="1D2E45DF" w14:textId="77777777" w:rsidR="007246AF" w:rsidRPr="00D95295" w:rsidRDefault="007246AF" w:rsidP="007246AF">
      <w:pPr>
        <w:pStyle w:val="Normln0"/>
        <w:jc w:val="center"/>
        <w:rPr>
          <w:rFonts w:ascii="Arial" w:eastAsia="Lucida Sans Unicode" w:hAnsi="Arial" w:cs="Arial"/>
          <w:kern w:val="1"/>
          <w:sz w:val="22"/>
          <w:szCs w:val="22"/>
        </w:rPr>
      </w:pPr>
    </w:p>
    <w:p w14:paraId="7C0C089D" w14:textId="2FAB47DE" w:rsidR="00143AB5" w:rsidRPr="00D95295" w:rsidRDefault="00143AB5" w:rsidP="00143AB5">
      <w:pPr>
        <w:pStyle w:val="Normln0"/>
        <w:spacing w:before="227"/>
        <w:jc w:val="center"/>
        <w:rPr>
          <w:rFonts w:ascii="Arial" w:hAnsi="Arial" w:cs="Arial"/>
          <w:b/>
          <w:sz w:val="24"/>
        </w:rPr>
      </w:pPr>
      <w:r w:rsidRPr="00D95295">
        <w:rPr>
          <w:rFonts w:ascii="Arial" w:hAnsi="Arial" w:cs="Arial"/>
          <w:b/>
          <w:sz w:val="24"/>
        </w:rPr>
        <w:t xml:space="preserve">Oprava průsaků levého břehu koryta </w:t>
      </w:r>
      <w:proofErr w:type="spellStart"/>
      <w:r w:rsidRPr="00D95295">
        <w:rPr>
          <w:rFonts w:ascii="Arial" w:hAnsi="Arial" w:cs="Arial"/>
          <w:b/>
          <w:sz w:val="24"/>
        </w:rPr>
        <w:t>Skřečoňského</w:t>
      </w:r>
      <w:proofErr w:type="spellEnd"/>
      <w:r w:rsidRPr="00D95295">
        <w:rPr>
          <w:rFonts w:ascii="Arial" w:hAnsi="Arial" w:cs="Arial"/>
          <w:b/>
          <w:sz w:val="24"/>
        </w:rPr>
        <w:t xml:space="preserve"> potoka</w:t>
      </w:r>
    </w:p>
    <w:p w14:paraId="3A96366B" w14:textId="638F5DC8" w:rsidR="00BF63E2" w:rsidRPr="00D95295" w:rsidRDefault="00BF63E2" w:rsidP="00BF63E2">
      <w:pPr>
        <w:pStyle w:val="Normln0"/>
        <w:spacing w:before="227"/>
        <w:rPr>
          <w:rFonts w:ascii="Arial" w:hAnsi="Arial" w:cs="Arial"/>
          <w:b/>
          <w:sz w:val="22"/>
          <w:szCs w:val="22"/>
        </w:rPr>
      </w:pPr>
      <w:r w:rsidRPr="00D95295">
        <w:rPr>
          <w:rFonts w:ascii="Arial" w:hAnsi="Arial" w:cs="Arial"/>
          <w:b/>
          <w:sz w:val="22"/>
          <w:szCs w:val="22"/>
        </w:rPr>
        <w:t xml:space="preserve">Zadavatel:  </w:t>
      </w:r>
      <w:r w:rsidR="004B5E09" w:rsidRPr="00D95295">
        <w:rPr>
          <w:rFonts w:ascii="Arial" w:hAnsi="Arial" w:cs="Arial"/>
          <w:b/>
          <w:sz w:val="22"/>
          <w:szCs w:val="22"/>
        </w:rPr>
        <w:t>Mě</w:t>
      </w:r>
      <w:r w:rsidRPr="00D95295">
        <w:rPr>
          <w:rFonts w:ascii="Arial" w:hAnsi="Arial" w:cs="Arial"/>
          <w:b/>
          <w:sz w:val="22"/>
          <w:szCs w:val="22"/>
        </w:rPr>
        <w:t>sto Bohumín</w:t>
      </w:r>
    </w:p>
    <w:p w14:paraId="2FB28176" w14:textId="5D0C2FD6" w:rsidR="00BF63E2" w:rsidRPr="00D95295" w:rsidRDefault="00BF63E2" w:rsidP="00BF63E2">
      <w:pPr>
        <w:ind w:left="1417"/>
        <w:jc w:val="both"/>
        <w:rPr>
          <w:rFonts w:ascii="Arial" w:hAnsi="Arial" w:cs="Arial"/>
          <w:sz w:val="22"/>
          <w:szCs w:val="22"/>
        </w:rPr>
      </w:pPr>
      <w:r w:rsidRPr="00D95295">
        <w:rPr>
          <w:rFonts w:ascii="Arial" w:hAnsi="Arial" w:cs="Arial"/>
          <w:sz w:val="22"/>
          <w:szCs w:val="22"/>
        </w:rPr>
        <w:t xml:space="preserve">zastoupené starostou Ing. </w:t>
      </w:r>
      <w:r w:rsidR="00D623D8" w:rsidRPr="00D95295">
        <w:rPr>
          <w:rFonts w:ascii="Arial" w:hAnsi="Arial" w:cs="Arial"/>
          <w:sz w:val="22"/>
          <w:szCs w:val="22"/>
        </w:rPr>
        <w:t>Lumírem Macurou</w:t>
      </w:r>
    </w:p>
    <w:p w14:paraId="6E1D567E" w14:textId="77777777" w:rsidR="00BF63E2" w:rsidRPr="00D95295" w:rsidRDefault="00BF63E2" w:rsidP="00BF63E2">
      <w:pPr>
        <w:ind w:left="1417"/>
        <w:jc w:val="both"/>
        <w:rPr>
          <w:rFonts w:ascii="Arial" w:hAnsi="Arial" w:cs="Arial"/>
          <w:sz w:val="22"/>
          <w:szCs w:val="22"/>
        </w:rPr>
      </w:pPr>
      <w:r w:rsidRPr="00D95295">
        <w:rPr>
          <w:rFonts w:ascii="Arial" w:hAnsi="Arial" w:cs="Arial"/>
          <w:sz w:val="22"/>
          <w:szCs w:val="22"/>
        </w:rPr>
        <w:t>Sídlo: Masarykova 158, 735 81 Bohumín</w:t>
      </w:r>
    </w:p>
    <w:p w14:paraId="768C1CAD" w14:textId="77777777" w:rsidR="00BF63E2" w:rsidRPr="00D95295" w:rsidRDefault="00BF63E2" w:rsidP="00BF63E2">
      <w:pPr>
        <w:ind w:left="1417"/>
        <w:jc w:val="both"/>
        <w:rPr>
          <w:rFonts w:ascii="Arial" w:hAnsi="Arial" w:cs="Arial"/>
          <w:sz w:val="22"/>
          <w:szCs w:val="22"/>
        </w:rPr>
      </w:pPr>
      <w:r w:rsidRPr="00D95295">
        <w:rPr>
          <w:rFonts w:ascii="Arial" w:hAnsi="Arial" w:cs="Arial"/>
          <w:sz w:val="22"/>
          <w:szCs w:val="22"/>
        </w:rPr>
        <w:t>IČ: 00297569, DIČ: CZ00297569</w:t>
      </w:r>
    </w:p>
    <w:p w14:paraId="78351141" w14:textId="77777777" w:rsidR="00BF63E2" w:rsidRPr="00D95295" w:rsidRDefault="00BF63E2" w:rsidP="00BF63E2">
      <w:pPr>
        <w:ind w:left="1417"/>
        <w:jc w:val="both"/>
        <w:rPr>
          <w:rFonts w:ascii="Arial" w:hAnsi="Arial" w:cs="Arial"/>
          <w:sz w:val="22"/>
          <w:szCs w:val="22"/>
        </w:rPr>
      </w:pPr>
      <w:r w:rsidRPr="00D95295">
        <w:rPr>
          <w:rFonts w:ascii="Arial" w:hAnsi="Arial" w:cs="Arial"/>
          <w:sz w:val="22"/>
          <w:szCs w:val="22"/>
        </w:rPr>
        <w:t>Bankovní spojení: Česká spořitelna a.s., pobočka Bohumín</w:t>
      </w:r>
    </w:p>
    <w:p w14:paraId="26E3E6EC" w14:textId="77777777" w:rsidR="00BF63E2" w:rsidRPr="00D95295" w:rsidRDefault="00BF63E2" w:rsidP="00BF63E2">
      <w:pPr>
        <w:ind w:left="1417"/>
        <w:jc w:val="both"/>
        <w:rPr>
          <w:rFonts w:ascii="Arial" w:hAnsi="Arial" w:cs="Arial"/>
          <w:sz w:val="22"/>
          <w:szCs w:val="22"/>
        </w:rPr>
      </w:pPr>
      <w:r w:rsidRPr="00D95295">
        <w:rPr>
          <w:rFonts w:ascii="Arial" w:hAnsi="Arial" w:cs="Arial"/>
          <w:sz w:val="22"/>
          <w:szCs w:val="22"/>
        </w:rPr>
        <w:t xml:space="preserve">Číslo účtu: 1721638359/0800, </w:t>
      </w:r>
    </w:p>
    <w:p w14:paraId="101EAC67" w14:textId="77777777" w:rsidR="00BF63E2" w:rsidRPr="00D95295" w:rsidRDefault="00BF63E2" w:rsidP="00BF63E2">
      <w:pPr>
        <w:ind w:left="1417"/>
        <w:jc w:val="both"/>
        <w:rPr>
          <w:rFonts w:ascii="Arial" w:hAnsi="Arial" w:cs="Arial"/>
          <w:sz w:val="22"/>
          <w:szCs w:val="22"/>
        </w:rPr>
      </w:pPr>
      <w:r w:rsidRPr="00D95295">
        <w:rPr>
          <w:rFonts w:ascii="Arial" w:hAnsi="Arial" w:cs="Arial"/>
          <w:sz w:val="22"/>
          <w:szCs w:val="22"/>
        </w:rPr>
        <w:t>tel./fax: 596 092 111/ 596 092 100</w:t>
      </w:r>
    </w:p>
    <w:p w14:paraId="3CE0DE36" w14:textId="26719915" w:rsidR="00840C5B" w:rsidRPr="00D95295" w:rsidRDefault="00BF63E2" w:rsidP="00C37D66">
      <w:pPr>
        <w:ind w:left="1417"/>
        <w:jc w:val="both"/>
        <w:rPr>
          <w:rFonts w:ascii="Arial" w:hAnsi="Arial" w:cs="Arial"/>
          <w:sz w:val="22"/>
          <w:szCs w:val="22"/>
        </w:rPr>
      </w:pPr>
      <w:r w:rsidRPr="00D95295">
        <w:rPr>
          <w:rFonts w:ascii="Arial" w:hAnsi="Arial" w:cs="Arial"/>
          <w:sz w:val="22"/>
          <w:szCs w:val="22"/>
        </w:rPr>
        <w:t>Kontaktní</w:t>
      </w:r>
      <w:r w:rsidR="00840C5B" w:rsidRPr="00D95295">
        <w:rPr>
          <w:rFonts w:ascii="Arial" w:hAnsi="Arial" w:cs="Arial"/>
          <w:sz w:val="22"/>
          <w:szCs w:val="22"/>
        </w:rPr>
        <w:t xml:space="preserve"> o</w:t>
      </w:r>
      <w:r w:rsidRPr="00D95295">
        <w:rPr>
          <w:rFonts w:ascii="Arial" w:hAnsi="Arial" w:cs="Arial"/>
          <w:sz w:val="22"/>
          <w:szCs w:val="22"/>
        </w:rPr>
        <w:t>soba:</w:t>
      </w:r>
      <w:r w:rsidR="00840C5B" w:rsidRPr="00D95295">
        <w:rPr>
          <w:rFonts w:ascii="Arial" w:hAnsi="Arial" w:cs="Arial"/>
          <w:sz w:val="22"/>
          <w:szCs w:val="22"/>
        </w:rPr>
        <w:t> Rostislav Palán </w:t>
      </w:r>
    </w:p>
    <w:p w14:paraId="39EB6EC3" w14:textId="788FBA09" w:rsidR="007246AF" w:rsidRPr="00D95295" w:rsidRDefault="00840C5B" w:rsidP="00C37D66">
      <w:pPr>
        <w:ind w:left="1417"/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D95295">
        <w:rPr>
          <w:rFonts w:ascii="Arial" w:hAnsi="Arial" w:cs="Arial"/>
          <w:sz w:val="22"/>
          <w:szCs w:val="22"/>
        </w:rPr>
        <w:t>tel: 596 092 204, e- mail: palan.rostislav@mubo.cz</w:t>
      </w:r>
    </w:p>
    <w:p w14:paraId="5F553722" w14:textId="77777777" w:rsidR="00F2414A" w:rsidRPr="00D95295" w:rsidRDefault="00F2414A" w:rsidP="001B341A">
      <w:pPr>
        <w:shd w:val="clear" w:color="auto" w:fill="FFFFFF"/>
        <w:suppressAutoHyphens w:val="0"/>
        <w:spacing w:before="120"/>
        <w:rPr>
          <w:rFonts w:ascii="Arial" w:hAnsi="Arial" w:cs="Arial"/>
          <w:color w:val="000000"/>
          <w:sz w:val="22"/>
          <w:szCs w:val="22"/>
          <w:lang w:eastAsia="cs-CZ"/>
        </w:rPr>
      </w:pPr>
      <w:r w:rsidRPr="00D95295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Adresa profilu zadavatele:</w:t>
      </w:r>
      <w:r w:rsidRPr="00D95295">
        <w:rPr>
          <w:rFonts w:ascii="Arial" w:hAnsi="Arial" w:cs="Arial"/>
          <w:color w:val="000000"/>
          <w:sz w:val="22"/>
          <w:szCs w:val="22"/>
          <w:lang w:eastAsia="cs-CZ"/>
        </w:rPr>
        <w:t> https://bohumin.ezak.cz/profile_display_2.html</w:t>
      </w:r>
    </w:p>
    <w:p w14:paraId="6AF59567" w14:textId="1A07C59C" w:rsidR="00BA373F" w:rsidRPr="00D95295" w:rsidRDefault="00BA373F" w:rsidP="00BF63E2">
      <w:pPr>
        <w:suppressAutoHyphens w:val="0"/>
        <w:autoSpaceDE w:val="0"/>
        <w:autoSpaceDN w:val="0"/>
        <w:adjustRightInd w:val="0"/>
        <w:spacing w:before="12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D95295">
        <w:rPr>
          <w:rFonts w:ascii="Helvetica" w:hAnsi="Helvetica" w:cs="Helvetica"/>
          <w:color w:val="000000"/>
          <w:sz w:val="22"/>
          <w:szCs w:val="22"/>
        </w:rPr>
        <w:t>Tato výzva a zadávací dokumentace je vypracována jako podklad pro podání nabídek účastníků zadávacího řízení. Jedná se o zakázku malého rozsahu na stavební práce vypsanou v souladu se Sm</w:t>
      </w:r>
      <w:r w:rsidRPr="00D95295">
        <w:rPr>
          <w:rFonts w:ascii="Arial" w:hAnsi="Arial" w:cs="Arial"/>
          <w:color w:val="000000"/>
          <w:sz w:val="22"/>
          <w:szCs w:val="22"/>
        </w:rPr>
        <w:t>ě</w:t>
      </w:r>
      <w:r w:rsidRPr="00D95295">
        <w:rPr>
          <w:rFonts w:ascii="Helvetica" w:hAnsi="Helvetica" w:cs="Helvetica"/>
          <w:color w:val="000000"/>
          <w:sz w:val="22"/>
          <w:szCs w:val="22"/>
        </w:rPr>
        <w:t>rnicí pro zadávání ve</w:t>
      </w:r>
      <w:r w:rsidRPr="00D95295">
        <w:rPr>
          <w:rFonts w:ascii="Arial" w:hAnsi="Arial" w:cs="Arial"/>
          <w:color w:val="000000"/>
          <w:sz w:val="22"/>
          <w:szCs w:val="22"/>
        </w:rPr>
        <w:t>ř</w:t>
      </w:r>
      <w:r w:rsidRPr="00D95295">
        <w:rPr>
          <w:rFonts w:ascii="Helvetica" w:hAnsi="Helvetica" w:cs="Helvetica"/>
          <w:color w:val="000000"/>
          <w:sz w:val="22"/>
          <w:szCs w:val="22"/>
        </w:rPr>
        <w:t>ejných zakázek v podmínkách m</w:t>
      </w:r>
      <w:r w:rsidRPr="00D95295">
        <w:rPr>
          <w:rFonts w:ascii="Arial" w:hAnsi="Arial" w:cs="Arial"/>
          <w:color w:val="000000"/>
          <w:sz w:val="22"/>
          <w:szCs w:val="22"/>
        </w:rPr>
        <w:t>ě</w:t>
      </w:r>
      <w:r w:rsidRPr="00D95295">
        <w:rPr>
          <w:rFonts w:ascii="Helvetica" w:hAnsi="Helvetica" w:cs="Helvetica"/>
          <w:color w:val="000000"/>
          <w:sz w:val="22"/>
          <w:szCs w:val="22"/>
        </w:rPr>
        <w:t>sta Bohumína.</w:t>
      </w:r>
    </w:p>
    <w:p w14:paraId="6A717FE9" w14:textId="77777777" w:rsidR="00BA373F" w:rsidRPr="00D95295" w:rsidRDefault="00BA373F" w:rsidP="00BA373F">
      <w:pPr>
        <w:suppressAutoHyphens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D95295">
        <w:rPr>
          <w:rFonts w:ascii="Helvetica" w:hAnsi="Helvetica" w:cs="Helvetica"/>
          <w:color w:val="000000"/>
          <w:sz w:val="22"/>
          <w:szCs w:val="22"/>
        </w:rPr>
        <w:t>Ve</w:t>
      </w:r>
      <w:r w:rsidRPr="00D95295">
        <w:rPr>
          <w:rFonts w:ascii="Arial" w:hAnsi="Arial" w:cs="Arial"/>
          <w:color w:val="000000"/>
          <w:sz w:val="22"/>
          <w:szCs w:val="22"/>
        </w:rPr>
        <w:t>ř</w:t>
      </w:r>
      <w:r w:rsidRPr="00D95295">
        <w:rPr>
          <w:rFonts w:ascii="Helvetica" w:hAnsi="Helvetica" w:cs="Helvetica"/>
          <w:color w:val="000000"/>
          <w:sz w:val="22"/>
          <w:szCs w:val="22"/>
        </w:rPr>
        <w:t>ejná zakázka je zadávána v plném rozsahu elektronicky prost</w:t>
      </w:r>
      <w:r w:rsidRPr="00D95295">
        <w:rPr>
          <w:rFonts w:ascii="Arial" w:hAnsi="Arial" w:cs="Arial"/>
          <w:color w:val="000000"/>
          <w:sz w:val="22"/>
          <w:szCs w:val="22"/>
        </w:rPr>
        <w:t>ř</w:t>
      </w:r>
      <w:r w:rsidRPr="00D95295">
        <w:rPr>
          <w:rFonts w:ascii="Helvetica" w:hAnsi="Helvetica" w:cs="Helvetica"/>
          <w:color w:val="000000"/>
          <w:sz w:val="22"/>
          <w:szCs w:val="22"/>
        </w:rPr>
        <w:t xml:space="preserve">ednictvím elektronického nástroje E-ZAK dostupného na </w:t>
      </w:r>
      <w:r w:rsidRPr="00D95295">
        <w:rPr>
          <w:rFonts w:ascii="Helvetica" w:hAnsi="Helvetica" w:cs="Helvetica"/>
          <w:color w:val="002060"/>
          <w:sz w:val="22"/>
          <w:szCs w:val="22"/>
        </w:rPr>
        <w:t xml:space="preserve">https://bohumin.ezak.cz. </w:t>
      </w:r>
      <w:r w:rsidRPr="00D95295">
        <w:rPr>
          <w:rFonts w:ascii="Helvetica" w:hAnsi="Helvetica" w:cs="Helvetica"/>
          <w:color w:val="000000"/>
          <w:sz w:val="22"/>
          <w:szCs w:val="22"/>
        </w:rPr>
        <w:t xml:space="preserve">Veškeré úkony v rámci tohoto zadávacího </w:t>
      </w:r>
      <w:r w:rsidRPr="00D95295">
        <w:rPr>
          <w:rFonts w:ascii="Arial" w:hAnsi="Arial" w:cs="Arial"/>
          <w:color w:val="000000"/>
          <w:sz w:val="22"/>
          <w:szCs w:val="22"/>
        </w:rPr>
        <w:t>ř</w:t>
      </w:r>
      <w:r w:rsidRPr="00D95295">
        <w:rPr>
          <w:rFonts w:ascii="Helvetica" w:hAnsi="Helvetica" w:cs="Helvetica"/>
          <w:color w:val="000000"/>
          <w:sz w:val="22"/>
          <w:szCs w:val="22"/>
        </w:rPr>
        <w:t>ízení a rovn</w:t>
      </w:r>
      <w:r w:rsidRPr="00D95295">
        <w:rPr>
          <w:rFonts w:ascii="Arial" w:hAnsi="Arial" w:cs="Arial"/>
          <w:color w:val="000000"/>
          <w:sz w:val="22"/>
          <w:szCs w:val="22"/>
        </w:rPr>
        <w:t>ě</w:t>
      </w:r>
      <w:r w:rsidRPr="00D95295">
        <w:rPr>
          <w:rFonts w:ascii="Helvetica" w:hAnsi="Helvetica" w:cs="Helvetica"/>
          <w:color w:val="000000"/>
          <w:sz w:val="22"/>
          <w:szCs w:val="22"/>
        </w:rPr>
        <w:t>ž veškerá komunikace mezi zadavatelem a dodavatelem probíhá elektronicky.</w:t>
      </w:r>
    </w:p>
    <w:p w14:paraId="73EC9839" w14:textId="33C59434" w:rsidR="006879CB" w:rsidRPr="00D95295" w:rsidRDefault="00E443D3" w:rsidP="006879CB">
      <w:pPr>
        <w:numPr>
          <w:ilvl w:val="0"/>
          <w:numId w:val="5"/>
        </w:numPr>
        <w:spacing w:before="227" w:after="120"/>
        <w:ind w:left="714" w:hanging="357"/>
        <w:jc w:val="both"/>
        <w:rPr>
          <w:rFonts w:ascii="Arial" w:hAnsi="Arial" w:cs="Arial"/>
          <w:b/>
          <w:kern w:val="1"/>
          <w:sz w:val="22"/>
          <w:szCs w:val="22"/>
        </w:rPr>
      </w:pPr>
      <w:r w:rsidRPr="00D95295">
        <w:rPr>
          <w:rFonts w:ascii="Arial" w:hAnsi="Arial" w:cs="Arial"/>
          <w:b/>
          <w:kern w:val="1"/>
          <w:sz w:val="22"/>
          <w:szCs w:val="22"/>
        </w:rPr>
        <w:t>Předmět veřejné zakázky</w:t>
      </w:r>
    </w:p>
    <w:p w14:paraId="5EB77BC1" w14:textId="65B90087" w:rsidR="00C37D66" w:rsidRPr="00D95295" w:rsidRDefault="00C37D66" w:rsidP="009715A2">
      <w:pPr>
        <w:jc w:val="both"/>
        <w:rPr>
          <w:rFonts w:ascii="Arial" w:hAnsi="Arial" w:cs="Arial"/>
          <w:sz w:val="22"/>
          <w:szCs w:val="22"/>
        </w:rPr>
      </w:pPr>
      <w:r w:rsidRPr="00D95295">
        <w:rPr>
          <w:rFonts w:ascii="Arial" w:hAnsi="Arial" w:cs="Arial"/>
          <w:sz w:val="22"/>
          <w:szCs w:val="22"/>
        </w:rPr>
        <w:t xml:space="preserve">Jedná se o </w:t>
      </w:r>
      <w:r w:rsidR="007425CA" w:rsidRPr="00D95295">
        <w:rPr>
          <w:rFonts w:ascii="Arial" w:hAnsi="Arial" w:cs="Arial"/>
          <w:sz w:val="22"/>
          <w:szCs w:val="22"/>
        </w:rPr>
        <w:t xml:space="preserve">opravy průsaků levého břehu koryta </w:t>
      </w:r>
      <w:proofErr w:type="spellStart"/>
      <w:r w:rsidR="007425CA" w:rsidRPr="00D95295">
        <w:rPr>
          <w:rFonts w:ascii="Arial" w:hAnsi="Arial" w:cs="Arial"/>
          <w:sz w:val="22"/>
          <w:szCs w:val="22"/>
        </w:rPr>
        <w:t>Skřečoňského</w:t>
      </w:r>
      <w:proofErr w:type="spellEnd"/>
      <w:r w:rsidR="007425CA" w:rsidRPr="00D95295">
        <w:rPr>
          <w:rFonts w:ascii="Arial" w:hAnsi="Arial" w:cs="Arial"/>
          <w:sz w:val="22"/>
          <w:szCs w:val="22"/>
        </w:rPr>
        <w:t xml:space="preserve"> potoka </w:t>
      </w:r>
      <w:r w:rsidR="003663B6" w:rsidRPr="00D95295">
        <w:rPr>
          <w:rFonts w:ascii="Arial" w:hAnsi="Arial" w:cs="Arial"/>
          <w:sz w:val="22"/>
          <w:szCs w:val="22"/>
        </w:rPr>
        <w:t>v </w:t>
      </w:r>
      <w:proofErr w:type="spellStart"/>
      <w:r w:rsidR="003663B6" w:rsidRPr="00D95295">
        <w:rPr>
          <w:rFonts w:ascii="Arial" w:hAnsi="Arial" w:cs="Arial"/>
          <w:sz w:val="22"/>
          <w:szCs w:val="22"/>
        </w:rPr>
        <w:t>řkm</w:t>
      </w:r>
      <w:proofErr w:type="spellEnd"/>
      <w:r w:rsidR="003663B6" w:rsidRPr="00D95295">
        <w:rPr>
          <w:rFonts w:ascii="Arial" w:hAnsi="Arial" w:cs="Arial"/>
          <w:sz w:val="22"/>
          <w:szCs w:val="22"/>
        </w:rPr>
        <w:t xml:space="preserve"> 1,</w:t>
      </w:r>
      <w:r w:rsidR="007425CA" w:rsidRPr="00D95295">
        <w:rPr>
          <w:rFonts w:ascii="Arial" w:hAnsi="Arial" w:cs="Arial"/>
          <w:sz w:val="22"/>
          <w:szCs w:val="22"/>
        </w:rPr>
        <w:t>119</w:t>
      </w:r>
      <w:r w:rsidR="00397CB0" w:rsidRPr="00D95295">
        <w:rPr>
          <w:rFonts w:ascii="Arial" w:hAnsi="Arial" w:cs="Arial"/>
          <w:sz w:val="22"/>
          <w:szCs w:val="22"/>
        </w:rPr>
        <w:t xml:space="preserve"> – 1,</w:t>
      </w:r>
      <w:r w:rsidR="007425CA" w:rsidRPr="00D95295">
        <w:rPr>
          <w:rFonts w:ascii="Arial" w:hAnsi="Arial" w:cs="Arial"/>
          <w:sz w:val="22"/>
          <w:szCs w:val="22"/>
        </w:rPr>
        <w:t>199</w:t>
      </w:r>
      <w:r w:rsidR="003663B6" w:rsidRPr="00D95295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3663B6" w:rsidRPr="00D95295">
        <w:rPr>
          <w:rFonts w:ascii="Arial" w:hAnsi="Arial" w:cs="Arial"/>
          <w:sz w:val="22"/>
          <w:szCs w:val="22"/>
        </w:rPr>
        <w:t>parc</w:t>
      </w:r>
      <w:proofErr w:type="spellEnd"/>
      <w:r w:rsidR="003663B6" w:rsidRPr="00D95295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3663B6" w:rsidRPr="00D95295">
        <w:rPr>
          <w:rFonts w:ascii="Arial" w:hAnsi="Arial" w:cs="Arial"/>
          <w:sz w:val="22"/>
          <w:szCs w:val="22"/>
        </w:rPr>
        <w:t>č.</w:t>
      </w:r>
      <w:proofErr w:type="gramEnd"/>
      <w:r w:rsidR="003663B6" w:rsidRPr="00D95295">
        <w:rPr>
          <w:rFonts w:ascii="Arial" w:hAnsi="Arial" w:cs="Arial"/>
          <w:sz w:val="22"/>
          <w:szCs w:val="22"/>
        </w:rPr>
        <w:t xml:space="preserve"> </w:t>
      </w:r>
      <w:r w:rsidR="00E25234" w:rsidRPr="00D95295">
        <w:rPr>
          <w:rFonts w:ascii="Arial" w:hAnsi="Arial" w:cs="Arial"/>
          <w:sz w:val="22"/>
          <w:szCs w:val="22"/>
        </w:rPr>
        <w:t>2422</w:t>
      </w:r>
      <w:r w:rsidR="003663B6" w:rsidRPr="00D95295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3663B6" w:rsidRPr="00D95295">
        <w:rPr>
          <w:rFonts w:ascii="Arial" w:hAnsi="Arial" w:cs="Arial"/>
          <w:sz w:val="22"/>
          <w:szCs w:val="22"/>
        </w:rPr>
        <w:t>ú.</w:t>
      </w:r>
      <w:proofErr w:type="spellEnd"/>
      <w:r w:rsidR="003663B6" w:rsidRPr="00D952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63B6" w:rsidRPr="00D95295">
        <w:rPr>
          <w:rFonts w:ascii="Arial" w:hAnsi="Arial" w:cs="Arial"/>
          <w:sz w:val="22"/>
          <w:szCs w:val="22"/>
        </w:rPr>
        <w:t>Skřečoň</w:t>
      </w:r>
      <w:proofErr w:type="spellEnd"/>
      <w:r w:rsidR="003663B6" w:rsidRPr="00D95295">
        <w:rPr>
          <w:rFonts w:ascii="Arial" w:hAnsi="Arial" w:cs="Arial"/>
          <w:sz w:val="22"/>
          <w:szCs w:val="22"/>
        </w:rPr>
        <w:t xml:space="preserve">, lokalita ul. </w:t>
      </w:r>
      <w:r w:rsidR="00E25234" w:rsidRPr="00D95295">
        <w:rPr>
          <w:rFonts w:ascii="Arial" w:hAnsi="Arial" w:cs="Arial"/>
          <w:sz w:val="22"/>
          <w:szCs w:val="22"/>
        </w:rPr>
        <w:t>U Hřiště</w:t>
      </w:r>
      <w:r w:rsidR="003663B6" w:rsidRPr="00D95295">
        <w:rPr>
          <w:rFonts w:ascii="Arial" w:hAnsi="Arial" w:cs="Arial"/>
          <w:sz w:val="22"/>
          <w:szCs w:val="22"/>
        </w:rPr>
        <w:t>.</w:t>
      </w:r>
      <w:r w:rsidR="00C008DC" w:rsidRPr="00D95295">
        <w:rPr>
          <w:rFonts w:ascii="Arial" w:hAnsi="Arial" w:cs="Arial"/>
          <w:sz w:val="22"/>
          <w:szCs w:val="22"/>
        </w:rPr>
        <w:t xml:space="preserve"> Opravy průsaků </w:t>
      </w:r>
      <w:r w:rsidR="009E1868" w:rsidRPr="00D95295">
        <w:rPr>
          <w:rFonts w:ascii="Arial" w:hAnsi="Arial" w:cs="Arial"/>
          <w:sz w:val="22"/>
          <w:szCs w:val="22"/>
        </w:rPr>
        <w:t>jsou navrženy formou dodatečného provedení jílového těsnění do koruny stávající levobřežní hráze koryta v celkové délce 80</w:t>
      </w:r>
      <w:r w:rsidR="00397CB0" w:rsidRPr="00D95295">
        <w:rPr>
          <w:rFonts w:ascii="Arial" w:hAnsi="Arial" w:cs="Arial"/>
          <w:sz w:val="22"/>
          <w:szCs w:val="22"/>
        </w:rPr>
        <w:t xml:space="preserve"> m</w:t>
      </w:r>
      <w:r w:rsidR="009E1868" w:rsidRPr="00D95295">
        <w:rPr>
          <w:rFonts w:ascii="Arial" w:hAnsi="Arial" w:cs="Arial"/>
          <w:sz w:val="22"/>
          <w:szCs w:val="22"/>
        </w:rPr>
        <w:t>. Šířka těsnící jílové vrstvy je navržena v</w:t>
      </w:r>
      <w:r w:rsidR="00397CB0" w:rsidRPr="00D95295">
        <w:rPr>
          <w:rFonts w:ascii="Arial" w:hAnsi="Arial" w:cs="Arial"/>
          <w:sz w:val="22"/>
          <w:szCs w:val="22"/>
        </w:rPr>
        <w:t> </w:t>
      </w:r>
      <w:r w:rsidR="009E1868" w:rsidRPr="00D95295">
        <w:rPr>
          <w:rFonts w:ascii="Arial" w:hAnsi="Arial" w:cs="Arial"/>
          <w:sz w:val="22"/>
          <w:szCs w:val="22"/>
        </w:rPr>
        <w:t>š</w:t>
      </w:r>
      <w:r w:rsidR="00397CB0" w:rsidRPr="00D95295">
        <w:rPr>
          <w:rFonts w:ascii="Arial" w:hAnsi="Arial" w:cs="Arial"/>
          <w:sz w:val="22"/>
          <w:szCs w:val="22"/>
        </w:rPr>
        <w:t xml:space="preserve"> </w:t>
      </w:r>
      <w:r w:rsidR="009E1868" w:rsidRPr="00D95295">
        <w:rPr>
          <w:rFonts w:ascii="Arial" w:hAnsi="Arial" w:cs="Arial"/>
          <w:sz w:val="22"/>
          <w:szCs w:val="22"/>
        </w:rPr>
        <w:t>= 300mm. Hloubka těsnící vrstvy bude zasahovat min. 0,6</w:t>
      </w:r>
      <w:r w:rsidR="00397CB0" w:rsidRPr="00D95295">
        <w:rPr>
          <w:rFonts w:ascii="Arial" w:hAnsi="Arial" w:cs="Arial"/>
          <w:sz w:val="22"/>
          <w:szCs w:val="22"/>
        </w:rPr>
        <w:t xml:space="preserve"> </w:t>
      </w:r>
      <w:r w:rsidR="009E1868" w:rsidRPr="00D95295">
        <w:rPr>
          <w:rFonts w:ascii="Arial" w:hAnsi="Arial" w:cs="Arial"/>
          <w:sz w:val="22"/>
          <w:szCs w:val="22"/>
        </w:rPr>
        <w:t xml:space="preserve">m pod úroveň paty vzdušného líce levobřežní zemní hráze. Těsnící vrstva bude provedena z </w:t>
      </w:r>
      <w:r w:rsidR="009E1868" w:rsidRPr="00D95295">
        <w:rPr>
          <w:rFonts w:ascii="Arial" w:hAnsi="Arial" w:cs="Arial"/>
          <w:b/>
          <w:sz w:val="22"/>
          <w:szCs w:val="22"/>
        </w:rPr>
        <w:t>jílovité zeminy (F6 – F7 dle ČSN EN ISO 14688)</w:t>
      </w:r>
      <w:r w:rsidR="009E1868" w:rsidRPr="00D95295">
        <w:rPr>
          <w:rFonts w:ascii="Arial" w:hAnsi="Arial" w:cs="Arial"/>
          <w:sz w:val="22"/>
          <w:szCs w:val="22"/>
        </w:rPr>
        <w:t xml:space="preserve"> upravené příměsí bentonitu v množství 5-10% hmotnostních, tak aby bylo dosaženo koeficientu filtrace k &lt; 1 x </w:t>
      </w:r>
      <w:r w:rsidR="00D53A72" w:rsidRPr="00D95295">
        <w:rPr>
          <w:rFonts w:ascii="Arial" w:hAnsi="Arial" w:cs="Arial"/>
          <w:sz w:val="22"/>
          <w:szCs w:val="22"/>
        </w:rPr>
        <w:t>10</w:t>
      </w:r>
      <w:r w:rsidR="00D53A72" w:rsidRPr="00D95295">
        <w:rPr>
          <w:rFonts w:ascii="Cambria Math" w:hAnsi="Cambria Math" w:cs="Cambria Math"/>
          <w:sz w:val="22"/>
          <w:szCs w:val="22"/>
        </w:rPr>
        <w:t>⁻</w:t>
      </w:r>
      <w:r w:rsidR="00D53A72" w:rsidRPr="00D95295">
        <w:rPr>
          <w:rFonts w:ascii="Arial" w:hAnsi="Arial" w:cs="Arial"/>
          <w:sz w:val="22"/>
          <w:szCs w:val="22"/>
        </w:rPr>
        <w:t xml:space="preserve">⁹ </w:t>
      </w:r>
      <w:r w:rsidR="009E1868" w:rsidRPr="00D95295">
        <w:rPr>
          <w:rFonts w:ascii="Arial" w:hAnsi="Arial" w:cs="Arial"/>
          <w:sz w:val="22"/>
          <w:szCs w:val="22"/>
        </w:rPr>
        <w:t>m/s, bez organických příměsí, kořenů a kamenů &gt; 20mm.</w:t>
      </w:r>
    </w:p>
    <w:p w14:paraId="74D616B1" w14:textId="77777777" w:rsidR="004B7A31" w:rsidRPr="00D95295" w:rsidRDefault="004B7A31" w:rsidP="009715A2">
      <w:pPr>
        <w:jc w:val="both"/>
        <w:rPr>
          <w:rFonts w:ascii="Arial" w:hAnsi="Arial" w:cs="Arial"/>
          <w:sz w:val="22"/>
          <w:szCs w:val="22"/>
        </w:rPr>
      </w:pPr>
    </w:p>
    <w:p w14:paraId="397A6B60" w14:textId="1D9B911D" w:rsidR="003663B6" w:rsidRPr="00D95295" w:rsidRDefault="003663B6" w:rsidP="009715A2">
      <w:pPr>
        <w:jc w:val="both"/>
        <w:rPr>
          <w:rFonts w:ascii="Arial" w:hAnsi="Arial" w:cs="Arial"/>
          <w:sz w:val="22"/>
          <w:szCs w:val="22"/>
        </w:rPr>
      </w:pPr>
      <w:r w:rsidRPr="00D95295">
        <w:rPr>
          <w:rFonts w:ascii="Arial" w:hAnsi="Arial" w:cs="Arial"/>
          <w:sz w:val="22"/>
          <w:szCs w:val="22"/>
        </w:rPr>
        <w:t>Podrobnosti v rámci připravovaného záměru jsou k dispozici v přiložen</w:t>
      </w:r>
      <w:r w:rsidR="009715A2" w:rsidRPr="00D95295">
        <w:rPr>
          <w:rFonts w:ascii="Arial" w:hAnsi="Arial" w:cs="Arial"/>
          <w:sz w:val="22"/>
          <w:szCs w:val="22"/>
        </w:rPr>
        <w:t>é</w:t>
      </w:r>
      <w:r w:rsidRPr="00D95295">
        <w:rPr>
          <w:rFonts w:ascii="Arial" w:hAnsi="Arial" w:cs="Arial"/>
          <w:sz w:val="22"/>
          <w:szCs w:val="22"/>
        </w:rPr>
        <w:t xml:space="preserve"> </w:t>
      </w:r>
      <w:r w:rsidR="00617C4C" w:rsidRPr="00D95295">
        <w:rPr>
          <w:rFonts w:ascii="Arial" w:hAnsi="Arial" w:cs="Arial"/>
          <w:sz w:val="22"/>
          <w:szCs w:val="22"/>
        </w:rPr>
        <w:t>projektov</w:t>
      </w:r>
      <w:r w:rsidR="009715A2" w:rsidRPr="00D95295">
        <w:rPr>
          <w:rFonts w:ascii="Arial" w:hAnsi="Arial" w:cs="Arial"/>
          <w:sz w:val="22"/>
          <w:szCs w:val="22"/>
        </w:rPr>
        <w:t>é</w:t>
      </w:r>
      <w:r w:rsidR="009E3D8E" w:rsidRPr="00D95295">
        <w:rPr>
          <w:rFonts w:ascii="Arial" w:hAnsi="Arial" w:cs="Arial"/>
          <w:sz w:val="22"/>
          <w:szCs w:val="22"/>
        </w:rPr>
        <w:t xml:space="preserve"> </w:t>
      </w:r>
      <w:r w:rsidR="00617C4C" w:rsidRPr="00D95295">
        <w:rPr>
          <w:rFonts w:ascii="Arial" w:hAnsi="Arial" w:cs="Arial"/>
          <w:sz w:val="22"/>
          <w:szCs w:val="22"/>
        </w:rPr>
        <w:t>dokumentac</w:t>
      </w:r>
      <w:r w:rsidR="009715A2" w:rsidRPr="00D95295">
        <w:rPr>
          <w:rFonts w:ascii="Arial" w:hAnsi="Arial" w:cs="Arial"/>
          <w:sz w:val="22"/>
          <w:szCs w:val="22"/>
        </w:rPr>
        <w:t>i</w:t>
      </w:r>
      <w:r w:rsidR="00617C4C" w:rsidRPr="00D95295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617C4C" w:rsidRPr="00D95295">
        <w:rPr>
          <w:rFonts w:ascii="Arial" w:hAnsi="Arial" w:cs="Arial"/>
          <w:sz w:val="22"/>
          <w:szCs w:val="22"/>
        </w:rPr>
        <w:t xml:space="preserve">viz. </w:t>
      </w:r>
      <w:r w:rsidR="00BF1C72" w:rsidRPr="00D95295">
        <w:rPr>
          <w:rFonts w:ascii="Arial" w:hAnsi="Arial" w:cs="Arial"/>
          <w:sz w:val="22"/>
          <w:szCs w:val="22"/>
        </w:rPr>
        <w:t>zadávací</w:t>
      </w:r>
      <w:proofErr w:type="gramEnd"/>
      <w:r w:rsidR="00BF1C72" w:rsidRPr="00D95295">
        <w:rPr>
          <w:rFonts w:ascii="Arial" w:hAnsi="Arial" w:cs="Arial"/>
          <w:sz w:val="22"/>
          <w:szCs w:val="22"/>
        </w:rPr>
        <w:t xml:space="preserve"> dokumentace.</w:t>
      </w:r>
    </w:p>
    <w:p w14:paraId="741ABDA7" w14:textId="77777777" w:rsidR="004B7A31" w:rsidRPr="00D95295" w:rsidRDefault="004B7A31" w:rsidP="009715A2">
      <w:pPr>
        <w:jc w:val="both"/>
        <w:rPr>
          <w:rFonts w:ascii="Arial" w:hAnsi="Arial" w:cs="Arial"/>
          <w:sz w:val="22"/>
          <w:szCs w:val="22"/>
        </w:rPr>
      </w:pPr>
    </w:p>
    <w:p w14:paraId="0C7249CB" w14:textId="05E824D9" w:rsidR="00C37D66" w:rsidRPr="00D95295" w:rsidRDefault="00C37D66" w:rsidP="009715A2">
      <w:pPr>
        <w:jc w:val="both"/>
        <w:rPr>
          <w:rFonts w:ascii="Arial" w:hAnsi="Arial" w:cs="Arial"/>
          <w:sz w:val="22"/>
          <w:szCs w:val="22"/>
        </w:rPr>
      </w:pPr>
      <w:r w:rsidRPr="00D95295">
        <w:rPr>
          <w:rFonts w:ascii="Arial" w:hAnsi="Arial" w:cs="Arial"/>
          <w:sz w:val="22"/>
          <w:szCs w:val="22"/>
        </w:rPr>
        <w:t xml:space="preserve">V rámci akce nesmí být poškozeny valy potoka včetně nepřiměřeného rozježdění okolního terénu. </w:t>
      </w:r>
      <w:r w:rsidR="00D53A72" w:rsidRPr="00D95295">
        <w:rPr>
          <w:rFonts w:ascii="Arial" w:hAnsi="Arial" w:cs="Arial"/>
          <w:sz w:val="22"/>
          <w:szCs w:val="22"/>
        </w:rPr>
        <w:t>V případě vzniku škody na městských nebo přilehlých pozemcích je zhotovitel povinen uvést dotčené pozemky do původního stavu na vlastní náklady</w:t>
      </w:r>
      <w:r w:rsidRPr="00D95295">
        <w:rPr>
          <w:rFonts w:ascii="Arial" w:hAnsi="Arial" w:cs="Arial"/>
          <w:sz w:val="22"/>
          <w:szCs w:val="22"/>
        </w:rPr>
        <w:t>.</w:t>
      </w:r>
    </w:p>
    <w:p w14:paraId="178595B0" w14:textId="40193B63" w:rsidR="00C37D66" w:rsidRPr="00D95295" w:rsidRDefault="00EE20E8" w:rsidP="009715A2">
      <w:pPr>
        <w:jc w:val="both"/>
        <w:rPr>
          <w:rFonts w:ascii="Arial" w:hAnsi="Arial" w:cs="Arial"/>
          <w:sz w:val="22"/>
          <w:szCs w:val="22"/>
        </w:rPr>
      </w:pPr>
      <w:r w:rsidRPr="00D95295">
        <w:rPr>
          <w:rFonts w:ascii="Arial" w:hAnsi="Arial" w:cs="Arial"/>
          <w:sz w:val="22"/>
          <w:szCs w:val="22"/>
        </w:rPr>
        <w:t>Zajištění přístupu na cizí pozemky je povinností zhotovitele a probíhá na jeho náklady a odpovědnost</w:t>
      </w:r>
      <w:r w:rsidR="00C37D66" w:rsidRPr="00D95295">
        <w:rPr>
          <w:rFonts w:ascii="Arial" w:hAnsi="Arial" w:cs="Arial"/>
          <w:sz w:val="22"/>
          <w:szCs w:val="22"/>
        </w:rPr>
        <w:t>.</w:t>
      </w:r>
    </w:p>
    <w:p w14:paraId="3DD369A1" w14:textId="72AB35CD" w:rsidR="00C37D66" w:rsidRPr="00D95295" w:rsidRDefault="00C37D66" w:rsidP="009715A2">
      <w:pPr>
        <w:jc w:val="both"/>
        <w:rPr>
          <w:rFonts w:ascii="Arial" w:hAnsi="Arial" w:cs="Arial"/>
          <w:sz w:val="22"/>
          <w:szCs w:val="22"/>
        </w:rPr>
      </w:pPr>
      <w:r w:rsidRPr="00D95295">
        <w:rPr>
          <w:rFonts w:ascii="Arial" w:hAnsi="Arial" w:cs="Arial"/>
          <w:sz w:val="22"/>
          <w:szCs w:val="22"/>
        </w:rPr>
        <w:t xml:space="preserve">Po skončení prací budou práce </w:t>
      </w:r>
      <w:r w:rsidR="006977B1" w:rsidRPr="00D95295">
        <w:rPr>
          <w:rFonts w:ascii="Arial" w:hAnsi="Arial" w:cs="Arial"/>
          <w:sz w:val="22"/>
          <w:szCs w:val="22"/>
        </w:rPr>
        <w:t xml:space="preserve">protokolárně </w:t>
      </w:r>
      <w:r w:rsidRPr="00D95295">
        <w:rPr>
          <w:rFonts w:ascii="Arial" w:hAnsi="Arial" w:cs="Arial"/>
          <w:sz w:val="22"/>
          <w:szCs w:val="22"/>
        </w:rPr>
        <w:t>předány příslušnému pracovníkovi odboru životního prostředí a služeb městského úřadu Bohumín.</w:t>
      </w:r>
    </w:p>
    <w:p w14:paraId="2D3BED50" w14:textId="77777777" w:rsidR="00FC254A" w:rsidRPr="00D95295" w:rsidRDefault="00FC254A" w:rsidP="00FC254A">
      <w:pPr>
        <w:rPr>
          <w:rFonts w:ascii="Arial" w:hAnsi="Arial" w:cs="Arial"/>
          <w:sz w:val="22"/>
          <w:szCs w:val="22"/>
        </w:rPr>
      </w:pPr>
    </w:p>
    <w:p w14:paraId="3254B8B8" w14:textId="6B9E85BC" w:rsidR="00EB3B30" w:rsidRPr="00D95295" w:rsidRDefault="00EB3B30" w:rsidP="00EB3B30">
      <w:pPr>
        <w:pStyle w:val="Nadpis1"/>
        <w:keepLines/>
        <w:numPr>
          <w:ilvl w:val="0"/>
          <w:numId w:val="5"/>
        </w:numPr>
        <w:suppressAutoHyphens w:val="0"/>
        <w:spacing w:before="120" w:after="110" w:line="252" w:lineRule="auto"/>
        <w:jc w:val="both"/>
        <w:rPr>
          <w:sz w:val="22"/>
          <w:szCs w:val="22"/>
        </w:rPr>
      </w:pPr>
      <w:r w:rsidRPr="00D95295">
        <w:rPr>
          <w:sz w:val="22"/>
          <w:szCs w:val="22"/>
        </w:rPr>
        <w:t xml:space="preserve">Přístup k zadávací dokumentaci </w:t>
      </w:r>
    </w:p>
    <w:p w14:paraId="5237B3DD" w14:textId="1D8025EF" w:rsidR="00EB3B30" w:rsidRPr="00D95295" w:rsidRDefault="00EB3B30" w:rsidP="00EB3B30">
      <w:pPr>
        <w:pStyle w:val="Bezmezer"/>
        <w:spacing w:after="240"/>
        <w:ind w:left="119" w:hanging="11"/>
        <w:rPr>
          <w:color w:val="auto"/>
        </w:rPr>
      </w:pPr>
      <w:r w:rsidRPr="00D95295">
        <w:rPr>
          <w:color w:val="auto"/>
        </w:rPr>
        <w:t>Zadávací dokumentace</w:t>
      </w:r>
      <w:r w:rsidRPr="00D95295">
        <w:t xml:space="preserve"> </w:t>
      </w:r>
      <w:r w:rsidRPr="00D95295">
        <w:rPr>
          <w:color w:val="auto"/>
        </w:rPr>
        <w:t xml:space="preserve">je zveřejněna na stránkách města v elektronickém systému E-ZAK, na adrese </w:t>
      </w:r>
      <w:hyperlink r:id="rId9" w:history="1">
        <w:r w:rsidRPr="00D95295">
          <w:rPr>
            <w:rStyle w:val="Hypertextovodkaz"/>
          </w:rPr>
          <w:t>https://bohumin.ezak.cz/</w:t>
        </w:r>
      </w:hyperlink>
      <w:r w:rsidRPr="00D95295">
        <w:rPr>
          <w:rFonts w:ascii="Helvetica" w:eastAsiaTheme="minorEastAsia" w:hAnsi="Helvetica" w:cs="Helvetica"/>
          <w:color w:val="000080"/>
        </w:rPr>
        <w:t xml:space="preserve">. </w:t>
      </w:r>
      <w:r w:rsidRPr="00D95295">
        <w:rPr>
          <w:rFonts w:ascii="Helvetica" w:eastAsiaTheme="minorEastAsia" w:hAnsi="Helvetica" w:cs="Helvetica"/>
          <w:color w:val="auto"/>
        </w:rPr>
        <w:t xml:space="preserve">Zde jsou k dispozici ke stažení všechny přílohy této výzvy. </w:t>
      </w:r>
      <w:r w:rsidRPr="00D95295">
        <w:rPr>
          <w:color w:val="auto"/>
        </w:rPr>
        <w:t>Veškeré požadavky na účastníka vyplývající ze zadávací dokumentace, jakož jejích příloh, jsou pro účastníka závazné a musí být zahrnuty v nabídce účastníka zadávacího řízení.</w:t>
      </w:r>
    </w:p>
    <w:p w14:paraId="74AB1197" w14:textId="77777777" w:rsidR="0069465C" w:rsidRPr="00D95295" w:rsidRDefault="0069465C" w:rsidP="0069465C">
      <w:pPr>
        <w:pStyle w:val="Zkladntextodsazen21"/>
        <w:numPr>
          <w:ilvl w:val="0"/>
          <w:numId w:val="5"/>
        </w:numPr>
        <w:spacing w:before="0" w:line="200" w:lineRule="atLeast"/>
        <w:jc w:val="both"/>
        <w:rPr>
          <w:rFonts w:ascii="Arial" w:hAnsi="Arial" w:cs="Arial"/>
          <w:b/>
          <w:bCs/>
          <w:kern w:val="1"/>
          <w:sz w:val="22"/>
          <w:szCs w:val="22"/>
        </w:rPr>
      </w:pPr>
      <w:r w:rsidRPr="00D95295">
        <w:rPr>
          <w:rFonts w:ascii="Arial" w:hAnsi="Arial" w:cs="Arial"/>
          <w:b/>
          <w:bCs/>
          <w:color w:val="000000"/>
          <w:kern w:val="1"/>
          <w:sz w:val="22"/>
          <w:szCs w:val="22"/>
        </w:rPr>
        <w:t xml:space="preserve">Doba a místo plnění </w:t>
      </w:r>
      <w:r w:rsidRPr="00D95295">
        <w:rPr>
          <w:rFonts w:ascii="Arial" w:hAnsi="Arial" w:cs="Arial"/>
          <w:b/>
          <w:bCs/>
          <w:kern w:val="1"/>
          <w:sz w:val="22"/>
          <w:szCs w:val="22"/>
        </w:rPr>
        <w:t>veřejné zakázky</w:t>
      </w:r>
    </w:p>
    <w:p w14:paraId="5362829D" w14:textId="00B3352E" w:rsidR="0069465C" w:rsidRPr="00D95295" w:rsidRDefault="0069465C" w:rsidP="00BF63E2">
      <w:pPr>
        <w:tabs>
          <w:tab w:val="left" w:pos="43"/>
        </w:tabs>
        <w:spacing w:before="120"/>
        <w:rPr>
          <w:rFonts w:ascii="Arial" w:hAnsi="Arial" w:cs="Arial"/>
          <w:color w:val="000000"/>
          <w:sz w:val="22"/>
          <w:szCs w:val="22"/>
        </w:rPr>
      </w:pPr>
      <w:r w:rsidRPr="00D95295">
        <w:rPr>
          <w:rFonts w:ascii="Arial" w:hAnsi="Arial" w:cs="Arial"/>
          <w:color w:val="000000"/>
          <w:sz w:val="22"/>
          <w:szCs w:val="22"/>
        </w:rPr>
        <w:t>Zadavatel pro plnění veřejné zakázky stanoví následující termíny:</w:t>
      </w:r>
    </w:p>
    <w:p w14:paraId="053998B5" w14:textId="38A6AF72" w:rsidR="0069465C" w:rsidRPr="00D95295" w:rsidRDefault="00C45B19" w:rsidP="0069465C">
      <w:pPr>
        <w:pStyle w:val="Zkladntext21"/>
        <w:rPr>
          <w:rFonts w:ascii="Arial" w:hAnsi="Arial" w:cs="Arial"/>
          <w:b/>
          <w:color w:val="000000"/>
          <w:sz w:val="22"/>
          <w:szCs w:val="22"/>
        </w:rPr>
      </w:pPr>
      <w:r w:rsidRPr="00D95295">
        <w:rPr>
          <w:rFonts w:ascii="Arial" w:hAnsi="Arial" w:cs="Arial"/>
          <w:color w:val="000000"/>
          <w:sz w:val="22"/>
          <w:szCs w:val="22"/>
        </w:rPr>
        <w:t>Podpis smlouvy o dílo</w:t>
      </w:r>
      <w:r w:rsidRPr="00D95295">
        <w:rPr>
          <w:rFonts w:ascii="Arial" w:hAnsi="Arial" w:cs="Arial"/>
          <w:color w:val="000000"/>
          <w:sz w:val="22"/>
          <w:szCs w:val="22"/>
        </w:rPr>
        <w:tab/>
      </w:r>
      <w:r w:rsidR="0069465C" w:rsidRPr="00D95295">
        <w:rPr>
          <w:rFonts w:ascii="Arial" w:hAnsi="Arial" w:cs="Arial"/>
          <w:color w:val="000000"/>
          <w:sz w:val="22"/>
          <w:szCs w:val="22"/>
        </w:rPr>
        <w:t xml:space="preserve">  </w:t>
      </w:r>
      <w:r w:rsidR="0069465C" w:rsidRPr="00D95295">
        <w:rPr>
          <w:rFonts w:ascii="Arial" w:hAnsi="Arial" w:cs="Arial"/>
          <w:color w:val="000000"/>
          <w:sz w:val="22"/>
          <w:szCs w:val="22"/>
        </w:rPr>
        <w:tab/>
        <w:t xml:space="preserve">    </w:t>
      </w:r>
      <w:r w:rsidR="0069465C" w:rsidRPr="00D95295">
        <w:rPr>
          <w:rFonts w:ascii="Arial" w:hAnsi="Arial" w:cs="Arial"/>
          <w:color w:val="000000"/>
          <w:sz w:val="22"/>
          <w:szCs w:val="22"/>
        </w:rPr>
        <w:tab/>
      </w:r>
      <w:r w:rsidR="00EB3B30" w:rsidRPr="00D95295">
        <w:rPr>
          <w:rFonts w:ascii="Arial" w:hAnsi="Arial" w:cs="Arial"/>
          <w:color w:val="000000"/>
          <w:sz w:val="22"/>
          <w:szCs w:val="22"/>
        </w:rPr>
        <w:tab/>
      </w:r>
      <w:r w:rsidR="0069465C" w:rsidRPr="00D95295">
        <w:rPr>
          <w:rFonts w:ascii="Arial" w:hAnsi="Arial" w:cs="Arial"/>
          <w:color w:val="000000"/>
          <w:sz w:val="22"/>
          <w:szCs w:val="22"/>
        </w:rPr>
        <w:t xml:space="preserve"> </w:t>
      </w:r>
      <w:r w:rsidR="00C37D66" w:rsidRPr="00D95295">
        <w:rPr>
          <w:rFonts w:ascii="Arial" w:hAnsi="Arial" w:cs="Arial"/>
          <w:b/>
          <w:color w:val="000000"/>
          <w:sz w:val="22"/>
          <w:szCs w:val="22"/>
        </w:rPr>
        <w:t>0</w:t>
      </w:r>
      <w:r w:rsidR="00C43917" w:rsidRPr="00D95295">
        <w:rPr>
          <w:rFonts w:ascii="Arial" w:hAnsi="Arial" w:cs="Arial"/>
          <w:b/>
          <w:color w:val="000000"/>
          <w:sz w:val="22"/>
          <w:szCs w:val="22"/>
        </w:rPr>
        <w:t>3</w:t>
      </w:r>
      <w:r w:rsidR="00C37D66" w:rsidRPr="00D95295">
        <w:rPr>
          <w:rFonts w:ascii="Arial" w:hAnsi="Arial" w:cs="Arial"/>
          <w:b/>
          <w:color w:val="000000"/>
          <w:sz w:val="22"/>
          <w:szCs w:val="22"/>
        </w:rPr>
        <w:t>/202</w:t>
      </w:r>
      <w:r w:rsidR="00C43917" w:rsidRPr="00D95295">
        <w:rPr>
          <w:rFonts w:ascii="Arial" w:hAnsi="Arial" w:cs="Arial"/>
          <w:b/>
          <w:color w:val="000000"/>
          <w:sz w:val="22"/>
          <w:szCs w:val="22"/>
        </w:rPr>
        <w:t>6</w:t>
      </w:r>
    </w:p>
    <w:p w14:paraId="3E4B6D3E" w14:textId="773CD5DE" w:rsidR="00EB3B30" w:rsidRPr="00D95295" w:rsidRDefault="00EB3B30" w:rsidP="00EB3B30">
      <w:pPr>
        <w:ind w:left="2835" w:hanging="283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95295">
        <w:rPr>
          <w:rFonts w:ascii="Arial" w:hAnsi="Arial" w:cs="Arial"/>
          <w:color w:val="000000"/>
          <w:sz w:val="22"/>
          <w:szCs w:val="22"/>
        </w:rPr>
        <w:t>Termín realizace</w:t>
      </w:r>
      <w:r w:rsidRPr="00D95295">
        <w:rPr>
          <w:rFonts w:ascii="Arial" w:hAnsi="Arial" w:cs="Arial"/>
          <w:color w:val="000000"/>
          <w:sz w:val="22"/>
          <w:szCs w:val="22"/>
        </w:rPr>
        <w:tab/>
      </w:r>
      <w:r w:rsidRPr="00D95295">
        <w:rPr>
          <w:rFonts w:ascii="Arial" w:hAnsi="Arial" w:cs="Arial"/>
          <w:color w:val="000000"/>
          <w:sz w:val="22"/>
          <w:szCs w:val="22"/>
        </w:rPr>
        <w:tab/>
      </w:r>
      <w:r w:rsidRPr="00D95295">
        <w:rPr>
          <w:rFonts w:ascii="Arial" w:hAnsi="Arial" w:cs="Arial"/>
          <w:color w:val="000000"/>
          <w:sz w:val="22"/>
          <w:szCs w:val="22"/>
        </w:rPr>
        <w:tab/>
      </w:r>
      <w:r w:rsidR="00C43917" w:rsidRPr="00D95295">
        <w:rPr>
          <w:rFonts w:ascii="Arial" w:hAnsi="Arial" w:cs="Arial"/>
          <w:b/>
          <w:color w:val="000000"/>
          <w:sz w:val="22"/>
          <w:szCs w:val="22"/>
        </w:rPr>
        <w:t>březen</w:t>
      </w:r>
      <w:r w:rsidR="000A3562" w:rsidRPr="00D95295">
        <w:rPr>
          <w:rFonts w:ascii="Arial" w:hAnsi="Arial" w:cs="Arial"/>
          <w:b/>
          <w:color w:val="000000"/>
          <w:sz w:val="22"/>
          <w:szCs w:val="22"/>
        </w:rPr>
        <w:t xml:space="preserve"> 202</w:t>
      </w:r>
      <w:r w:rsidR="00C43917" w:rsidRPr="00D95295">
        <w:rPr>
          <w:rFonts w:ascii="Arial" w:hAnsi="Arial" w:cs="Arial"/>
          <w:b/>
          <w:color w:val="000000"/>
          <w:sz w:val="22"/>
          <w:szCs w:val="22"/>
        </w:rPr>
        <w:t>6</w:t>
      </w:r>
      <w:r w:rsidR="004C1D15" w:rsidRPr="00D95295">
        <w:rPr>
          <w:rFonts w:ascii="Arial" w:hAnsi="Arial" w:cs="Arial"/>
          <w:b/>
          <w:color w:val="000000"/>
          <w:sz w:val="22"/>
          <w:szCs w:val="22"/>
        </w:rPr>
        <w:t xml:space="preserve"> – </w:t>
      </w:r>
      <w:r w:rsidR="00C43917" w:rsidRPr="00D95295">
        <w:rPr>
          <w:rFonts w:ascii="Arial" w:hAnsi="Arial" w:cs="Arial"/>
          <w:b/>
          <w:color w:val="000000"/>
          <w:sz w:val="22"/>
          <w:szCs w:val="22"/>
        </w:rPr>
        <w:t>30</w:t>
      </w:r>
      <w:r w:rsidR="008D7CC4" w:rsidRPr="00D95295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C43917" w:rsidRPr="00D95295">
        <w:rPr>
          <w:rFonts w:ascii="Arial" w:hAnsi="Arial" w:cs="Arial"/>
          <w:b/>
          <w:color w:val="000000"/>
          <w:sz w:val="22"/>
          <w:szCs w:val="22"/>
        </w:rPr>
        <w:t>duben 2026</w:t>
      </w:r>
    </w:p>
    <w:p w14:paraId="613AB755" w14:textId="77777777" w:rsidR="004C1D15" w:rsidRPr="00D95295" w:rsidRDefault="004C1D15" w:rsidP="002744E7">
      <w:pPr>
        <w:pStyle w:val="Zkladntext20"/>
        <w:tabs>
          <w:tab w:val="left" w:pos="567"/>
          <w:tab w:val="left" w:pos="709"/>
        </w:tabs>
        <w:spacing w:after="120"/>
        <w:rPr>
          <w:rFonts w:ascii="Arial" w:hAnsi="Arial" w:cs="Arial"/>
          <w:sz w:val="22"/>
          <w:szCs w:val="22"/>
        </w:rPr>
      </w:pPr>
    </w:p>
    <w:p w14:paraId="72174217" w14:textId="2F850527" w:rsidR="0069465C" w:rsidRPr="00D95295" w:rsidRDefault="0069465C" w:rsidP="002744E7">
      <w:pPr>
        <w:pStyle w:val="Zkladntext20"/>
        <w:tabs>
          <w:tab w:val="left" w:pos="567"/>
          <w:tab w:val="left" w:pos="709"/>
        </w:tabs>
        <w:spacing w:after="120"/>
        <w:rPr>
          <w:rFonts w:ascii="Arial" w:hAnsi="Arial" w:cs="Arial"/>
          <w:sz w:val="22"/>
          <w:szCs w:val="22"/>
        </w:rPr>
      </w:pPr>
      <w:r w:rsidRPr="00D95295">
        <w:rPr>
          <w:rFonts w:ascii="Arial" w:hAnsi="Arial" w:cs="Arial"/>
          <w:sz w:val="22"/>
          <w:szCs w:val="22"/>
        </w:rPr>
        <w:t xml:space="preserve">Splněním díla se rozumí úplné dokončení </w:t>
      </w:r>
      <w:r w:rsidR="004C1D15" w:rsidRPr="00D95295">
        <w:rPr>
          <w:rFonts w:ascii="Arial" w:hAnsi="Arial" w:cs="Arial"/>
          <w:sz w:val="22"/>
          <w:szCs w:val="22"/>
        </w:rPr>
        <w:t>díla</w:t>
      </w:r>
      <w:r w:rsidRPr="00D95295">
        <w:rPr>
          <w:rFonts w:ascii="Arial" w:hAnsi="Arial" w:cs="Arial"/>
          <w:sz w:val="22"/>
          <w:szCs w:val="22"/>
        </w:rPr>
        <w:t>, vyklizení staveniště, podepsání zápisu o předání a převzetí díla, předání dokladů.</w:t>
      </w:r>
    </w:p>
    <w:p w14:paraId="57ECE145" w14:textId="52CE234B" w:rsidR="00EB3B30" w:rsidRPr="00D95295" w:rsidRDefault="0069465C" w:rsidP="002744E7">
      <w:pPr>
        <w:pStyle w:val="Normln0"/>
        <w:spacing w:after="120"/>
        <w:rPr>
          <w:rFonts w:ascii="Arial" w:hAnsi="Arial" w:cs="Arial"/>
          <w:b/>
          <w:bCs/>
          <w:sz w:val="22"/>
          <w:szCs w:val="22"/>
        </w:rPr>
      </w:pPr>
      <w:r w:rsidRPr="00D95295">
        <w:rPr>
          <w:rFonts w:ascii="Arial" w:hAnsi="Arial" w:cs="Arial"/>
          <w:sz w:val="22"/>
          <w:szCs w:val="22"/>
          <w:u w:val="single"/>
        </w:rPr>
        <w:t>Místo plnění veřejné zakázky</w:t>
      </w:r>
      <w:r w:rsidRPr="00D95295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C37D66" w:rsidRPr="00D95295">
        <w:rPr>
          <w:rFonts w:ascii="Arial" w:hAnsi="Arial" w:cs="Arial"/>
          <w:sz w:val="22"/>
          <w:szCs w:val="22"/>
        </w:rPr>
        <w:t>Skřečoňský</w:t>
      </w:r>
      <w:proofErr w:type="spellEnd"/>
      <w:r w:rsidR="00C37D66" w:rsidRPr="00D95295">
        <w:rPr>
          <w:rFonts w:ascii="Arial" w:hAnsi="Arial" w:cs="Arial"/>
          <w:sz w:val="22"/>
          <w:szCs w:val="22"/>
        </w:rPr>
        <w:t xml:space="preserve"> potok</w:t>
      </w:r>
      <w:r w:rsidR="00497AC2" w:rsidRPr="00D95295">
        <w:rPr>
          <w:rFonts w:ascii="Arial" w:hAnsi="Arial" w:cs="Arial"/>
          <w:sz w:val="22"/>
          <w:szCs w:val="22"/>
        </w:rPr>
        <w:t xml:space="preserve">, ul. U Hřiště, </w:t>
      </w:r>
      <w:hyperlink r:id="rId10" w:history="1">
        <w:r w:rsidR="00497AC2" w:rsidRPr="00D95295">
          <w:rPr>
            <w:rStyle w:val="Hypertextovodkaz"/>
            <w:rFonts w:ascii="Arial" w:hAnsi="Arial" w:cs="Arial"/>
            <w:sz w:val="22"/>
            <w:szCs w:val="22"/>
          </w:rPr>
          <w:t>https://mapy.com/s/pejehevete</w:t>
        </w:r>
      </w:hyperlink>
    </w:p>
    <w:p w14:paraId="41CA3A2B" w14:textId="493CF4E2" w:rsidR="003061D9" w:rsidRPr="00D95295" w:rsidRDefault="003061D9" w:rsidP="005026AD">
      <w:pPr>
        <w:jc w:val="both"/>
        <w:rPr>
          <w:rFonts w:ascii="Arial" w:hAnsi="Arial" w:cs="Arial"/>
          <w:sz w:val="22"/>
          <w:szCs w:val="22"/>
        </w:rPr>
      </w:pPr>
      <w:r w:rsidRPr="00D95295">
        <w:rPr>
          <w:rFonts w:ascii="Arial" w:hAnsi="Arial" w:cs="Arial"/>
          <w:sz w:val="22"/>
          <w:szCs w:val="22"/>
          <w:u w:val="single"/>
        </w:rPr>
        <w:t>Prohlídka místa plnění</w:t>
      </w:r>
      <w:r w:rsidRPr="00D95295">
        <w:rPr>
          <w:rFonts w:ascii="Arial" w:hAnsi="Arial" w:cs="Arial"/>
          <w:sz w:val="22"/>
          <w:szCs w:val="22"/>
        </w:rPr>
        <w:t>: účastníci zadávacího říze</w:t>
      </w:r>
      <w:r w:rsidR="000816CD" w:rsidRPr="00D95295">
        <w:rPr>
          <w:rFonts w:ascii="Arial" w:hAnsi="Arial" w:cs="Arial"/>
          <w:sz w:val="22"/>
          <w:szCs w:val="22"/>
        </w:rPr>
        <w:t>ní mohou učinit prohlídku místa, místo je veřejně přístupné</w:t>
      </w:r>
    </w:p>
    <w:p w14:paraId="3B6B9143" w14:textId="24626910" w:rsidR="003061D9" w:rsidRPr="00D95295" w:rsidRDefault="003061D9" w:rsidP="00EB3B30">
      <w:pPr>
        <w:pStyle w:val="Normln0"/>
        <w:rPr>
          <w:rFonts w:ascii="Arial" w:hAnsi="Arial" w:cs="Arial"/>
          <w:b/>
          <w:bCs/>
          <w:sz w:val="22"/>
          <w:szCs w:val="22"/>
        </w:rPr>
      </w:pPr>
    </w:p>
    <w:p w14:paraId="211E5707" w14:textId="77777777" w:rsidR="003061D9" w:rsidRPr="00D95295" w:rsidRDefault="003061D9" w:rsidP="003061D9">
      <w:pPr>
        <w:spacing w:after="240"/>
        <w:ind w:left="709" w:hanging="709"/>
        <w:rPr>
          <w:rFonts w:ascii="Arial" w:hAnsi="Arial" w:cs="Arial"/>
          <w:b/>
          <w:sz w:val="22"/>
          <w:szCs w:val="22"/>
        </w:rPr>
      </w:pPr>
      <w:r w:rsidRPr="00D95295">
        <w:rPr>
          <w:rFonts w:ascii="Arial" w:hAnsi="Arial" w:cs="Arial"/>
          <w:b/>
          <w:sz w:val="22"/>
          <w:szCs w:val="22"/>
        </w:rPr>
        <w:t>IV.</w:t>
      </w:r>
      <w:r w:rsidRPr="00D95295">
        <w:rPr>
          <w:rFonts w:ascii="Arial" w:hAnsi="Arial" w:cs="Arial"/>
          <w:b/>
          <w:sz w:val="22"/>
          <w:szCs w:val="22"/>
        </w:rPr>
        <w:tab/>
        <w:t>Požadavky na prokázání kvalifikace uchazeče vč. požadovaných dokladů</w:t>
      </w:r>
    </w:p>
    <w:p w14:paraId="23FD5A59" w14:textId="77777777" w:rsidR="003061D9" w:rsidRPr="00D95295" w:rsidRDefault="003061D9" w:rsidP="003061D9">
      <w:pPr>
        <w:spacing w:after="120"/>
        <w:ind w:left="1080" w:hanging="1080"/>
        <w:rPr>
          <w:rFonts w:ascii="Arial" w:hAnsi="Arial" w:cs="Arial"/>
          <w:sz w:val="22"/>
          <w:szCs w:val="22"/>
        </w:rPr>
      </w:pPr>
      <w:r w:rsidRPr="00D95295">
        <w:rPr>
          <w:rFonts w:ascii="Arial" w:hAnsi="Arial" w:cs="Arial"/>
          <w:sz w:val="22"/>
          <w:szCs w:val="22"/>
        </w:rPr>
        <w:t>Prokázání splnění kvalifikace je předpokladem účasti dodavatele v zadávacím řízení.</w:t>
      </w:r>
    </w:p>
    <w:p w14:paraId="497FC1A7" w14:textId="77777777" w:rsidR="003061D9" w:rsidRPr="00D95295" w:rsidRDefault="003061D9" w:rsidP="003061D9">
      <w:pPr>
        <w:spacing w:before="240" w:after="120"/>
        <w:ind w:left="709" w:hanging="709"/>
        <w:rPr>
          <w:rFonts w:ascii="Arial" w:hAnsi="Arial" w:cs="Arial"/>
          <w:b/>
          <w:sz w:val="22"/>
          <w:szCs w:val="22"/>
        </w:rPr>
      </w:pPr>
      <w:r w:rsidRPr="00D95295">
        <w:rPr>
          <w:rFonts w:ascii="Arial" w:hAnsi="Arial" w:cs="Arial"/>
          <w:b/>
          <w:sz w:val="22"/>
          <w:szCs w:val="22"/>
        </w:rPr>
        <w:t>4.1</w:t>
      </w:r>
      <w:r w:rsidRPr="00D95295">
        <w:rPr>
          <w:rFonts w:ascii="Arial" w:hAnsi="Arial" w:cs="Arial"/>
          <w:b/>
          <w:sz w:val="22"/>
          <w:szCs w:val="22"/>
        </w:rPr>
        <w:tab/>
        <w:t>Prokázání kvalifikace</w:t>
      </w:r>
    </w:p>
    <w:p w14:paraId="4534FBC9" w14:textId="77777777" w:rsidR="003061D9" w:rsidRPr="00D95295" w:rsidRDefault="003061D9" w:rsidP="003061D9">
      <w:pPr>
        <w:spacing w:after="120"/>
        <w:rPr>
          <w:rFonts w:ascii="Arial" w:hAnsi="Arial" w:cs="Arial"/>
          <w:sz w:val="22"/>
          <w:szCs w:val="22"/>
        </w:rPr>
      </w:pPr>
      <w:r w:rsidRPr="00D95295">
        <w:rPr>
          <w:rFonts w:ascii="Arial" w:hAnsi="Arial" w:cs="Arial"/>
          <w:sz w:val="22"/>
          <w:szCs w:val="22"/>
        </w:rPr>
        <w:t>a) Doklad o oprávnění k podnikání:</w:t>
      </w:r>
    </w:p>
    <w:p w14:paraId="1CAC18E0" w14:textId="77777777" w:rsidR="003061D9" w:rsidRPr="00D95295" w:rsidRDefault="003061D9" w:rsidP="005026AD">
      <w:pPr>
        <w:spacing w:after="80"/>
        <w:ind w:left="709"/>
        <w:jc w:val="both"/>
        <w:rPr>
          <w:rFonts w:ascii="Arial" w:hAnsi="Arial" w:cs="Arial"/>
          <w:sz w:val="22"/>
          <w:szCs w:val="22"/>
        </w:rPr>
      </w:pPr>
      <w:r w:rsidRPr="00D95295">
        <w:rPr>
          <w:rFonts w:ascii="Arial" w:hAnsi="Arial" w:cs="Arial"/>
          <w:sz w:val="22"/>
          <w:szCs w:val="22"/>
        </w:rPr>
        <w:t xml:space="preserve">- předložení </w:t>
      </w:r>
      <w:r w:rsidRPr="00D95295">
        <w:rPr>
          <w:rFonts w:ascii="Arial" w:hAnsi="Arial" w:cs="Arial"/>
          <w:b/>
          <w:sz w:val="22"/>
          <w:szCs w:val="22"/>
        </w:rPr>
        <w:t>výpisu z obchodního rejstříku</w:t>
      </w:r>
      <w:r w:rsidRPr="00D95295">
        <w:rPr>
          <w:rFonts w:ascii="Arial" w:hAnsi="Arial" w:cs="Arial"/>
          <w:sz w:val="22"/>
          <w:szCs w:val="22"/>
        </w:rPr>
        <w:t>, pokud je v něm zapsán;</w:t>
      </w:r>
    </w:p>
    <w:p w14:paraId="11430E76" w14:textId="77777777" w:rsidR="003061D9" w:rsidRPr="00D95295" w:rsidRDefault="003061D9" w:rsidP="005026AD">
      <w:pPr>
        <w:spacing w:after="8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95295">
        <w:rPr>
          <w:rFonts w:ascii="Arial" w:hAnsi="Arial" w:cs="Arial"/>
          <w:sz w:val="22"/>
          <w:szCs w:val="22"/>
        </w:rPr>
        <w:t xml:space="preserve">- </w:t>
      </w:r>
      <w:r w:rsidRPr="00D95295">
        <w:rPr>
          <w:rFonts w:ascii="Arial" w:hAnsi="Arial" w:cs="Arial"/>
          <w:bCs/>
          <w:sz w:val="22"/>
          <w:szCs w:val="22"/>
        </w:rPr>
        <w:t xml:space="preserve">předložení </w:t>
      </w:r>
      <w:r w:rsidRPr="00D95295">
        <w:rPr>
          <w:rFonts w:ascii="Arial" w:hAnsi="Arial" w:cs="Arial"/>
          <w:b/>
          <w:bCs/>
          <w:sz w:val="22"/>
          <w:szCs w:val="22"/>
        </w:rPr>
        <w:t xml:space="preserve">dokladu o oprávnění k podnikání </w:t>
      </w:r>
      <w:r w:rsidRPr="00D95295">
        <w:rPr>
          <w:rFonts w:ascii="Arial" w:hAnsi="Arial" w:cs="Arial"/>
          <w:bCs/>
          <w:sz w:val="22"/>
          <w:szCs w:val="22"/>
        </w:rPr>
        <w:t>v rozsahu předmětu díla, tzn. Živnostenské oprávnění s předmětem provádění staveb, jejich změn a odstraňování;</w:t>
      </w:r>
    </w:p>
    <w:p w14:paraId="2D1E5CCF" w14:textId="67824D25" w:rsidR="00111FDB" w:rsidRPr="00D95295" w:rsidRDefault="00111FDB" w:rsidP="005026AD">
      <w:pPr>
        <w:spacing w:after="80"/>
        <w:ind w:left="709"/>
        <w:jc w:val="both"/>
        <w:rPr>
          <w:rFonts w:ascii="Arial" w:hAnsi="Arial" w:cs="Arial"/>
          <w:sz w:val="22"/>
          <w:szCs w:val="22"/>
        </w:rPr>
      </w:pPr>
      <w:r w:rsidRPr="00D95295">
        <w:rPr>
          <w:rFonts w:ascii="Arial" w:hAnsi="Arial" w:cs="Arial"/>
          <w:sz w:val="22"/>
          <w:szCs w:val="22"/>
        </w:rPr>
        <w:t xml:space="preserve">- předložení </w:t>
      </w:r>
      <w:r w:rsidRPr="00D95295">
        <w:rPr>
          <w:rFonts w:ascii="Arial" w:hAnsi="Arial" w:cs="Arial"/>
          <w:b/>
          <w:sz w:val="22"/>
          <w:szCs w:val="22"/>
        </w:rPr>
        <w:t xml:space="preserve">osvědčení o provedení 3 referenčních </w:t>
      </w:r>
      <w:r w:rsidR="000816CD" w:rsidRPr="00D95295">
        <w:rPr>
          <w:rFonts w:ascii="Arial" w:hAnsi="Arial" w:cs="Arial"/>
          <w:b/>
          <w:sz w:val="22"/>
          <w:szCs w:val="22"/>
        </w:rPr>
        <w:t>akcí</w:t>
      </w:r>
      <w:r w:rsidRPr="00D95295">
        <w:rPr>
          <w:rFonts w:ascii="Arial" w:hAnsi="Arial" w:cs="Arial"/>
          <w:sz w:val="22"/>
          <w:szCs w:val="22"/>
        </w:rPr>
        <w:t xml:space="preserve"> podobného charakteru</w:t>
      </w:r>
      <w:r w:rsidR="00581E22">
        <w:rPr>
          <w:rFonts w:ascii="Arial" w:hAnsi="Arial" w:cs="Arial"/>
          <w:sz w:val="22"/>
          <w:szCs w:val="22"/>
        </w:rPr>
        <w:t xml:space="preserve"> (opravy břehů, hrází, modelace koryt</w:t>
      </w:r>
      <w:r w:rsidR="001F57BD" w:rsidRPr="00D95295">
        <w:rPr>
          <w:rFonts w:ascii="Arial" w:hAnsi="Arial" w:cs="Arial"/>
          <w:sz w:val="22"/>
          <w:szCs w:val="22"/>
        </w:rPr>
        <w:t xml:space="preserve"> tok</w:t>
      </w:r>
      <w:r w:rsidR="00581E22">
        <w:rPr>
          <w:rFonts w:ascii="Arial" w:hAnsi="Arial" w:cs="Arial"/>
          <w:sz w:val="22"/>
          <w:szCs w:val="22"/>
        </w:rPr>
        <w:t>ů</w:t>
      </w:r>
      <w:r w:rsidR="001F57BD" w:rsidRPr="00D95295">
        <w:rPr>
          <w:rFonts w:ascii="Arial" w:hAnsi="Arial" w:cs="Arial"/>
          <w:sz w:val="22"/>
          <w:szCs w:val="22"/>
        </w:rPr>
        <w:t xml:space="preserve"> apod.)</w:t>
      </w:r>
      <w:r w:rsidRPr="00D95295">
        <w:rPr>
          <w:rFonts w:ascii="Arial" w:hAnsi="Arial" w:cs="Arial"/>
          <w:sz w:val="22"/>
          <w:szCs w:val="22"/>
        </w:rPr>
        <w:t xml:space="preserve"> provedených dodavatelem za posledních 5 let a každá s min. nákladem </w:t>
      </w:r>
      <w:r w:rsidR="00A56675" w:rsidRPr="00D95295">
        <w:rPr>
          <w:rFonts w:ascii="Arial" w:hAnsi="Arial" w:cs="Arial"/>
          <w:sz w:val="22"/>
          <w:szCs w:val="22"/>
        </w:rPr>
        <w:t>250</w:t>
      </w:r>
      <w:r w:rsidR="00C37D66" w:rsidRPr="00D95295">
        <w:rPr>
          <w:rFonts w:ascii="Arial" w:hAnsi="Arial" w:cs="Arial"/>
          <w:sz w:val="22"/>
          <w:szCs w:val="22"/>
        </w:rPr>
        <w:t xml:space="preserve"> tis.</w:t>
      </w:r>
      <w:r w:rsidRPr="00D95295">
        <w:rPr>
          <w:rFonts w:ascii="Arial" w:hAnsi="Arial" w:cs="Arial"/>
          <w:sz w:val="22"/>
          <w:szCs w:val="22"/>
        </w:rPr>
        <w:t xml:space="preserve"> Kč (cena bez DPH). Osvědčení musí zahrnovat cenu, dobu a místo provádění stavebních prací a musí obsahovat údaj o tom, zda byly tyto stavební práce provedeny řádně a odborně.</w:t>
      </w:r>
    </w:p>
    <w:p w14:paraId="6BED63C6" w14:textId="77777777" w:rsidR="0069465C" w:rsidRPr="00D95295" w:rsidRDefault="0069465C" w:rsidP="0069465C">
      <w:pPr>
        <w:spacing w:before="227" w:after="170"/>
        <w:jc w:val="both"/>
        <w:rPr>
          <w:rFonts w:ascii="Arial" w:hAnsi="Arial" w:cs="Arial"/>
          <w:b/>
          <w:sz w:val="22"/>
          <w:szCs w:val="22"/>
        </w:rPr>
      </w:pPr>
      <w:r w:rsidRPr="00D95295">
        <w:rPr>
          <w:rFonts w:ascii="Arial" w:hAnsi="Arial" w:cs="Arial"/>
          <w:b/>
          <w:sz w:val="22"/>
          <w:szCs w:val="22"/>
        </w:rPr>
        <w:t>Hodnocení nabídek</w:t>
      </w:r>
    </w:p>
    <w:p w14:paraId="0D19956C" w14:textId="77777777" w:rsidR="0069465C" w:rsidRPr="00D95295" w:rsidRDefault="0069465C" w:rsidP="0069465C">
      <w:pPr>
        <w:spacing w:before="120" w:after="240" w:line="200" w:lineRule="atLeast"/>
        <w:jc w:val="both"/>
        <w:rPr>
          <w:rFonts w:ascii="Arial" w:hAnsi="Arial" w:cs="Arial"/>
          <w:sz w:val="22"/>
          <w:szCs w:val="22"/>
        </w:rPr>
      </w:pPr>
      <w:r w:rsidRPr="00D95295">
        <w:rPr>
          <w:rFonts w:ascii="Arial" w:hAnsi="Arial" w:cs="Arial"/>
          <w:color w:val="000000"/>
          <w:sz w:val="22"/>
          <w:szCs w:val="22"/>
        </w:rPr>
        <w:t xml:space="preserve">Nabídky budou hodnoceny podle jejich ekonomické výhodnosti. Ekonomická výhodnost nabídky bude hodnocena podle její </w:t>
      </w:r>
      <w:r w:rsidRPr="00D95295">
        <w:rPr>
          <w:rFonts w:ascii="Arial" w:hAnsi="Arial" w:cs="Arial"/>
          <w:b/>
          <w:color w:val="000000"/>
          <w:sz w:val="22"/>
          <w:szCs w:val="22"/>
        </w:rPr>
        <w:t>nejnižší nabídkové ceny bez DPH</w:t>
      </w:r>
      <w:r w:rsidRPr="00D95295">
        <w:rPr>
          <w:rFonts w:ascii="Arial" w:hAnsi="Arial" w:cs="Arial"/>
          <w:color w:val="000000"/>
          <w:sz w:val="22"/>
          <w:szCs w:val="22"/>
        </w:rPr>
        <w:t xml:space="preserve">.  </w:t>
      </w:r>
      <w:r w:rsidRPr="00D95295">
        <w:rPr>
          <w:rFonts w:ascii="Arial" w:hAnsi="Arial" w:cs="Arial"/>
          <w:sz w:val="22"/>
          <w:szCs w:val="22"/>
        </w:rPr>
        <w:t>Hodnocena bude výše celkové nabídkové ceny za dodání předmětu plnění veřejné zakázky stanovené v nabídce uchazeče v Kč bez DPH.</w:t>
      </w:r>
    </w:p>
    <w:p w14:paraId="298618B1" w14:textId="7E82F9FB" w:rsidR="0069465C" w:rsidRPr="00D95295" w:rsidRDefault="0069465C" w:rsidP="005026AD">
      <w:pPr>
        <w:spacing w:before="120" w:after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95295">
        <w:rPr>
          <w:rFonts w:ascii="Arial" w:hAnsi="Arial" w:cs="Arial"/>
          <w:b/>
          <w:bCs/>
          <w:color w:val="000000"/>
          <w:sz w:val="22"/>
          <w:szCs w:val="22"/>
        </w:rPr>
        <w:t>Podmínky pro zpracování nabídky</w:t>
      </w:r>
    </w:p>
    <w:p w14:paraId="186E0A95" w14:textId="77777777" w:rsidR="0069465C" w:rsidRPr="00D95295" w:rsidRDefault="0069465C" w:rsidP="0069465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95295">
        <w:rPr>
          <w:rFonts w:ascii="Arial" w:hAnsi="Arial" w:cs="Arial"/>
          <w:b/>
          <w:bCs/>
          <w:color w:val="000000"/>
          <w:sz w:val="22"/>
          <w:szCs w:val="22"/>
        </w:rPr>
        <w:t>Platební podmínky</w:t>
      </w:r>
    </w:p>
    <w:p w14:paraId="5098A628" w14:textId="65FA0408" w:rsidR="0069465C" w:rsidRPr="00D95295" w:rsidRDefault="0069465C" w:rsidP="0069465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95295">
        <w:rPr>
          <w:rFonts w:ascii="Arial" w:hAnsi="Arial" w:cs="Arial"/>
          <w:color w:val="000000"/>
          <w:sz w:val="22"/>
          <w:szCs w:val="22"/>
        </w:rPr>
        <w:t xml:space="preserve">Zadavatel nebude zhotoviteli poskytovat zálohy. Provedené práce budou </w:t>
      </w:r>
      <w:r w:rsidR="00F525AD" w:rsidRPr="00D95295">
        <w:rPr>
          <w:rFonts w:ascii="Arial" w:hAnsi="Arial" w:cs="Arial"/>
          <w:color w:val="000000"/>
          <w:sz w:val="22"/>
          <w:szCs w:val="22"/>
        </w:rPr>
        <w:t>u</w:t>
      </w:r>
      <w:r w:rsidRPr="00D95295">
        <w:rPr>
          <w:rFonts w:ascii="Arial" w:hAnsi="Arial" w:cs="Arial"/>
          <w:color w:val="000000"/>
          <w:sz w:val="22"/>
          <w:szCs w:val="22"/>
        </w:rPr>
        <w:t>hrazeny</w:t>
      </w:r>
      <w:r w:rsidR="00C6426E">
        <w:rPr>
          <w:rFonts w:ascii="Arial" w:hAnsi="Arial" w:cs="Arial"/>
          <w:color w:val="000000"/>
          <w:sz w:val="22"/>
          <w:szCs w:val="22"/>
        </w:rPr>
        <w:t xml:space="preserve"> </w:t>
      </w:r>
      <w:r w:rsidR="00F525AD" w:rsidRPr="00D95295">
        <w:rPr>
          <w:rFonts w:ascii="Arial" w:hAnsi="Arial" w:cs="Arial"/>
          <w:color w:val="000000"/>
          <w:sz w:val="22"/>
          <w:szCs w:val="22"/>
        </w:rPr>
        <w:t>po dokončení díla.</w:t>
      </w:r>
      <w:r w:rsidRPr="00D95295">
        <w:rPr>
          <w:rFonts w:ascii="Arial" w:hAnsi="Arial" w:cs="Arial"/>
          <w:color w:val="000000"/>
          <w:sz w:val="22"/>
          <w:szCs w:val="22"/>
        </w:rPr>
        <w:t xml:space="preserve"> Splatnost daňových dokladů (faktur) se stanoví na </w:t>
      </w:r>
      <w:r w:rsidR="00BF1C72" w:rsidRPr="00D95295">
        <w:rPr>
          <w:rFonts w:ascii="Arial" w:hAnsi="Arial" w:cs="Arial"/>
          <w:color w:val="000000"/>
          <w:sz w:val="22"/>
          <w:szCs w:val="22"/>
        </w:rPr>
        <w:t>30</w:t>
      </w:r>
      <w:r w:rsidRPr="00D95295">
        <w:rPr>
          <w:rFonts w:ascii="Arial" w:hAnsi="Arial" w:cs="Arial"/>
          <w:color w:val="000000"/>
          <w:sz w:val="22"/>
          <w:szCs w:val="22"/>
        </w:rPr>
        <w:t xml:space="preserve"> dní.</w:t>
      </w:r>
    </w:p>
    <w:p w14:paraId="4A0CFE21" w14:textId="77777777" w:rsidR="0069465C" w:rsidRPr="00D95295" w:rsidRDefault="0069465C" w:rsidP="0069465C">
      <w:pPr>
        <w:pStyle w:val="Normln1"/>
        <w:spacing w:before="120"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95295">
        <w:rPr>
          <w:rFonts w:ascii="Arial" w:hAnsi="Arial" w:cs="Arial"/>
          <w:b/>
          <w:color w:val="000000"/>
          <w:sz w:val="22"/>
          <w:szCs w:val="22"/>
        </w:rPr>
        <w:t>Nabídka musí být následovně seřazená a musí obsahovat:</w:t>
      </w:r>
    </w:p>
    <w:p w14:paraId="6F7E0B28" w14:textId="0AFC2398" w:rsidR="0069465C" w:rsidRPr="00D95295" w:rsidRDefault="0069465C" w:rsidP="002744E7">
      <w:pPr>
        <w:pStyle w:val="Nadpis3"/>
        <w:tabs>
          <w:tab w:val="left" w:pos="648"/>
        </w:tabs>
        <w:spacing w:before="0"/>
        <w:jc w:val="both"/>
        <w:rPr>
          <w:rFonts w:cs="Arial"/>
          <w:color w:val="auto"/>
          <w:sz w:val="22"/>
          <w:szCs w:val="22"/>
          <w:u w:val="none"/>
        </w:rPr>
      </w:pPr>
      <w:r w:rsidRPr="00D95295">
        <w:rPr>
          <w:rFonts w:cs="Arial"/>
          <w:color w:val="auto"/>
          <w:sz w:val="22"/>
          <w:szCs w:val="22"/>
          <w:u w:val="none"/>
        </w:rPr>
        <w:t>1) Krycí list nabídky (</w:t>
      </w:r>
      <w:r w:rsidRPr="00D95295">
        <w:rPr>
          <w:rFonts w:cs="Arial"/>
          <w:i/>
          <w:color w:val="auto"/>
          <w:sz w:val="22"/>
          <w:szCs w:val="22"/>
          <w:u w:val="none"/>
        </w:rPr>
        <w:t>příloha č. 1</w:t>
      </w:r>
      <w:r w:rsidRPr="00D95295">
        <w:rPr>
          <w:rFonts w:cs="Arial"/>
          <w:color w:val="auto"/>
          <w:sz w:val="22"/>
          <w:szCs w:val="22"/>
          <w:u w:val="none"/>
        </w:rPr>
        <w:t xml:space="preserve"> </w:t>
      </w:r>
      <w:r w:rsidRPr="00D95295">
        <w:rPr>
          <w:rFonts w:cs="Arial"/>
          <w:i/>
          <w:color w:val="auto"/>
          <w:sz w:val="22"/>
          <w:szCs w:val="22"/>
          <w:u w:val="none"/>
        </w:rPr>
        <w:t>ZD</w:t>
      </w:r>
      <w:r w:rsidRPr="00D95295">
        <w:rPr>
          <w:rFonts w:cs="Arial"/>
          <w:color w:val="auto"/>
          <w:sz w:val="22"/>
          <w:szCs w:val="22"/>
          <w:u w:val="none"/>
        </w:rPr>
        <w:t>), kde budou uvedeny identifikační údaje účastníka zadávacího řízení, nabídková cena</w:t>
      </w:r>
      <w:r w:rsidR="001A1CBC" w:rsidRPr="00D95295">
        <w:rPr>
          <w:rFonts w:cs="Arial"/>
          <w:color w:val="auto"/>
          <w:sz w:val="22"/>
          <w:szCs w:val="22"/>
          <w:u w:val="none"/>
        </w:rPr>
        <w:t xml:space="preserve"> v uvedeném členění</w:t>
      </w:r>
      <w:r w:rsidRPr="00D95295">
        <w:rPr>
          <w:rFonts w:cs="Arial"/>
          <w:color w:val="auto"/>
          <w:sz w:val="22"/>
          <w:szCs w:val="22"/>
          <w:u w:val="none"/>
        </w:rPr>
        <w:t xml:space="preserve">. </w:t>
      </w:r>
    </w:p>
    <w:p w14:paraId="517EEF32" w14:textId="77777777" w:rsidR="0069465C" w:rsidRPr="00D95295" w:rsidRDefault="0069465C" w:rsidP="002744E7">
      <w:pPr>
        <w:pStyle w:val="Nadpis3"/>
        <w:tabs>
          <w:tab w:val="left" w:pos="648"/>
        </w:tabs>
        <w:spacing w:before="40"/>
        <w:rPr>
          <w:rFonts w:cs="Arial"/>
          <w:color w:val="auto"/>
          <w:sz w:val="22"/>
          <w:szCs w:val="22"/>
          <w:u w:val="none"/>
        </w:rPr>
      </w:pPr>
      <w:r w:rsidRPr="00D95295">
        <w:rPr>
          <w:rFonts w:cs="Arial"/>
          <w:color w:val="auto"/>
          <w:sz w:val="22"/>
          <w:szCs w:val="22"/>
          <w:u w:val="none"/>
        </w:rPr>
        <w:t>2) Doklady k prokázání kvalifikace</w:t>
      </w:r>
    </w:p>
    <w:p w14:paraId="0DAB4023" w14:textId="0C884A08" w:rsidR="0069465C" w:rsidRPr="00D95295" w:rsidRDefault="0069465C" w:rsidP="002744E7">
      <w:pPr>
        <w:pStyle w:val="Nadpis3"/>
        <w:tabs>
          <w:tab w:val="left" w:pos="648"/>
        </w:tabs>
        <w:spacing w:before="40"/>
        <w:jc w:val="both"/>
        <w:rPr>
          <w:rFonts w:cs="Arial"/>
          <w:color w:val="auto"/>
          <w:sz w:val="22"/>
          <w:szCs w:val="22"/>
          <w:u w:val="none"/>
        </w:rPr>
      </w:pPr>
      <w:r w:rsidRPr="00D95295">
        <w:rPr>
          <w:rFonts w:cs="Arial"/>
          <w:color w:val="auto"/>
          <w:sz w:val="22"/>
          <w:szCs w:val="22"/>
          <w:u w:val="none"/>
        </w:rPr>
        <w:t xml:space="preserve">3) </w:t>
      </w:r>
      <w:r w:rsidR="00724A41" w:rsidRPr="00D95295">
        <w:rPr>
          <w:rFonts w:cs="Arial"/>
          <w:color w:val="auto"/>
          <w:sz w:val="22"/>
          <w:szCs w:val="22"/>
          <w:u w:val="none"/>
        </w:rPr>
        <w:t>Návrh smlouvy o dílo</w:t>
      </w:r>
      <w:r w:rsidRPr="00D95295">
        <w:rPr>
          <w:rFonts w:cs="Arial"/>
          <w:color w:val="auto"/>
          <w:sz w:val="22"/>
          <w:szCs w:val="22"/>
          <w:u w:val="none"/>
        </w:rPr>
        <w:t xml:space="preserve">, který bude podepsán osobou oprávněnou za účastníka zadávacího </w:t>
      </w:r>
      <w:r w:rsidRPr="00D95295">
        <w:rPr>
          <w:rFonts w:cs="Arial"/>
          <w:color w:val="auto"/>
          <w:sz w:val="22"/>
          <w:szCs w:val="22"/>
          <w:u w:val="none"/>
        </w:rPr>
        <w:lastRenderedPageBreak/>
        <w:t xml:space="preserve">řízení jednat a podepisovat v souladu se způsobem podepisování uvedeným ve výpise z Obchodního rejstříku (popřípadě zmocněncem účastníka zadávacího řízení, jehož plná moc musí být v nabídce doložena) </w:t>
      </w:r>
    </w:p>
    <w:p w14:paraId="0448B2D4" w14:textId="77777777" w:rsidR="0069465C" w:rsidRPr="00D95295" w:rsidRDefault="0069465C" w:rsidP="0069465C">
      <w:pPr>
        <w:pStyle w:val="Zkladntext1"/>
        <w:numPr>
          <w:ilvl w:val="0"/>
          <w:numId w:val="2"/>
        </w:numPr>
        <w:spacing w:before="240" w:line="240" w:lineRule="auto"/>
        <w:ind w:left="431" w:hanging="431"/>
        <w:jc w:val="left"/>
        <w:rPr>
          <w:rFonts w:ascii="Arial" w:hAnsi="Arial" w:cs="Arial"/>
          <w:b/>
          <w:sz w:val="22"/>
          <w:szCs w:val="22"/>
        </w:rPr>
      </w:pPr>
      <w:r w:rsidRPr="00D95295">
        <w:rPr>
          <w:rFonts w:ascii="Arial" w:hAnsi="Arial" w:cs="Arial"/>
          <w:b/>
          <w:sz w:val="22"/>
          <w:szCs w:val="22"/>
        </w:rPr>
        <w:t>Způsob a místo pro podání nabídek</w:t>
      </w:r>
    </w:p>
    <w:p w14:paraId="740133DF" w14:textId="1DF063C7" w:rsidR="0069465C" w:rsidRPr="00D95295" w:rsidRDefault="0069465C" w:rsidP="0069465C">
      <w:pPr>
        <w:pStyle w:val="Zkladntext2"/>
        <w:numPr>
          <w:ilvl w:val="0"/>
          <w:numId w:val="2"/>
        </w:numPr>
        <w:tabs>
          <w:tab w:val="left" w:pos="-720"/>
          <w:tab w:val="left" w:pos="0"/>
        </w:tabs>
        <w:spacing w:before="120"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D95295">
        <w:rPr>
          <w:rFonts w:ascii="Arial" w:hAnsi="Arial" w:cs="Arial"/>
          <w:sz w:val="22"/>
          <w:szCs w:val="22"/>
        </w:rPr>
        <w:t xml:space="preserve">Nabídky se podávají výhradně přes elektronický nástroj zadavatele. Nabídky musí být podepsány osobou oprávněnou jednat za dodavatele. Adresa pro podání nabídek: </w:t>
      </w:r>
      <w:hyperlink r:id="rId11" w:history="1">
        <w:r w:rsidRPr="00D95295">
          <w:rPr>
            <w:rStyle w:val="Hypertextovodkaz"/>
            <w:rFonts w:ascii="Arial" w:hAnsi="Arial" w:cs="Arial"/>
            <w:sz w:val="22"/>
            <w:szCs w:val="22"/>
          </w:rPr>
          <w:t>https://bohumin.ezak.cz</w:t>
        </w:r>
      </w:hyperlink>
      <w:r w:rsidRPr="00D95295">
        <w:rPr>
          <w:rFonts w:ascii="Arial" w:hAnsi="Arial" w:cs="Arial"/>
          <w:sz w:val="22"/>
          <w:szCs w:val="22"/>
        </w:rPr>
        <w:t xml:space="preserve">. Zde dodavatel uvede cenu bez DPH a vloží doklady požadované zadavatelem. </w:t>
      </w:r>
      <w:r w:rsidR="00730606" w:rsidRPr="00D95295">
        <w:rPr>
          <w:rFonts w:ascii="Arial" w:hAnsi="Arial" w:cs="Arial"/>
          <w:sz w:val="22"/>
          <w:szCs w:val="22"/>
        </w:rPr>
        <w:t>Lhůta pro podání nabídek počíná běžet dnem zveřejnění</w:t>
      </w:r>
      <w:r w:rsidR="007306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veřejné zakázky na profilu zadavatele v elektronickém systému E-ZAK a končí dnem pro odevzdání nabídek tj. </w:t>
      </w:r>
      <w:r w:rsidR="00E905A5" w:rsidRPr="00D95295">
        <w:rPr>
          <w:rFonts w:ascii="Arial" w:hAnsi="Arial" w:cs="Arial"/>
          <w:b/>
          <w:sz w:val="22"/>
          <w:szCs w:val="22"/>
        </w:rPr>
        <w:t>0</w:t>
      </w:r>
      <w:r w:rsidR="00D95295" w:rsidRPr="00D95295">
        <w:rPr>
          <w:rFonts w:ascii="Arial" w:hAnsi="Arial" w:cs="Arial"/>
          <w:b/>
          <w:sz w:val="22"/>
          <w:szCs w:val="22"/>
        </w:rPr>
        <w:t>4</w:t>
      </w:r>
      <w:r w:rsidR="00C37D66" w:rsidRPr="00D95295">
        <w:rPr>
          <w:rFonts w:ascii="Arial" w:hAnsi="Arial" w:cs="Arial"/>
          <w:b/>
          <w:sz w:val="22"/>
          <w:szCs w:val="22"/>
        </w:rPr>
        <w:t>.</w:t>
      </w:r>
      <w:r w:rsidR="00E16467" w:rsidRPr="00D95295">
        <w:rPr>
          <w:rFonts w:ascii="Arial" w:hAnsi="Arial" w:cs="Arial"/>
          <w:b/>
          <w:sz w:val="22"/>
          <w:szCs w:val="22"/>
        </w:rPr>
        <w:t xml:space="preserve"> </w:t>
      </w:r>
      <w:r w:rsidR="00840C5B" w:rsidRPr="00D95295">
        <w:rPr>
          <w:rFonts w:ascii="Arial" w:hAnsi="Arial" w:cs="Arial"/>
          <w:b/>
          <w:sz w:val="22"/>
          <w:szCs w:val="22"/>
        </w:rPr>
        <w:t>0</w:t>
      </w:r>
      <w:r w:rsidR="00D95295" w:rsidRPr="00D95295">
        <w:rPr>
          <w:rFonts w:ascii="Arial" w:hAnsi="Arial" w:cs="Arial"/>
          <w:b/>
          <w:sz w:val="22"/>
          <w:szCs w:val="22"/>
        </w:rPr>
        <w:t>3</w:t>
      </w:r>
      <w:r w:rsidR="00840C5B" w:rsidRPr="00D95295">
        <w:rPr>
          <w:rFonts w:ascii="Arial" w:hAnsi="Arial" w:cs="Arial"/>
          <w:b/>
          <w:sz w:val="22"/>
          <w:szCs w:val="22"/>
        </w:rPr>
        <w:t>.</w:t>
      </w:r>
      <w:r w:rsidRPr="00D95295">
        <w:rPr>
          <w:rFonts w:ascii="Arial" w:hAnsi="Arial" w:cs="Arial"/>
          <w:b/>
          <w:sz w:val="22"/>
          <w:szCs w:val="22"/>
        </w:rPr>
        <w:t xml:space="preserve"> 202</w:t>
      </w:r>
      <w:r w:rsidR="00310D8E" w:rsidRPr="00D95295">
        <w:rPr>
          <w:rFonts w:ascii="Arial" w:hAnsi="Arial" w:cs="Arial"/>
          <w:b/>
          <w:sz w:val="22"/>
          <w:szCs w:val="22"/>
        </w:rPr>
        <w:t>6</w:t>
      </w:r>
      <w:r w:rsidR="00BF1C72" w:rsidRPr="00D95295">
        <w:rPr>
          <w:rFonts w:ascii="Arial" w:hAnsi="Arial" w:cs="Arial"/>
          <w:b/>
          <w:sz w:val="22"/>
          <w:szCs w:val="22"/>
        </w:rPr>
        <w:t xml:space="preserve"> v </w:t>
      </w:r>
      <w:r w:rsidR="00D95295" w:rsidRPr="00D95295">
        <w:rPr>
          <w:rFonts w:ascii="Arial" w:hAnsi="Arial" w:cs="Arial"/>
          <w:b/>
          <w:sz w:val="22"/>
          <w:szCs w:val="22"/>
        </w:rPr>
        <w:t>10</w:t>
      </w:r>
      <w:r w:rsidRPr="00D95295">
        <w:rPr>
          <w:rFonts w:ascii="Arial" w:hAnsi="Arial" w:cs="Arial"/>
          <w:b/>
          <w:sz w:val="22"/>
          <w:szCs w:val="22"/>
        </w:rPr>
        <w:t>,00 hod.</w:t>
      </w:r>
    </w:p>
    <w:p w14:paraId="6D2FEF70" w14:textId="77777777" w:rsidR="0069465C" w:rsidRPr="009A64AA" w:rsidRDefault="0069465C" w:rsidP="0069465C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11165C">
        <w:rPr>
          <w:rFonts w:ascii="Arial" w:hAnsi="Arial" w:cs="Arial"/>
          <w:sz w:val="22"/>
          <w:szCs w:val="22"/>
        </w:rPr>
        <w:t>Otevírání elektronických obálek s nabídkami prostřednictv</w:t>
      </w:r>
      <w:r>
        <w:rPr>
          <w:rFonts w:ascii="Arial" w:hAnsi="Arial" w:cs="Arial"/>
          <w:sz w:val="22"/>
          <w:szCs w:val="22"/>
        </w:rPr>
        <w:t xml:space="preserve">ím elektronického systému E-ZAK </w:t>
      </w:r>
      <w:r w:rsidRPr="0011165C">
        <w:rPr>
          <w:rFonts w:ascii="Arial" w:hAnsi="Arial" w:cs="Arial"/>
          <w:sz w:val="22"/>
          <w:szCs w:val="22"/>
        </w:rPr>
        <w:t xml:space="preserve">proběhne bezodkladně po ukončení lhůty pro podání nabídek </w:t>
      </w:r>
      <w:r>
        <w:rPr>
          <w:rFonts w:ascii="Arial" w:hAnsi="Arial" w:cs="Arial"/>
          <w:sz w:val="22"/>
          <w:szCs w:val="22"/>
        </w:rPr>
        <w:t>bez účasti veřejnosti</w:t>
      </w:r>
      <w:r w:rsidRPr="0011165C">
        <w:rPr>
          <w:rFonts w:ascii="Arial" w:hAnsi="Arial" w:cs="Arial"/>
          <w:sz w:val="22"/>
          <w:szCs w:val="22"/>
        </w:rPr>
        <w:t xml:space="preserve">. </w:t>
      </w:r>
    </w:p>
    <w:p w14:paraId="18ED183F" w14:textId="77777777" w:rsidR="0069465C" w:rsidRPr="0001656E" w:rsidRDefault="0069465C" w:rsidP="0069465C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01656E">
        <w:rPr>
          <w:rFonts w:ascii="Arial" w:hAnsi="Arial" w:cs="Arial"/>
          <w:b/>
          <w:sz w:val="22"/>
          <w:szCs w:val="22"/>
        </w:rPr>
        <w:t>Ostatní podmínky zadávací dokumentace</w:t>
      </w:r>
    </w:p>
    <w:p w14:paraId="5AC7E953" w14:textId="77777777" w:rsidR="0069465C" w:rsidRDefault="0069465C" w:rsidP="0069465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 si vyhrazuje níže uvedená práva vztahující se k průběhu celého zadávacího řízení:</w:t>
      </w:r>
    </w:p>
    <w:p w14:paraId="424EF715" w14:textId="77777777" w:rsidR="0069465C" w:rsidRDefault="0069465C" w:rsidP="006946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právo odmítnout všechny nabídky</w:t>
      </w:r>
    </w:p>
    <w:p w14:paraId="6A69C9FA" w14:textId="77777777" w:rsidR="0069465C" w:rsidRDefault="0069465C" w:rsidP="006946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právo zadavatele zrušit zadávací řízení</w:t>
      </w:r>
    </w:p>
    <w:p w14:paraId="7776647E" w14:textId="77777777" w:rsidR="0069465C" w:rsidRDefault="0069465C" w:rsidP="006946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právo </w:t>
      </w:r>
      <w:r w:rsidRPr="00174143">
        <w:rPr>
          <w:rFonts w:ascii="Arial" w:hAnsi="Arial" w:cs="Arial"/>
          <w:sz w:val="22"/>
          <w:szCs w:val="22"/>
        </w:rPr>
        <w:t xml:space="preserve">uzavřít smlouvu o dílo </w:t>
      </w:r>
      <w:r>
        <w:rPr>
          <w:rFonts w:ascii="Arial" w:hAnsi="Arial" w:cs="Arial"/>
          <w:sz w:val="22"/>
          <w:szCs w:val="22"/>
        </w:rPr>
        <w:t>i pouze na část předmětu plnění</w:t>
      </w:r>
    </w:p>
    <w:p w14:paraId="7F8879EA" w14:textId="77777777" w:rsidR="0069465C" w:rsidRDefault="0069465C" w:rsidP="0069465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Veškerá komunikace bude vedena prostřednictvím elektronického systému E-ZAK.</w:t>
      </w:r>
      <w:r w:rsidRPr="00174143">
        <w:rPr>
          <w:rFonts w:ascii="Arial" w:hAnsi="Arial" w:cs="Arial"/>
          <w:sz w:val="22"/>
          <w:szCs w:val="22"/>
        </w:rPr>
        <w:tab/>
      </w:r>
    </w:p>
    <w:p w14:paraId="31B9F80D" w14:textId="77777777" w:rsidR="0069465C" w:rsidRDefault="0069465C" w:rsidP="0069465C">
      <w:pPr>
        <w:pStyle w:val="Zkladntextodsazen21"/>
        <w:numPr>
          <w:ilvl w:val="3"/>
          <w:numId w:val="2"/>
        </w:numPr>
        <w:spacing w:before="0" w:after="120"/>
        <w:jc w:val="both"/>
        <w:rPr>
          <w:rFonts w:ascii="Arial" w:hAnsi="Arial" w:cs="Arial"/>
          <w:sz w:val="22"/>
          <w:szCs w:val="22"/>
        </w:rPr>
      </w:pPr>
    </w:p>
    <w:p w14:paraId="7C36C5CF" w14:textId="77777777" w:rsidR="0069465C" w:rsidRDefault="0069465C" w:rsidP="0069465C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5C4F85B1" w14:textId="49616999" w:rsidR="0069465C" w:rsidRDefault="0069465C" w:rsidP="0069465C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391CEB13" w14:textId="0B39A307" w:rsidR="00F525AD" w:rsidRDefault="00F525AD" w:rsidP="0069465C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3D30076E" w14:textId="3706857A" w:rsidR="005026AD" w:rsidRDefault="00B6441E" w:rsidP="0069465C">
      <w:pPr>
        <w:pStyle w:val="Zkladntext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B4EDC">
        <w:rPr>
          <w:rFonts w:ascii="Arial" w:hAnsi="Arial" w:cs="Arial"/>
          <w:sz w:val="22"/>
          <w:szCs w:val="22"/>
        </w:rPr>
        <w:t>-otisk razítka-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</w:t>
      </w:r>
    </w:p>
    <w:p w14:paraId="06257E03" w14:textId="77777777" w:rsidR="00F525AD" w:rsidRDefault="00F525AD" w:rsidP="0069465C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3CA6C68C" w14:textId="77777777" w:rsidR="0069465C" w:rsidRPr="00F6254B" w:rsidRDefault="0069465C" w:rsidP="0069465C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651BAE3E" w14:textId="2C791325" w:rsidR="0069465C" w:rsidRDefault="0069465C" w:rsidP="0069465C">
      <w:pPr>
        <w:pStyle w:val="Zkladntext0"/>
        <w:jc w:val="both"/>
        <w:rPr>
          <w:rFonts w:ascii="Arial" w:hAnsi="Arial" w:cs="Arial"/>
          <w:bCs/>
          <w:sz w:val="22"/>
          <w:szCs w:val="22"/>
        </w:rPr>
      </w:pPr>
      <w:r w:rsidRPr="0023715E">
        <w:rPr>
          <w:rFonts w:ascii="Arial" w:hAnsi="Arial" w:cs="Arial"/>
          <w:bCs/>
          <w:sz w:val="22"/>
          <w:szCs w:val="22"/>
        </w:rPr>
        <w:t xml:space="preserve">Ing. </w:t>
      </w:r>
      <w:r w:rsidR="00BF1C72">
        <w:rPr>
          <w:rFonts w:ascii="Arial" w:hAnsi="Arial" w:cs="Arial"/>
          <w:bCs/>
          <w:sz w:val="22"/>
          <w:szCs w:val="22"/>
        </w:rPr>
        <w:t xml:space="preserve">Radim </w:t>
      </w:r>
      <w:proofErr w:type="spellStart"/>
      <w:r w:rsidR="00BF1C72">
        <w:rPr>
          <w:rFonts w:ascii="Arial" w:hAnsi="Arial" w:cs="Arial"/>
          <w:bCs/>
          <w:sz w:val="22"/>
          <w:szCs w:val="22"/>
        </w:rPr>
        <w:t>Stošek</w:t>
      </w:r>
      <w:proofErr w:type="spellEnd"/>
      <w:r w:rsidR="00B6441E">
        <w:rPr>
          <w:rFonts w:ascii="Arial" w:hAnsi="Arial" w:cs="Arial"/>
          <w:bCs/>
          <w:sz w:val="22"/>
          <w:szCs w:val="22"/>
        </w:rPr>
        <w:t xml:space="preserve"> </w:t>
      </w:r>
      <w:r w:rsidR="005B4EDC">
        <w:rPr>
          <w:rFonts w:ascii="Arial" w:hAnsi="Arial" w:cs="Arial"/>
          <w:bCs/>
          <w:sz w:val="22"/>
          <w:szCs w:val="22"/>
        </w:rPr>
        <w:t>v. r.</w:t>
      </w:r>
    </w:p>
    <w:p w14:paraId="60D4A644" w14:textId="12A50129" w:rsidR="0069465C" w:rsidRDefault="00BF1C72" w:rsidP="0069465C">
      <w:pPr>
        <w:pStyle w:val="Zkladntext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vedoucí odboru životního prostředí a služeb</w:t>
      </w:r>
    </w:p>
    <w:p w14:paraId="0E51E68D" w14:textId="77777777" w:rsidR="00F525AD" w:rsidRDefault="00F525AD" w:rsidP="0069465C">
      <w:pPr>
        <w:pStyle w:val="Zkladntext0"/>
        <w:jc w:val="both"/>
        <w:rPr>
          <w:rFonts w:ascii="Arial" w:hAnsi="Arial" w:cs="Arial"/>
          <w:bCs/>
          <w:sz w:val="22"/>
          <w:szCs w:val="22"/>
        </w:rPr>
      </w:pPr>
    </w:p>
    <w:p w14:paraId="6EA74F42" w14:textId="4D69FCD0" w:rsidR="0069465C" w:rsidRPr="00FD3899" w:rsidRDefault="0069465C" w:rsidP="0069465C">
      <w:pPr>
        <w:pStyle w:val="Zkladntext0"/>
        <w:jc w:val="both"/>
        <w:rPr>
          <w:rFonts w:ascii="Arial" w:hAnsi="Arial" w:cs="Arial"/>
          <w:bCs/>
          <w:sz w:val="22"/>
          <w:szCs w:val="22"/>
        </w:rPr>
      </w:pPr>
    </w:p>
    <w:p w14:paraId="02C01799" w14:textId="77777777" w:rsidR="005026AD" w:rsidRDefault="005026AD" w:rsidP="0069465C">
      <w:pPr>
        <w:pStyle w:val="Nadpis20"/>
        <w:tabs>
          <w:tab w:val="left" w:pos="288"/>
        </w:tabs>
        <w:ind w:firstLine="15"/>
        <w:jc w:val="both"/>
        <w:rPr>
          <w:rFonts w:cs="Arial"/>
          <w:b/>
          <w:color w:val="auto"/>
          <w:sz w:val="22"/>
          <w:szCs w:val="22"/>
          <w:u w:val="none"/>
        </w:rPr>
      </w:pPr>
    </w:p>
    <w:p w14:paraId="2594C8D6" w14:textId="77777777" w:rsidR="005026AD" w:rsidRDefault="005026AD" w:rsidP="0069465C">
      <w:pPr>
        <w:pStyle w:val="Nadpis20"/>
        <w:tabs>
          <w:tab w:val="left" w:pos="288"/>
        </w:tabs>
        <w:ind w:firstLine="15"/>
        <w:jc w:val="both"/>
        <w:rPr>
          <w:rFonts w:cs="Arial"/>
          <w:b/>
          <w:color w:val="auto"/>
          <w:sz w:val="22"/>
          <w:szCs w:val="22"/>
          <w:u w:val="none"/>
        </w:rPr>
      </w:pPr>
    </w:p>
    <w:p w14:paraId="55C47888" w14:textId="77777777" w:rsidR="005026AD" w:rsidRDefault="005026AD" w:rsidP="0069465C">
      <w:pPr>
        <w:pStyle w:val="Nadpis20"/>
        <w:tabs>
          <w:tab w:val="left" w:pos="288"/>
        </w:tabs>
        <w:ind w:firstLine="15"/>
        <w:jc w:val="both"/>
        <w:rPr>
          <w:rFonts w:cs="Arial"/>
          <w:b/>
          <w:color w:val="auto"/>
          <w:sz w:val="22"/>
          <w:szCs w:val="22"/>
          <w:u w:val="none"/>
        </w:rPr>
      </w:pPr>
    </w:p>
    <w:p w14:paraId="083EC84C" w14:textId="77777777" w:rsidR="005026AD" w:rsidRDefault="005026AD" w:rsidP="0069465C">
      <w:pPr>
        <w:pStyle w:val="Nadpis20"/>
        <w:tabs>
          <w:tab w:val="left" w:pos="288"/>
        </w:tabs>
        <w:ind w:firstLine="15"/>
        <w:jc w:val="both"/>
        <w:rPr>
          <w:rFonts w:cs="Arial"/>
          <w:b/>
          <w:color w:val="auto"/>
          <w:sz w:val="22"/>
          <w:szCs w:val="22"/>
          <w:u w:val="none"/>
        </w:rPr>
      </w:pPr>
    </w:p>
    <w:p w14:paraId="45FA1865" w14:textId="77777777" w:rsidR="005026AD" w:rsidRDefault="005026AD" w:rsidP="0069465C">
      <w:pPr>
        <w:pStyle w:val="Nadpis20"/>
        <w:tabs>
          <w:tab w:val="left" w:pos="288"/>
        </w:tabs>
        <w:ind w:firstLine="15"/>
        <w:jc w:val="both"/>
        <w:rPr>
          <w:rFonts w:cs="Arial"/>
          <w:b/>
          <w:color w:val="auto"/>
          <w:sz w:val="22"/>
          <w:szCs w:val="22"/>
          <w:u w:val="none"/>
        </w:rPr>
      </w:pPr>
    </w:p>
    <w:p w14:paraId="23989190" w14:textId="066AB04C" w:rsidR="0069465C" w:rsidRPr="003E73D0" w:rsidRDefault="0069465C" w:rsidP="0069465C">
      <w:pPr>
        <w:pStyle w:val="Nadpis20"/>
        <w:tabs>
          <w:tab w:val="left" w:pos="288"/>
        </w:tabs>
        <w:ind w:firstLine="15"/>
        <w:jc w:val="both"/>
        <w:rPr>
          <w:rFonts w:cs="Arial"/>
          <w:color w:val="auto"/>
          <w:sz w:val="22"/>
          <w:szCs w:val="22"/>
        </w:rPr>
      </w:pPr>
      <w:r w:rsidRPr="003E73D0">
        <w:rPr>
          <w:rFonts w:cs="Arial"/>
          <w:b/>
          <w:color w:val="auto"/>
          <w:sz w:val="22"/>
          <w:szCs w:val="22"/>
          <w:u w:val="none"/>
        </w:rPr>
        <w:t xml:space="preserve">Přílohy ke stažení na </w:t>
      </w:r>
      <w:proofErr w:type="spellStart"/>
      <w:r w:rsidRPr="003E73D0">
        <w:rPr>
          <w:rFonts w:cs="Arial"/>
          <w:b/>
          <w:color w:val="auto"/>
          <w:sz w:val="22"/>
          <w:szCs w:val="22"/>
          <w:u w:val="none"/>
          <w:lang w:val="en-US"/>
        </w:rPr>
        <w:t>stránkách</w:t>
      </w:r>
      <w:proofErr w:type="spellEnd"/>
      <w:r w:rsidRPr="003E73D0">
        <w:rPr>
          <w:rFonts w:cs="Arial"/>
          <w:b/>
          <w:color w:val="auto"/>
          <w:sz w:val="22"/>
          <w:szCs w:val="22"/>
          <w:u w:val="none"/>
          <w:lang w:val="en-US"/>
        </w:rPr>
        <w:t xml:space="preserve"> </w:t>
      </w:r>
      <w:proofErr w:type="spellStart"/>
      <w:r w:rsidRPr="003E73D0">
        <w:rPr>
          <w:rFonts w:cs="Arial"/>
          <w:b/>
          <w:color w:val="auto"/>
          <w:sz w:val="22"/>
          <w:szCs w:val="22"/>
          <w:u w:val="none"/>
          <w:lang w:val="en-US"/>
        </w:rPr>
        <w:t>města</w:t>
      </w:r>
      <w:proofErr w:type="spellEnd"/>
      <w:r w:rsidRPr="003E73D0">
        <w:rPr>
          <w:rFonts w:cs="Arial"/>
          <w:b/>
          <w:color w:val="auto"/>
          <w:sz w:val="22"/>
          <w:szCs w:val="22"/>
          <w:u w:val="none"/>
          <w:lang w:val="en-US"/>
        </w:rPr>
        <w:t xml:space="preserve"> </w:t>
      </w:r>
      <w:hyperlink r:id="rId12" w:history="1">
        <w:r w:rsidRPr="003E73D0">
          <w:rPr>
            <w:rStyle w:val="Hypertextovodkaz"/>
            <w:rFonts w:cs="Arial"/>
            <w:sz w:val="22"/>
            <w:szCs w:val="22"/>
          </w:rPr>
          <w:t>https://bohumin.ezak.cz</w:t>
        </w:r>
      </w:hyperlink>
    </w:p>
    <w:p w14:paraId="2C442823" w14:textId="7085583C" w:rsidR="00931987" w:rsidRPr="003E73D0" w:rsidRDefault="00931987" w:rsidP="0069465C">
      <w:pPr>
        <w:rPr>
          <w:rFonts w:ascii="Arial" w:hAnsi="Arial" w:cs="Arial"/>
          <w:sz w:val="22"/>
          <w:szCs w:val="22"/>
        </w:rPr>
      </w:pPr>
      <w:r w:rsidRPr="003E73D0">
        <w:rPr>
          <w:rFonts w:ascii="Arial" w:hAnsi="Arial" w:cs="Arial"/>
          <w:sz w:val="22"/>
          <w:szCs w:val="22"/>
        </w:rPr>
        <w:t xml:space="preserve">Příloha č. 1 – </w:t>
      </w:r>
      <w:r w:rsidR="00BF1C72" w:rsidRPr="003E73D0">
        <w:rPr>
          <w:rFonts w:ascii="Arial" w:hAnsi="Arial" w:cs="Arial"/>
          <w:sz w:val="22"/>
          <w:szCs w:val="22"/>
        </w:rPr>
        <w:t>Technická zpráva</w:t>
      </w:r>
    </w:p>
    <w:p w14:paraId="61433379" w14:textId="248B6CFF" w:rsidR="00BF1C72" w:rsidRPr="003E73D0" w:rsidRDefault="00BF1C72" w:rsidP="0069465C">
      <w:pPr>
        <w:rPr>
          <w:rFonts w:ascii="Arial" w:hAnsi="Arial" w:cs="Arial"/>
          <w:sz w:val="22"/>
          <w:szCs w:val="22"/>
        </w:rPr>
      </w:pPr>
      <w:r w:rsidRPr="003E73D0">
        <w:rPr>
          <w:rFonts w:ascii="Arial" w:hAnsi="Arial" w:cs="Arial"/>
          <w:sz w:val="22"/>
          <w:szCs w:val="22"/>
        </w:rPr>
        <w:t>Příloha č. 2 – výkresová část PD</w:t>
      </w:r>
    </w:p>
    <w:p w14:paraId="2F14FB15" w14:textId="3182ECFD" w:rsidR="0069465C" w:rsidRPr="003E73D0" w:rsidRDefault="0069465C" w:rsidP="0069465C">
      <w:pPr>
        <w:rPr>
          <w:rFonts w:ascii="Arial" w:hAnsi="Arial" w:cs="Arial"/>
          <w:sz w:val="22"/>
          <w:szCs w:val="22"/>
        </w:rPr>
      </w:pPr>
      <w:r w:rsidRPr="003E73D0">
        <w:rPr>
          <w:rFonts w:ascii="Arial" w:hAnsi="Arial" w:cs="Arial"/>
          <w:sz w:val="22"/>
          <w:szCs w:val="22"/>
        </w:rPr>
        <w:t xml:space="preserve">Příloha č. </w:t>
      </w:r>
      <w:r w:rsidR="00BF1C72" w:rsidRPr="003E73D0">
        <w:rPr>
          <w:rFonts w:ascii="Arial" w:hAnsi="Arial" w:cs="Arial"/>
          <w:sz w:val="22"/>
          <w:szCs w:val="22"/>
        </w:rPr>
        <w:t>3 – výkazy výměr</w:t>
      </w:r>
    </w:p>
    <w:p w14:paraId="06CA61EE" w14:textId="0A32D091" w:rsidR="00BF1C72" w:rsidRPr="003E73D0" w:rsidRDefault="00BF1C72" w:rsidP="0069465C">
      <w:pPr>
        <w:rPr>
          <w:rFonts w:ascii="Arial" w:hAnsi="Arial" w:cs="Arial"/>
          <w:sz w:val="22"/>
          <w:szCs w:val="22"/>
        </w:rPr>
      </w:pPr>
      <w:r w:rsidRPr="003E73D0">
        <w:rPr>
          <w:rFonts w:ascii="Arial" w:hAnsi="Arial" w:cs="Arial"/>
          <w:sz w:val="22"/>
          <w:szCs w:val="22"/>
        </w:rPr>
        <w:t>Příloha č. 4 – krycí list</w:t>
      </w:r>
    </w:p>
    <w:p w14:paraId="5A78130E" w14:textId="7EB76A57" w:rsidR="00BF1C72" w:rsidRPr="00F6254B" w:rsidRDefault="00BF1C72" w:rsidP="0069465C">
      <w:pPr>
        <w:rPr>
          <w:rFonts w:ascii="Arial" w:hAnsi="Arial" w:cs="Arial"/>
          <w:sz w:val="22"/>
          <w:szCs w:val="22"/>
        </w:rPr>
      </w:pPr>
      <w:r w:rsidRPr="003E73D0">
        <w:rPr>
          <w:rFonts w:ascii="Arial" w:hAnsi="Arial" w:cs="Arial"/>
          <w:sz w:val="22"/>
          <w:szCs w:val="22"/>
        </w:rPr>
        <w:t>Příloha č. 5 – návrh smlouvy o dílo</w:t>
      </w:r>
    </w:p>
    <w:sectPr w:rsidR="00BF1C72" w:rsidRPr="00F6254B" w:rsidSect="00DF349D">
      <w:footerReference w:type="default" r:id="rId13"/>
      <w:pgSz w:w="11906" w:h="16838"/>
      <w:pgMar w:top="1418" w:right="1304" w:bottom="1418" w:left="1418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4EF77" w14:textId="77777777" w:rsidR="0098437F" w:rsidRDefault="0098437F">
      <w:r>
        <w:separator/>
      </w:r>
    </w:p>
  </w:endnote>
  <w:endnote w:type="continuationSeparator" w:id="0">
    <w:p w14:paraId="733BF23D" w14:textId="77777777" w:rsidR="0098437F" w:rsidRDefault="0098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3934387"/>
      <w:docPartObj>
        <w:docPartGallery w:val="Page Numbers (Bottom of Page)"/>
        <w:docPartUnique/>
      </w:docPartObj>
    </w:sdtPr>
    <w:sdtEndPr/>
    <w:sdtContent>
      <w:p w14:paraId="52D57E28" w14:textId="5C709DF3" w:rsidR="0042333F" w:rsidRDefault="0042333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EDC">
          <w:rPr>
            <w:noProof/>
          </w:rPr>
          <w:t>3</w:t>
        </w:r>
        <w:r>
          <w:fldChar w:fldCharType="end"/>
        </w:r>
      </w:p>
    </w:sdtContent>
  </w:sdt>
  <w:p w14:paraId="6355A975" w14:textId="77777777" w:rsidR="00AF1E0F" w:rsidRPr="00D97E36" w:rsidRDefault="00AF1E0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F4848" w14:textId="77777777" w:rsidR="0098437F" w:rsidRDefault="0098437F">
      <w:r>
        <w:separator/>
      </w:r>
    </w:p>
  </w:footnote>
  <w:footnote w:type="continuationSeparator" w:id="0">
    <w:p w14:paraId="1E60449D" w14:textId="77777777" w:rsidR="0098437F" w:rsidRDefault="00984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extpsme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43649C4"/>
    <w:multiLevelType w:val="hybridMultilevel"/>
    <w:tmpl w:val="844A7518"/>
    <w:lvl w:ilvl="0" w:tplc="84F2A16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C173D4"/>
    <w:multiLevelType w:val="hybridMultilevel"/>
    <w:tmpl w:val="9CD04D84"/>
    <w:lvl w:ilvl="0" w:tplc="B840EA92">
      <w:start w:val="1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F847462"/>
    <w:multiLevelType w:val="hybridMultilevel"/>
    <w:tmpl w:val="F6E08EFE"/>
    <w:lvl w:ilvl="0" w:tplc="C7965C7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0D3C2B"/>
    <w:multiLevelType w:val="hybridMultilevel"/>
    <w:tmpl w:val="8432EB9C"/>
    <w:lvl w:ilvl="0" w:tplc="3F6C79C2">
      <w:start w:val="1"/>
      <w:numFmt w:val="lowerLetter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 w15:restartNumberingAfterBreak="0">
    <w:nsid w:val="21492B07"/>
    <w:multiLevelType w:val="hybridMultilevel"/>
    <w:tmpl w:val="D1A8B736"/>
    <w:lvl w:ilvl="0" w:tplc="682248D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54E40F0"/>
    <w:multiLevelType w:val="hybridMultilevel"/>
    <w:tmpl w:val="219A74E2"/>
    <w:lvl w:ilvl="0" w:tplc="754C58B2">
      <w:start w:val="1"/>
      <w:numFmt w:val="upperRoman"/>
      <w:lvlText w:val="%1."/>
      <w:lvlJc w:val="left"/>
      <w:pPr>
        <w:ind w:left="82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6" w:hanging="360"/>
      </w:pPr>
    </w:lvl>
    <w:lvl w:ilvl="2" w:tplc="0405001B" w:tentative="1">
      <w:start w:val="1"/>
      <w:numFmt w:val="lowerRoman"/>
      <w:lvlText w:val="%3."/>
      <w:lvlJc w:val="right"/>
      <w:pPr>
        <w:ind w:left="1906" w:hanging="180"/>
      </w:pPr>
    </w:lvl>
    <w:lvl w:ilvl="3" w:tplc="0405000F" w:tentative="1">
      <w:start w:val="1"/>
      <w:numFmt w:val="decimal"/>
      <w:lvlText w:val="%4."/>
      <w:lvlJc w:val="left"/>
      <w:pPr>
        <w:ind w:left="2626" w:hanging="360"/>
      </w:pPr>
    </w:lvl>
    <w:lvl w:ilvl="4" w:tplc="04050019" w:tentative="1">
      <w:start w:val="1"/>
      <w:numFmt w:val="lowerLetter"/>
      <w:lvlText w:val="%5."/>
      <w:lvlJc w:val="left"/>
      <w:pPr>
        <w:ind w:left="3346" w:hanging="360"/>
      </w:pPr>
    </w:lvl>
    <w:lvl w:ilvl="5" w:tplc="0405001B" w:tentative="1">
      <w:start w:val="1"/>
      <w:numFmt w:val="lowerRoman"/>
      <w:lvlText w:val="%6."/>
      <w:lvlJc w:val="right"/>
      <w:pPr>
        <w:ind w:left="4066" w:hanging="180"/>
      </w:pPr>
    </w:lvl>
    <w:lvl w:ilvl="6" w:tplc="0405000F" w:tentative="1">
      <w:start w:val="1"/>
      <w:numFmt w:val="decimal"/>
      <w:lvlText w:val="%7."/>
      <w:lvlJc w:val="left"/>
      <w:pPr>
        <w:ind w:left="4786" w:hanging="360"/>
      </w:pPr>
    </w:lvl>
    <w:lvl w:ilvl="7" w:tplc="04050019" w:tentative="1">
      <w:start w:val="1"/>
      <w:numFmt w:val="lowerLetter"/>
      <w:lvlText w:val="%8."/>
      <w:lvlJc w:val="left"/>
      <w:pPr>
        <w:ind w:left="5506" w:hanging="360"/>
      </w:pPr>
    </w:lvl>
    <w:lvl w:ilvl="8" w:tplc="0405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1" w15:restartNumberingAfterBreak="0">
    <w:nsid w:val="35676BA7"/>
    <w:multiLevelType w:val="hybridMultilevel"/>
    <w:tmpl w:val="D2C8DA6C"/>
    <w:lvl w:ilvl="0" w:tplc="8CD8D2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B431B"/>
    <w:multiLevelType w:val="hybridMultilevel"/>
    <w:tmpl w:val="58785344"/>
    <w:lvl w:ilvl="0" w:tplc="CF78AC24">
      <w:numFmt w:val="bullet"/>
      <w:lvlText w:val="-"/>
      <w:lvlJc w:val="left"/>
      <w:pPr>
        <w:ind w:left="100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3" w15:restartNumberingAfterBreak="0">
    <w:nsid w:val="3BC775B9"/>
    <w:multiLevelType w:val="hybridMultilevel"/>
    <w:tmpl w:val="9FEC8998"/>
    <w:lvl w:ilvl="0" w:tplc="91BA2D1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6706CC"/>
    <w:multiLevelType w:val="hybridMultilevel"/>
    <w:tmpl w:val="FFA85B3E"/>
    <w:lvl w:ilvl="0" w:tplc="279CF37C">
      <w:start w:val="1"/>
      <w:numFmt w:val="bullet"/>
      <w:lvlText w:val="-"/>
      <w:lvlJc w:val="left"/>
      <w:pPr>
        <w:ind w:left="123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F7ED9"/>
    <w:multiLevelType w:val="hybridMultilevel"/>
    <w:tmpl w:val="9FD89922"/>
    <w:lvl w:ilvl="0" w:tplc="1242C22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506171B7"/>
    <w:multiLevelType w:val="hybridMultilevel"/>
    <w:tmpl w:val="773CD486"/>
    <w:lvl w:ilvl="0" w:tplc="B70CF0FC">
      <w:start w:val="1"/>
      <w:numFmt w:val="lowerLetter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7" w15:restartNumberingAfterBreak="0">
    <w:nsid w:val="515C025E"/>
    <w:multiLevelType w:val="hybridMultilevel"/>
    <w:tmpl w:val="D8526DB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30F50"/>
    <w:multiLevelType w:val="hybridMultilevel"/>
    <w:tmpl w:val="7E5021E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546526">
      <w:start w:val="2"/>
      <w:numFmt w:val="upperRoman"/>
      <w:lvlText w:val="%2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E6D5705"/>
    <w:multiLevelType w:val="multilevel"/>
    <w:tmpl w:val="2A76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C70A86"/>
    <w:multiLevelType w:val="hybridMultilevel"/>
    <w:tmpl w:val="294825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32170"/>
    <w:multiLevelType w:val="hybridMultilevel"/>
    <w:tmpl w:val="0BEA7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3691F"/>
    <w:multiLevelType w:val="hybridMultilevel"/>
    <w:tmpl w:val="AFC49CE0"/>
    <w:lvl w:ilvl="0" w:tplc="651C4F4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8F6614"/>
    <w:multiLevelType w:val="hybridMultilevel"/>
    <w:tmpl w:val="82F806B8"/>
    <w:lvl w:ilvl="0" w:tplc="7DB4F786">
      <w:start w:val="735"/>
      <w:numFmt w:val="bullet"/>
      <w:lvlText w:val="-"/>
      <w:lvlJc w:val="left"/>
      <w:pPr>
        <w:ind w:left="8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2"/>
  </w:num>
  <w:num w:numId="8">
    <w:abstractNumId w:val="6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15"/>
  </w:num>
  <w:num w:numId="14">
    <w:abstractNumId w:val="16"/>
  </w:num>
  <w:num w:numId="15">
    <w:abstractNumId w:val="19"/>
  </w:num>
  <w:num w:numId="16">
    <w:abstractNumId w:val="11"/>
  </w:num>
  <w:num w:numId="17">
    <w:abstractNumId w:val="20"/>
  </w:num>
  <w:num w:numId="18">
    <w:abstractNumId w:val="12"/>
  </w:num>
  <w:num w:numId="19">
    <w:abstractNumId w:val="7"/>
  </w:num>
  <w:num w:numId="20">
    <w:abstractNumId w:val="14"/>
  </w:num>
  <w:num w:numId="21">
    <w:abstractNumId w:val="18"/>
  </w:num>
  <w:num w:numId="22">
    <w:abstractNumId w:val="10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43"/>
    <w:rsid w:val="000001CD"/>
    <w:rsid w:val="0000095C"/>
    <w:rsid w:val="00030272"/>
    <w:rsid w:val="00030364"/>
    <w:rsid w:val="000335F9"/>
    <w:rsid w:val="00035493"/>
    <w:rsid w:val="000371D4"/>
    <w:rsid w:val="000432B6"/>
    <w:rsid w:val="000447C5"/>
    <w:rsid w:val="000548B4"/>
    <w:rsid w:val="00056BD9"/>
    <w:rsid w:val="00057569"/>
    <w:rsid w:val="000637D4"/>
    <w:rsid w:val="00063EFC"/>
    <w:rsid w:val="000734A1"/>
    <w:rsid w:val="0007393A"/>
    <w:rsid w:val="000739C5"/>
    <w:rsid w:val="000761B3"/>
    <w:rsid w:val="00077ABE"/>
    <w:rsid w:val="00077FE6"/>
    <w:rsid w:val="000816CD"/>
    <w:rsid w:val="00093A13"/>
    <w:rsid w:val="00094726"/>
    <w:rsid w:val="000A3562"/>
    <w:rsid w:val="000A610F"/>
    <w:rsid w:val="000B27CA"/>
    <w:rsid w:val="000B34C6"/>
    <w:rsid w:val="000B6AD2"/>
    <w:rsid w:val="000D1CEE"/>
    <w:rsid w:val="000F0A41"/>
    <w:rsid w:val="000F45CA"/>
    <w:rsid w:val="001005E6"/>
    <w:rsid w:val="00107123"/>
    <w:rsid w:val="00111FDB"/>
    <w:rsid w:val="0011383E"/>
    <w:rsid w:val="00115EAB"/>
    <w:rsid w:val="001161CF"/>
    <w:rsid w:val="00133864"/>
    <w:rsid w:val="00134319"/>
    <w:rsid w:val="00143AB5"/>
    <w:rsid w:val="001645D5"/>
    <w:rsid w:val="00165ACC"/>
    <w:rsid w:val="001742DB"/>
    <w:rsid w:val="00176D97"/>
    <w:rsid w:val="00186C64"/>
    <w:rsid w:val="00196534"/>
    <w:rsid w:val="001A1CBC"/>
    <w:rsid w:val="001A3DB7"/>
    <w:rsid w:val="001B2256"/>
    <w:rsid w:val="001B33BF"/>
    <w:rsid w:val="001B341A"/>
    <w:rsid w:val="001C7E7D"/>
    <w:rsid w:val="001D079A"/>
    <w:rsid w:val="001D5825"/>
    <w:rsid w:val="001F57BD"/>
    <w:rsid w:val="00217C4E"/>
    <w:rsid w:val="00221436"/>
    <w:rsid w:val="00234DCB"/>
    <w:rsid w:val="0023715E"/>
    <w:rsid w:val="00242EA4"/>
    <w:rsid w:val="00243D17"/>
    <w:rsid w:val="002455F2"/>
    <w:rsid w:val="0025635D"/>
    <w:rsid w:val="00260045"/>
    <w:rsid w:val="0026075F"/>
    <w:rsid w:val="0026258A"/>
    <w:rsid w:val="00265E9C"/>
    <w:rsid w:val="002731B2"/>
    <w:rsid w:val="002744E7"/>
    <w:rsid w:val="00274D98"/>
    <w:rsid w:val="00280CCE"/>
    <w:rsid w:val="00282BB1"/>
    <w:rsid w:val="00285143"/>
    <w:rsid w:val="00291E5A"/>
    <w:rsid w:val="00292494"/>
    <w:rsid w:val="00297F8B"/>
    <w:rsid w:val="002B76A8"/>
    <w:rsid w:val="002C3373"/>
    <w:rsid w:val="002D3D97"/>
    <w:rsid w:val="002F14AC"/>
    <w:rsid w:val="002F3E8C"/>
    <w:rsid w:val="002F4C07"/>
    <w:rsid w:val="003061D9"/>
    <w:rsid w:val="003065BA"/>
    <w:rsid w:val="00307E16"/>
    <w:rsid w:val="003100D2"/>
    <w:rsid w:val="00310D8E"/>
    <w:rsid w:val="00310DEF"/>
    <w:rsid w:val="00315544"/>
    <w:rsid w:val="003238DD"/>
    <w:rsid w:val="003462AF"/>
    <w:rsid w:val="00356165"/>
    <w:rsid w:val="00360B1A"/>
    <w:rsid w:val="00361C12"/>
    <w:rsid w:val="003663B6"/>
    <w:rsid w:val="00371495"/>
    <w:rsid w:val="00374088"/>
    <w:rsid w:val="00374EB0"/>
    <w:rsid w:val="00381F79"/>
    <w:rsid w:val="00382929"/>
    <w:rsid w:val="00385CA9"/>
    <w:rsid w:val="00391716"/>
    <w:rsid w:val="00396A2B"/>
    <w:rsid w:val="00397CB0"/>
    <w:rsid w:val="00397F57"/>
    <w:rsid w:val="003B0FF9"/>
    <w:rsid w:val="003B1B1A"/>
    <w:rsid w:val="003B23C3"/>
    <w:rsid w:val="003B3184"/>
    <w:rsid w:val="003B5D1D"/>
    <w:rsid w:val="003C7505"/>
    <w:rsid w:val="003D5175"/>
    <w:rsid w:val="003E73D0"/>
    <w:rsid w:val="003F17DC"/>
    <w:rsid w:val="004109DF"/>
    <w:rsid w:val="00410CF0"/>
    <w:rsid w:val="00411A34"/>
    <w:rsid w:val="00422A6A"/>
    <w:rsid w:val="0042333F"/>
    <w:rsid w:val="004254D2"/>
    <w:rsid w:val="0043123A"/>
    <w:rsid w:val="0043277F"/>
    <w:rsid w:val="00434013"/>
    <w:rsid w:val="004451FF"/>
    <w:rsid w:val="004474C7"/>
    <w:rsid w:val="004529F3"/>
    <w:rsid w:val="00460FCE"/>
    <w:rsid w:val="004618C5"/>
    <w:rsid w:val="004730E9"/>
    <w:rsid w:val="00473508"/>
    <w:rsid w:val="00473F1E"/>
    <w:rsid w:val="00476481"/>
    <w:rsid w:val="00476A23"/>
    <w:rsid w:val="00481E85"/>
    <w:rsid w:val="00482C54"/>
    <w:rsid w:val="00483E10"/>
    <w:rsid w:val="00484E37"/>
    <w:rsid w:val="0048725D"/>
    <w:rsid w:val="00487B35"/>
    <w:rsid w:val="00491950"/>
    <w:rsid w:val="004955A4"/>
    <w:rsid w:val="0049623A"/>
    <w:rsid w:val="004973E1"/>
    <w:rsid w:val="00497AC2"/>
    <w:rsid w:val="004A3953"/>
    <w:rsid w:val="004A6DF0"/>
    <w:rsid w:val="004B08EB"/>
    <w:rsid w:val="004B5E09"/>
    <w:rsid w:val="004B7A31"/>
    <w:rsid w:val="004C1D15"/>
    <w:rsid w:val="004C49F3"/>
    <w:rsid w:val="004D73F7"/>
    <w:rsid w:val="004E3BDB"/>
    <w:rsid w:val="004F3A2D"/>
    <w:rsid w:val="004F6DA4"/>
    <w:rsid w:val="00501743"/>
    <w:rsid w:val="00501C14"/>
    <w:rsid w:val="005026AD"/>
    <w:rsid w:val="00504316"/>
    <w:rsid w:val="00510BE8"/>
    <w:rsid w:val="005179BC"/>
    <w:rsid w:val="005235BF"/>
    <w:rsid w:val="005258A8"/>
    <w:rsid w:val="00532730"/>
    <w:rsid w:val="00532744"/>
    <w:rsid w:val="005328FA"/>
    <w:rsid w:val="00532911"/>
    <w:rsid w:val="00532BCA"/>
    <w:rsid w:val="005348C4"/>
    <w:rsid w:val="00551FB5"/>
    <w:rsid w:val="0055477C"/>
    <w:rsid w:val="005564B9"/>
    <w:rsid w:val="0056294F"/>
    <w:rsid w:val="00566A96"/>
    <w:rsid w:val="00567D3B"/>
    <w:rsid w:val="00570C33"/>
    <w:rsid w:val="00574C23"/>
    <w:rsid w:val="0058081D"/>
    <w:rsid w:val="00581C7D"/>
    <w:rsid w:val="00581E22"/>
    <w:rsid w:val="00585DE2"/>
    <w:rsid w:val="00586492"/>
    <w:rsid w:val="00587C76"/>
    <w:rsid w:val="005A3588"/>
    <w:rsid w:val="005B4EDC"/>
    <w:rsid w:val="005E7B0C"/>
    <w:rsid w:val="005F1A97"/>
    <w:rsid w:val="006009C0"/>
    <w:rsid w:val="00603BA0"/>
    <w:rsid w:val="006127CF"/>
    <w:rsid w:val="0061605B"/>
    <w:rsid w:val="00617C4C"/>
    <w:rsid w:val="00624D87"/>
    <w:rsid w:val="00625A93"/>
    <w:rsid w:val="00626693"/>
    <w:rsid w:val="0063097B"/>
    <w:rsid w:val="006372F5"/>
    <w:rsid w:val="0064314E"/>
    <w:rsid w:val="006459E1"/>
    <w:rsid w:val="00664BEE"/>
    <w:rsid w:val="00671A9B"/>
    <w:rsid w:val="006743D3"/>
    <w:rsid w:val="0067536E"/>
    <w:rsid w:val="00676032"/>
    <w:rsid w:val="006838C5"/>
    <w:rsid w:val="006879CB"/>
    <w:rsid w:val="0069465C"/>
    <w:rsid w:val="006977B1"/>
    <w:rsid w:val="006A4B61"/>
    <w:rsid w:val="006A62E1"/>
    <w:rsid w:val="006B1A91"/>
    <w:rsid w:val="006B4E04"/>
    <w:rsid w:val="006C3545"/>
    <w:rsid w:val="006D0285"/>
    <w:rsid w:val="006D5811"/>
    <w:rsid w:val="006D5A9E"/>
    <w:rsid w:val="006E0A6C"/>
    <w:rsid w:val="006E1E80"/>
    <w:rsid w:val="006E349D"/>
    <w:rsid w:val="006E6EC5"/>
    <w:rsid w:val="006F1945"/>
    <w:rsid w:val="006F2CA2"/>
    <w:rsid w:val="006F779E"/>
    <w:rsid w:val="00701F3C"/>
    <w:rsid w:val="00703E07"/>
    <w:rsid w:val="00706976"/>
    <w:rsid w:val="0072196F"/>
    <w:rsid w:val="007246AF"/>
    <w:rsid w:val="00724A41"/>
    <w:rsid w:val="00725C4F"/>
    <w:rsid w:val="00730606"/>
    <w:rsid w:val="007425CA"/>
    <w:rsid w:val="007501EE"/>
    <w:rsid w:val="007506B4"/>
    <w:rsid w:val="00753ED9"/>
    <w:rsid w:val="0075680E"/>
    <w:rsid w:val="00770B2B"/>
    <w:rsid w:val="00783D1C"/>
    <w:rsid w:val="00792947"/>
    <w:rsid w:val="00793F35"/>
    <w:rsid w:val="007A5EE1"/>
    <w:rsid w:val="007A60C6"/>
    <w:rsid w:val="007C261A"/>
    <w:rsid w:val="007C4B2D"/>
    <w:rsid w:val="007D0467"/>
    <w:rsid w:val="007D06BB"/>
    <w:rsid w:val="007D72A4"/>
    <w:rsid w:val="007F0A10"/>
    <w:rsid w:val="007F2A38"/>
    <w:rsid w:val="007F2FC6"/>
    <w:rsid w:val="007F3436"/>
    <w:rsid w:val="007F3F14"/>
    <w:rsid w:val="007F5F74"/>
    <w:rsid w:val="007F617E"/>
    <w:rsid w:val="007F7122"/>
    <w:rsid w:val="00801758"/>
    <w:rsid w:val="00805FB0"/>
    <w:rsid w:val="00807542"/>
    <w:rsid w:val="008103B2"/>
    <w:rsid w:val="008145DF"/>
    <w:rsid w:val="0081485D"/>
    <w:rsid w:val="00821436"/>
    <w:rsid w:val="00825955"/>
    <w:rsid w:val="00840C5B"/>
    <w:rsid w:val="0084553B"/>
    <w:rsid w:val="00847B06"/>
    <w:rsid w:val="00861C12"/>
    <w:rsid w:val="00863A71"/>
    <w:rsid w:val="00875CC5"/>
    <w:rsid w:val="00876497"/>
    <w:rsid w:val="0088017C"/>
    <w:rsid w:val="00895A5E"/>
    <w:rsid w:val="008962E3"/>
    <w:rsid w:val="00897986"/>
    <w:rsid w:val="008A08EB"/>
    <w:rsid w:val="008A0A75"/>
    <w:rsid w:val="008A1E06"/>
    <w:rsid w:val="008A4991"/>
    <w:rsid w:val="008B6B80"/>
    <w:rsid w:val="008C4D5F"/>
    <w:rsid w:val="008D23EF"/>
    <w:rsid w:val="008D411C"/>
    <w:rsid w:val="008D7CC4"/>
    <w:rsid w:val="008E0556"/>
    <w:rsid w:val="008E4225"/>
    <w:rsid w:val="008E7F30"/>
    <w:rsid w:val="008F5BCB"/>
    <w:rsid w:val="008F6AEE"/>
    <w:rsid w:val="008F6AFB"/>
    <w:rsid w:val="0090161E"/>
    <w:rsid w:val="00913AB6"/>
    <w:rsid w:val="009164BE"/>
    <w:rsid w:val="00916FBD"/>
    <w:rsid w:val="0091772E"/>
    <w:rsid w:val="00922FBF"/>
    <w:rsid w:val="009260DE"/>
    <w:rsid w:val="009304BC"/>
    <w:rsid w:val="00931987"/>
    <w:rsid w:val="009339EC"/>
    <w:rsid w:val="00933E62"/>
    <w:rsid w:val="00937BEE"/>
    <w:rsid w:val="0094133B"/>
    <w:rsid w:val="00943DC5"/>
    <w:rsid w:val="00944AEB"/>
    <w:rsid w:val="00946480"/>
    <w:rsid w:val="0095071C"/>
    <w:rsid w:val="0095286E"/>
    <w:rsid w:val="00953ADA"/>
    <w:rsid w:val="00957700"/>
    <w:rsid w:val="009610BD"/>
    <w:rsid w:val="0096339C"/>
    <w:rsid w:val="009715A2"/>
    <w:rsid w:val="009805C3"/>
    <w:rsid w:val="0098437F"/>
    <w:rsid w:val="009858FF"/>
    <w:rsid w:val="0098783B"/>
    <w:rsid w:val="0099776F"/>
    <w:rsid w:val="009C1933"/>
    <w:rsid w:val="009C53E0"/>
    <w:rsid w:val="009D20B8"/>
    <w:rsid w:val="009E068A"/>
    <w:rsid w:val="009E1868"/>
    <w:rsid w:val="009E347A"/>
    <w:rsid w:val="009E3D8E"/>
    <w:rsid w:val="009F19B3"/>
    <w:rsid w:val="009F245F"/>
    <w:rsid w:val="009F3CCF"/>
    <w:rsid w:val="00A0048C"/>
    <w:rsid w:val="00A01C88"/>
    <w:rsid w:val="00A04676"/>
    <w:rsid w:val="00A07D84"/>
    <w:rsid w:val="00A116B3"/>
    <w:rsid w:val="00A1775A"/>
    <w:rsid w:val="00A35A2D"/>
    <w:rsid w:val="00A479A9"/>
    <w:rsid w:val="00A528C2"/>
    <w:rsid w:val="00A56675"/>
    <w:rsid w:val="00A62012"/>
    <w:rsid w:val="00A64201"/>
    <w:rsid w:val="00A656A2"/>
    <w:rsid w:val="00A67249"/>
    <w:rsid w:val="00A715E3"/>
    <w:rsid w:val="00A73105"/>
    <w:rsid w:val="00A748A6"/>
    <w:rsid w:val="00A7514C"/>
    <w:rsid w:val="00A8275D"/>
    <w:rsid w:val="00A91DE9"/>
    <w:rsid w:val="00A970A1"/>
    <w:rsid w:val="00A979B7"/>
    <w:rsid w:val="00AA2756"/>
    <w:rsid w:val="00AA62D2"/>
    <w:rsid w:val="00AA7309"/>
    <w:rsid w:val="00AC6095"/>
    <w:rsid w:val="00AE0883"/>
    <w:rsid w:val="00AF1E0F"/>
    <w:rsid w:val="00AF72FF"/>
    <w:rsid w:val="00B008C7"/>
    <w:rsid w:val="00B00DE1"/>
    <w:rsid w:val="00B04824"/>
    <w:rsid w:val="00B146B3"/>
    <w:rsid w:val="00B17454"/>
    <w:rsid w:val="00B2289E"/>
    <w:rsid w:val="00B22E9C"/>
    <w:rsid w:val="00B24552"/>
    <w:rsid w:val="00B270A3"/>
    <w:rsid w:val="00B37F77"/>
    <w:rsid w:val="00B4160C"/>
    <w:rsid w:val="00B44064"/>
    <w:rsid w:val="00B44531"/>
    <w:rsid w:val="00B451AA"/>
    <w:rsid w:val="00B50DB1"/>
    <w:rsid w:val="00B53079"/>
    <w:rsid w:val="00B547BA"/>
    <w:rsid w:val="00B55242"/>
    <w:rsid w:val="00B55507"/>
    <w:rsid w:val="00B56874"/>
    <w:rsid w:val="00B632E5"/>
    <w:rsid w:val="00B63F9A"/>
    <w:rsid w:val="00B6441E"/>
    <w:rsid w:val="00B65A3D"/>
    <w:rsid w:val="00B721CB"/>
    <w:rsid w:val="00B82ED6"/>
    <w:rsid w:val="00B84660"/>
    <w:rsid w:val="00B8474B"/>
    <w:rsid w:val="00B855BB"/>
    <w:rsid w:val="00B9515A"/>
    <w:rsid w:val="00BA23B7"/>
    <w:rsid w:val="00BA34CC"/>
    <w:rsid w:val="00BA373F"/>
    <w:rsid w:val="00BB49C9"/>
    <w:rsid w:val="00BB53BD"/>
    <w:rsid w:val="00BB6ED6"/>
    <w:rsid w:val="00BB72A8"/>
    <w:rsid w:val="00BC2488"/>
    <w:rsid w:val="00BC3D14"/>
    <w:rsid w:val="00BC56AB"/>
    <w:rsid w:val="00BD4672"/>
    <w:rsid w:val="00BE0CEF"/>
    <w:rsid w:val="00BE1DF7"/>
    <w:rsid w:val="00BE623B"/>
    <w:rsid w:val="00BF1C72"/>
    <w:rsid w:val="00BF3B63"/>
    <w:rsid w:val="00BF49D9"/>
    <w:rsid w:val="00BF63E2"/>
    <w:rsid w:val="00BF6A8C"/>
    <w:rsid w:val="00C008DC"/>
    <w:rsid w:val="00C01051"/>
    <w:rsid w:val="00C06B3A"/>
    <w:rsid w:val="00C128AA"/>
    <w:rsid w:val="00C14E1E"/>
    <w:rsid w:val="00C230ED"/>
    <w:rsid w:val="00C37D66"/>
    <w:rsid w:val="00C429E0"/>
    <w:rsid w:val="00C43917"/>
    <w:rsid w:val="00C45B19"/>
    <w:rsid w:val="00C47E06"/>
    <w:rsid w:val="00C57EDB"/>
    <w:rsid w:val="00C6426E"/>
    <w:rsid w:val="00C65841"/>
    <w:rsid w:val="00C663DE"/>
    <w:rsid w:val="00C72FB8"/>
    <w:rsid w:val="00C7737A"/>
    <w:rsid w:val="00C77F65"/>
    <w:rsid w:val="00C86C79"/>
    <w:rsid w:val="00C90396"/>
    <w:rsid w:val="00C9640F"/>
    <w:rsid w:val="00C97114"/>
    <w:rsid w:val="00CA0B41"/>
    <w:rsid w:val="00CA46CB"/>
    <w:rsid w:val="00CB386F"/>
    <w:rsid w:val="00CB462A"/>
    <w:rsid w:val="00CC2C41"/>
    <w:rsid w:val="00CD4694"/>
    <w:rsid w:val="00CE3A7F"/>
    <w:rsid w:val="00CF0827"/>
    <w:rsid w:val="00CF4850"/>
    <w:rsid w:val="00D018B0"/>
    <w:rsid w:val="00D02ADC"/>
    <w:rsid w:val="00D147E5"/>
    <w:rsid w:val="00D22656"/>
    <w:rsid w:val="00D22666"/>
    <w:rsid w:val="00D23B87"/>
    <w:rsid w:val="00D26CA4"/>
    <w:rsid w:val="00D44456"/>
    <w:rsid w:val="00D453B4"/>
    <w:rsid w:val="00D508A3"/>
    <w:rsid w:val="00D50C47"/>
    <w:rsid w:val="00D51718"/>
    <w:rsid w:val="00D53A72"/>
    <w:rsid w:val="00D604DE"/>
    <w:rsid w:val="00D6164D"/>
    <w:rsid w:val="00D623D8"/>
    <w:rsid w:val="00D678F2"/>
    <w:rsid w:val="00D75776"/>
    <w:rsid w:val="00D8401C"/>
    <w:rsid w:val="00D91636"/>
    <w:rsid w:val="00D95006"/>
    <w:rsid w:val="00D95295"/>
    <w:rsid w:val="00D968DE"/>
    <w:rsid w:val="00D97E36"/>
    <w:rsid w:val="00DB2114"/>
    <w:rsid w:val="00DB26E2"/>
    <w:rsid w:val="00DC595E"/>
    <w:rsid w:val="00DE3D60"/>
    <w:rsid w:val="00DF337B"/>
    <w:rsid w:val="00DF349D"/>
    <w:rsid w:val="00E1322A"/>
    <w:rsid w:val="00E158B3"/>
    <w:rsid w:val="00E16397"/>
    <w:rsid w:val="00E16467"/>
    <w:rsid w:val="00E16AEC"/>
    <w:rsid w:val="00E16D6A"/>
    <w:rsid w:val="00E232B6"/>
    <w:rsid w:val="00E25234"/>
    <w:rsid w:val="00E26AE3"/>
    <w:rsid w:val="00E32AA2"/>
    <w:rsid w:val="00E367EA"/>
    <w:rsid w:val="00E443D3"/>
    <w:rsid w:val="00E525B9"/>
    <w:rsid w:val="00E77587"/>
    <w:rsid w:val="00E7766E"/>
    <w:rsid w:val="00E80A21"/>
    <w:rsid w:val="00E85FD6"/>
    <w:rsid w:val="00E905A5"/>
    <w:rsid w:val="00E91FC2"/>
    <w:rsid w:val="00E925ED"/>
    <w:rsid w:val="00E96A9D"/>
    <w:rsid w:val="00EA0289"/>
    <w:rsid w:val="00EA0EDA"/>
    <w:rsid w:val="00EA583F"/>
    <w:rsid w:val="00EA6B5C"/>
    <w:rsid w:val="00EB2E93"/>
    <w:rsid w:val="00EB3B30"/>
    <w:rsid w:val="00EB446A"/>
    <w:rsid w:val="00EC3C9E"/>
    <w:rsid w:val="00EC5933"/>
    <w:rsid w:val="00ED2C62"/>
    <w:rsid w:val="00ED7A03"/>
    <w:rsid w:val="00EE1649"/>
    <w:rsid w:val="00EE20E8"/>
    <w:rsid w:val="00EE4B4E"/>
    <w:rsid w:val="00EE5FDE"/>
    <w:rsid w:val="00EE620F"/>
    <w:rsid w:val="00EE6E66"/>
    <w:rsid w:val="00EF4765"/>
    <w:rsid w:val="00EF64F9"/>
    <w:rsid w:val="00F02D09"/>
    <w:rsid w:val="00F02EB4"/>
    <w:rsid w:val="00F1357D"/>
    <w:rsid w:val="00F17072"/>
    <w:rsid w:val="00F2414A"/>
    <w:rsid w:val="00F25156"/>
    <w:rsid w:val="00F27167"/>
    <w:rsid w:val="00F3029D"/>
    <w:rsid w:val="00F33C5B"/>
    <w:rsid w:val="00F37EBE"/>
    <w:rsid w:val="00F42A38"/>
    <w:rsid w:val="00F43528"/>
    <w:rsid w:val="00F459A4"/>
    <w:rsid w:val="00F51729"/>
    <w:rsid w:val="00F525AD"/>
    <w:rsid w:val="00F53853"/>
    <w:rsid w:val="00F54174"/>
    <w:rsid w:val="00F6254B"/>
    <w:rsid w:val="00F63DF1"/>
    <w:rsid w:val="00F651EB"/>
    <w:rsid w:val="00F6788C"/>
    <w:rsid w:val="00F71799"/>
    <w:rsid w:val="00F86B37"/>
    <w:rsid w:val="00F935A4"/>
    <w:rsid w:val="00FA1DAC"/>
    <w:rsid w:val="00FA418E"/>
    <w:rsid w:val="00FA4BA3"/>
    <w:rsid w:val="00FB2FBF"/>
    <w:rsid w:val="00FB43E4"/>
    <w:rsid w:val="00FB44BC"/>
    <w:rsid w:val="00FB5015"/>
    <w:rsid w:val="00FC254A"/>
    <w:rsid w:val="00FD0CA7"/>
    <w:rsid w:val="00FD294A"/>
    <w:rsid w:val="00FD3899"/>
    <w:rsid w:val="00FE1052"/>
    <w:rsid w:val="00FE1D95"/>
    <w:rsid w:val="00FF41F9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44F55DE"/>
  <w15:docId w15:val="{6BBFCC04-22E9-4256-B15D-95C744A0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CF48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8z8">
    <w:name w:val="WW8Num8z8"/>
    <w:rPr>
      <w:rFonts w:ascii="Wingdings" w:hAnsi="Wingdings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9z0">
    <w:name w:val="WW8Num9z0"/>
    <w:rPr>
      <w:rFonts w:ascii="Wingdings 2" w:hAnsi="Wingdings 2" w:cs="OpenSymbol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character" w:customStyle="1" w:styleId="WW8Num11z0">
    <w:name w:val="WW8Num11z0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8Num9z8">
    <w:name w:val="WW8Num9z8"/>
    <w:rPr>
      <w:rFonts w:ascii="Wingdings" w:hAnsi="Wingdings" w:cs="StarSymbol"/>
      <w:sz w:val="18"/>
      <w:szCs w:val="1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WW8Num24z0">
    <w:name w:val="WW8Num24z0"/>
    <w:rPr>
      <w:rFonts w:ascii="Symbol" w:hAnsi="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tyltabulky">
    <w:name w:val="Styl tabulky"/>
    <w:basedOn w:val="Zkladntext"/>
    <w:pPr>
      <w:widowControl w:val="0"/>
      <w:spacing w:after="0" w:line="216" w:lineRule="auto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Normln0">
    <w:name w:val="Normální~"/>
    <w:basedOn w:val="Normln"/>
    <w:pPr>
      <w:widowControl w:val="0"/>
    </w:pPr>
    <w:rPr>
      <w:sz w:val="20"/>
    </w:rPr>
  </w:style>
  <w:style w:type="paragraph" w:customStyle="1" w:styleId="Odstavceods">
    <w:name w:val="Odstavce ods"/>
    <w:basedOn w:val="Normln"/>
    <w:pPr>
      <w:spacing w:before="160"/>
    </w:pPr>
    <w:rPr>
      <w:sz w:val="22"/>
    </w:rPr>
  </w:style>
  <w:style w:type="paragraph" w:customStyle="1" w:styleId="Normln1">
    <w:name w:val="Normální~~"/>
    <w:basedOn w:val="Normln"/>
    <w:pPr>
      <w:widowControl w:val="0"/>
    </w:pPr>
    <w:rPr>
      <w:sz w:val="20"/>
    </w:rPr>
  </w:style>
  <w:style w:type="paragraph" w:customStyle="1" w:styleId="Zkladntextodsazen21">
    <w:name w:val="Základní text odsazený 21"/>
    <w:basedOn w:val="Normln1"/>
    <w:pPr>
      <w:spacing w:before="120"/>
      <w:ind w:left="1440"/>
    </w:pPr>
    <w:rPr>
      <w:sz w:val="24"/>
    </w:rPr>
  </w:style>
  <w:style w:type="paragraph" w:customStyle="1" w:styleId="Zkladntext2">
    <w:name w:val="Základní text2"/>
    <w:basedOn w:val="Normln"/>
    <w:pPr>
      <w:jc w:val="center"/>
    </w:pPr>
  </w:style>
  <w:style w:type="paragraph" w:customStyle="1" w:styleId="NormlnIMP">
    <w:name w:val="Normální_IMP"/>
    <w:basedOn w:val="Normln0"/>
    <w:pPr>
      <w:spacing w:line="228" w:lineRule="auto"/>
    </w:pPr>
    <w:rPr>
      <w:sz w:val="24"/>
    </w:rPr>
  </w:style>
  <w:style w:type="paragraph" w:customStyle="1" w:styleId="Zkladntext1">
    <w:name w:val="Základní text1"/>
    <w:basedOn w:val="NormlnIMP"/>
    <w:pPr>
      <w:jc w:val="center"/>
    </w:pPr>
  </w:style>
  <w:style w:type="paragraph" w:customStyle="1" w:styleId="Import0">
    <w:name w:val="Import 0~"/>
    <w:basedOn w:val="Normln0"/>
    <w:pPr>
      <w:spacing w:line="288" w:lineRule="auto"/>
    </w:pPr>
    <w:rPr>
      <w:rFonts w:ascii="Courier New" w:hAnsi="Courier New"/>
      <w:sz w:val="24"/>
    </w:rPr>
  </w:style>
  <w:style w:type="paragraph" w:customStyle="1" w:styleId="Import18">
    <w:name w:val="Import 18"/>
    <w:basedOn w:val="Import0"/>
    <w:pPr>
      <w:tabs>
        <w:tab w:val="left" w:pos="4464"/>
      </w:tabs>
      <w:spacing w:line="100" w:lineRule="atLeast"/>
      <w:ind w:left="864"/>
    </w:pPr>
  </w:style>
  <w:style w:type="paragraph" w:customStyle="1" w:styleId="Import16">
    <w:name w:val="Import 16~"/>
    <w:basedOn w:val="Import0"/>
    <w:pPr>
      <w:tabs>
        <w:tab w:val="left" w:pos="3600"/>
      </w:tabs>
      <w:spacing w:line="100" w:lineRule="atLeast"/>
      <w:ind w:left="1296" w:hanging="288"/>
    </w:pPr>
  </w:style>
  <w:style w:type="paragraph" w:customStyle="1" w:styleId="Import17">
    <w:name w:val="Import 17~"/>
    <w:basedOn w:val="Import0"/>
    <w:pPr>
      <w:tabs>
        <w:tab w:val="left" w:pos="-1008"/>
        <w:tab w:val="left" w:pos="-846"/>
        <w:tab w:val="left" w:pos="-288"/>
        <w:tab w:val="left" w:pos="576"/>
        <w:tab w:val="left" w:pos="1440"/>
        <w:tab w:val="left" w:pos="2304"/>
        <w:tab w:val="left" w:pos="3168"/>
        <w:tab w:val="left" w:pos="4032"/>
        <w:tab w:val="left" w:pos="4896"/>
        <w:tab w:val="left" w:pos="5760"/>
        <w:tab w:val="left" w:pos="6624"/>
        <w:tab w:val="left" w:pos="7488"/>
        <w:tab w:val="left" w:pos="8352"/>
        <w:tab w:val="left" w:pos="9216"/>
      </w:tabs>
      <w:spacing w:line="100" w:lineRule="atLeast"/>
      <w:ind w:left="1008"/>
    </w:pPr>
  </w:style>
  <w:style w:type="paragraph" w:customStyle="1" w:styleId="Normln2">
    <w:name w:val="Normální~~~"/>
    <w:basedOn w:val="Normln"/>
    <w:rPr>
      <w:sz w:val="20"/>
    </w:rPr>
  </w:style>
  <w:style w:type="paragraph" w:customStyle="1" w:styleId="Import00">
    <w:name w:val="Import 0~~~~"/>
    <w:basedOn w:val="Normln2"/>
    <w:pPr>
      <w:spacing w:line="288" w:lineRule="auto"/>
    </w:pPr>
    <w:rPr>
      <w:rFonts w:ascii="Courier New" w:hAnsi="Courier New"/>
      <w:sz w:val="24"/>
    </w:rPr>
  </w:style>
  <w:style w:type="paragraph" w:customStyle="1" w:styleId="Import170">
    <w:name w:val="Import 17~~~"/>
    <w:basedOn w:val="Import00"/>
    <w:pPr>
      <w:tabs>
        <w:tab w:val="left" w:pos="-1008"/>
        <w:tab w:val="left" w:pos="-846"/>
        <w:tab w:val="left" w:pos="-845"/>
        <w:tab w:val="left" w:pos="-288"/>
        <w:tab w:val="left" w:pos="576"/>
        <w:tab w:val="left" w:pos="1440"/>
        <w:tab w:val="left" w:pos="1759"/>
        <w:tab w:val="left" w:pos="2304"/>
        <w:tab w:val="left" w:pos="3168"/>
        <w:tab w:val="left" w:pos="4032"/>
        <w:tab w:val="left" w:pos="4896"/>
        <w:tab w:val="left" w:pos="5760"/>
        <w:tab w:val="left" w:pos="6624"/>
        <w:tab w:val="left" w:pos="7488"/>
      </w:tabs>
      <w:spacing w:line="100" w:lineRule="atLeast"/>
      <w:ind w:left="1008"/>
    </w:pPr>
  </w:style>
  <w:style w:type="paragraph" w:customStyle="1" w:styleId="Import01">
    <w:name w:val="Import 0~~"/>
    <w:basedOn w:val="Normln1"/>
    <w:pPr>
      <w:spacing w:line="288" w:lineRule="auto"/>
    </w:pPr>
    <w:rPr>
      <w:rFonts w:ascii="Courier New" w:hAnsi="Courier New"/>
      <w:sz w:val="24"/>
    </w:rPr>
  </w:style>
  <w:style w:type="paragraph" w:customStyle="1" w:styleId="Import8">
    <w:name w:val="Import 8~~"/>
    <w:basedOn w:val="Import01"/>
    <w:pPr>
      <w:tabs>
        <w:tab w:val="left" w:pos="-864"/>
        <w:tab w:val="left" w:pos="-702"/>
        <w:tab w:val="left" w:pos="-144"/>
        <w:tab w:val="left" w:pos="720"/>
        <w:tab w:val="left" w:pos="1584"/>
        <w:tab w:val="left" w:pos="1903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</w:tabs>
      <w:spacing w:line="100" w:lineRule="atLeast"/>
      <w:ind w:left="864"/>
    </w:pPr>
  </w:style>
  <w:style w:type="paragraph" w:customStyle="1" w:styleId="Zkladntextodsazen">
    <w:name w:val="Základní text odsazený~"/>
    <w:basedOn w:val="Normln"/>
    <w:pPr>
      <w:ind w:left="360"/>
    </w:pPr>
  </w:style>
  <w:style w:type="paragraph" w:customStyle="1" w:styleId="Normln10">
    <w:name w:val="Normální1"/>
    <w:basedOn w:val="Normln"/>
    <w:pPr>
      <w:widowControl w:val="0"/>
    </w:pPr>
  </w:style>
  <w:style w:type="paragraph" w:customStyle="1" w:styleId="Zkladntextodsazen1">
    <w:name w:val="Základní text odsazený1"/>
    <w:basedOn w:val="Normln"/>
    <w:pPr>
      <w:ind w:left="360"/>
    </w:pPr>
  </w:style>
  <w:style w:type="paragraph" w:customStyle="1" w:styleId="Zkladntext21">
    <w:name w:val="Základní text 21"/>
    <w:basedOn w:val="Normln1"/>
    <w:pPr>
      <w:jc w:val="both"/>
    </w:pPr>
    <w:rPr>
      <w:sz w:val="24"/>
    </w:rPr>
  </w:style>
  <w:style w:type="paragraph" w:customStyle="1" w:styleId="Odkanormln">
    <w:name w:val="Oádka normální"/>
    <w:basedOn w:val="Normln1"/>
    <w:pPr>
      <w:jc w:val="both"/>
    </w:pPr>
    <w:rPr>
      <w:sz w:val="24"/>
    </w:rPr>
  </w:style>
  <w:style w:type="paragraph" w:customStyle="1" w:styleId="Nadpis20">
    <w:name w:val="Nadpis 2~~"/>
    <w:basedOn w:val="Normln1"/>
    <w:pPr>
      <w:spacing w:before="120"/>
    </w:pPr>
    <w:rPr>
      <w:rFonts w:ascii="Arial" w:hAnsi="Arial"/>
      <w:color w:val="808080"/>
      <w:sz w:val="28"/>
      <w:u w:val="single"/>
    </w:rPr>
  </w:style>
  <w:style w:type="paragraph" w:customStyle="1" w:styleId="Nadpis21">
    <w:name w:val="Nadpis 2~"/>
    <w:basedOn w:val="Normln"/>
    <w:pPr>
      <w:jc w:val="center"/>
    </w:pPr>
    <w:rPr>
      <w:b/>
      <w:sz w:val="28"/>
    </w:rPr>
  </w:style>
  <w:style w:type="paragraph" w:customStyle="1" w:styleId="Zkladntext20">
    <w:name w:val="Základní text 2~"/>
    <w:basedOn w:val="Normln"/>
    <w:pPr>
      <w:jc w:val="both"/>
    </w:pPr>
  </w:style>
  <w:style w:type="paragraph" w:customStyle="1" w:styleId="Zkladntext0">
    <w:name w:val="Základní text~~~"/>
    <w:basedOn w:val="Normln"/>
    <w:pPr>
      <w:widowControl w:val="0"/>
    </w:pPr>
  </w:style>
  <w:style w:type="paragraph" w:customStyle="1" w:styleId="Nadpis3">
    <w:name w:val="Nadpis 3~"/>
    <w:basedOn w:val="Normln1"/>
    <w:pPr>
      <w:spacing w:before="120"/>
    </w:pPr>
    <w:rPr>
      <w:rFonts w:ascii="Arial" w:hAnsi="Arial"/>
      <w:color w:val="000000"/>
      <w:sz w:val="28"/>
      <w:u w:val="single"/>
    </w:rPr>
  </w:style>
  <w:style w:type="paragraph" w:customStyle="1" w:styleId="Textpsmene">
    <w:name w:val="Text písmene"/>
    <w:basedOn w:val="Normln"/>
    <w:pPr>
      <w:numPr>
        <w:numId w:val="2"/>
      </w:numPr>
      <w:spacing w:line="100" w:lineRule="atLeast"/>
      <w:jc w:val="both"/>
    </w:pPr>
    <w:rPr>
      <w:szCs w:val="20"/>
    </w:rPr>
  </w:style>
  <w:style w:type="paragraph" w:customStyle="1" w:styleId="Zkladntextodsazen2">
    <w:name w:val="Základní text odsazený2"/>
    <w:basedOn w:val="Normln10"/>
    <w:pPr>
      <w:ind w:left="360"/>
    </w:pPr>
  </w:style>
  <w:style w:type="paragraph" w:customStyle="1" w:styleId="Zkladntextodsazen0">
    <w:name w:val="Základní text odsazený~~~"/>
    <w:basedOn w:val="Normln10"/>
    <w:rsid w:val="00134319"/>
    <w:pPr>
      <w:ind w:left="360"/>
    </w:pPr>
    <w:rPr>
      <w:rFonts w:eastAsia="Lucida Sans Unicode" w:cs="Mangal"/>
      <w:bCs/>
      <w:kern w:val="1"/>
      <w:lang w:eastAsia="hi-IN" w:bidi="hi-IN"/>
    </w:rPr>
  </w:style>
  <w:style w:type="paragraph" w:styleId="Textbubliny">
    <w:name w:val="Balloon Text"/>
    <w:basedOn w:val="Normln"/>
    <w:link w:val="TextbublinyChar"/>
    <w:rsid w:val="00F302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3029D"/>
    <w:rPr>
      <w:rFonts w:ascii="Segoe UI" w:hAnsi="Segoe UI" w:cs="Segoe UI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6D5811"/>
    <w:rPr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6D5811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DB26E2"/>
    <w:pPr>
      <w:ind w:left="720"/>
      <w:contextualSpacing/>
    </w:pPr>
  </w:style>
  <w:style w:type="paragraph" w:customStyle="1" w:styleId="Default">
    <w:name w:val="Default"/>
    <w:rsid w:val="00E80A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uiPriority w:val="1"/>
    <w:qFormat/>
    <w:rsid w:val="00EB3B30"/>
    <w:pPr>
      <w:ind w:left="118" w:hanging="10"/>
      <w:jc w:val="both"/>
    </w:pPr>
    <w:rPr>
      <w:rFonts w:ascii="Arial" w:eastAsia="Arial" w:hAnsi="Arial" w:cs="Arial"/>
      <w:color w:val="000000"/>
      <w:sz w:val="22"/>
      <w:szCs w:val="22"/>
    </w:rPr>
  </w:style>
  <w:style w:type="character" w:styleId="Sledovanodkaz">
    <w:name w:val="FollowedHyperlink"/>
    <w:basedOn w:val="Standardnpsmoodstavce"/>
    <w:semiHidden/>
    <w:unhideWhenUsed/>
    <w:rsid w:val="00840C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humin.eza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humin.ezak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py.com/s/pejeheve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humin.ezak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721BCB0-662A-43BE-8A10-D658340C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977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Links>
    <vt:vector size="30" baseType="variant">
      <vt:variant>
        <vt:i4>5701714</vt:i4>
      </vt:variant>
      <vt:variant>
        <vt:i4>9</vt:i4>
      </vt:variant>
      <vt:variant>
        <vt:i4>0</vt:i4>
      </vt:variant>
      <vt:variant>
        <vt:i4>5</vt:i4>
      </vt:variant>
      <vt:variant>
        <vt:lpwstr>http://www.mesto-bohumin.cz/cz/radnice /verejne-zakazky/</vt:lpwstr>
      </vt:variant>
      <vt:variant>
        <vt:lpwstr/>
      </vt:variant>
      <vt:variant>
        <vt:i4>196675</vt:i4>
      </vt:variant>
      <vt:variant>
        <vt:i4>6</vt:i4>
      </vt:variant>
      <vt:variant>
        <vt:i4>0</vt:i4>
      </vt:variant>
      <vt:variant>
        <vt:i4>5</vt:i4>
      </vt:variant>
      <vt:variant>
        <vt:lpwstr>http://www.vhodne-uverejneni.cz/ profil/00297569</vt:lpwstr>
      </vt:variant>
      <vt:variant>
        <vt:lpwstr/>
      </vt:variant>
      <vt:variant>
        <vt:i4>6291467</vt:i4>
      </vt:variant>
      <vt:variant>
        <vt:i4>3</vt:i4>
      </vt:variant>
      <vt:variant>
        <vt:i4>0</vt:i4>
      </vt:variant>
      <vt:variant>
        <vt:i4>5</vt:i4>
      </vt:variant>
      <vt:variant>
        <vt:lpwstr>mailto:kasprakova.hana@mubo.cz</vt:lpwstr>
      </vt:variant>
      <vt:variant>
        <vt:lpwstr/>
      </vt:variant>
      <vt:variant>
        <vt:i4>7667741</vt:i4>
      </vt:variant>
      <vt:variant>
        <vt:i4>0</vt:i4>
      </vt:variant>
      <vt:variant>
        <vt:i4>0</vt:i4>
      </vt:variant>
      <vt:variant>
        <vt:i4>5</vt:i4>
      </vt:variant>
      <vt:variant>
        <vt:lpwstr>mailto:ptoskova.jitka@mubo.cz</vt:lpwstr>
      </vt:variant>
      <vt:variant>
        <vt:lpwstr/>
      </vt:variant>
      <vt:variant>
        <vt:i4>2031691</vt:i4>
      </vt:variant>
      <vt:variant>
        <vt:i4>0</vt:i4>
      </vt:variant>
      <vt:variant>
        <vt:i4>0</vt:i4>
      </vt:variant>
      <vt:variant>
        <vt:i4>5</vt:i4>
      </vt:variant>
      <vt:variant>
        <vt:lpwstr>http://www.mesto-bohumin.cz/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Kolovrat</dc:creator>
  <cp:lastModifiedBy>Palán Rostislav</cp:lastModifiedBy>
  <cp:revision>3</cp:revision>
  <cp:lastPrinted>2026-02-18T08:46:00Z</cp:lastPrinted>
  <dcterms:created xsi:type="dcterms:W3CDTF">2026-02-18T08:37:00Z</dcterms:created>
  <dcterms:modified xsi:type="dcterms:W3CDTF">2026-02-18T08:47:00Z</dcterms:modified>
</cp:coreProperties>
</file>