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11" w:rsidRPr="006B448C" w:rsidRDefault="00793A11">
      <w:pPr>
        <w:pStyle w:val="Zkladntext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6B448C">
        <w:rPr>
          <w:rFonts w:ascii="Arial" w:hAnsi="Arial" w:cs="Arial"/>
          <w:b/>
          <w:sz w:val="22"/>
          <w:szCs w:val="22"/>
        </w:rPr>
        <w:t xml:space="preserve">  </w:t>
      </w:r>
      <w:r w:rsidRPr="006B448C">
        <w:rPr>
          <w:rFonts w:ascii="Arial" w:hAnsi="Arial" w:cs="Arial"/>
          <w:sz w:val="20"/>
        </w:rPr>
        <w:t>E</w:t>
      </w:r>
      <w:r w:rsidR="00090E81">
        <w:rPr>
          <w:rFonts w:ascii="Arial" w:hAnsi="Arial" w:cs="Arial"/>
          <w:sz w:val="20"/>
        </w:rPr>
        <w:t>v.</w:t>
      </w:r>
      <w:r w:rsidRPr="006B448C">
        <w:rPr>
          <w:rFonts w:ascii="Arial" w:hAnsi="Arial" w:cs="Arial"/>
          <w:sz w:val="20"/>
        </w:rPr>
        <w:t xml:space="preserve"> číslo smlouvy:</w:t>
      </w:r>
    </w:p>
    <w:p w:rsidR="005F5AF7" w:rsidRPr="00646956" w:rsidRDefault="005F5AF7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Smlouva o dílo</w:t>
      </w:r>
    </w:p>
    <w:p w:rsidR="0054752E" w:rsidRPr="0054752E" w:rsidRDefault="0054752E" w:rsidP="0054752E">
      <w:pPr>
        <w:pStyle w:val="Zkladntext"/>
        <w:spacing w:before="120" w:after="0"/>
        <w:jc w:val="center"/>
        <w:rPr>
          <w:rFonts w:ascii="Arial" w:hAnsi="Arial" w:cs="Arial"/>
          <w:b/>
          <w:sz w:val="22"/>
          <w:szCs w:val="22"/>
        </w:rPr>
      </w:pPr>
      <w:r w:rsidRPr="0054752E">
        <w:rPr>
          <w:rFonts w:ascii="Arial" w:hAnsi="Arial" w:cs="Arial"/>
          <w:b/>
          <w:sz w:val="22"/>
          <w:szCs w:val="22"/>
        </w:rPr>
        <w:t>uzavřená v souladu s § 2586 a následujících zákona č. 89/2012 Sb. občanského zákoníku v platném znění</w:t>
      </w:r>
    </w:p>
    <w:p w:rsidR="005F5AF7" w:rsidRPr="00646956" w:rsidRDefault="005F5AF7">
      <w:pPr>
        <w:pStyle w:val="Zkladntext"/>
        <w:spacing w:before="283" w:after="0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I. Smluvní strany</w:t>
      </w:r>
    </w:p>
    <w:p w:rsidR="005F5AF7" w:rsidRPr="00646956" w:rsidRDefault="005F5AF7">
      <w:pPr>
        <w:pStyle w:val="Zkladntext"/>
        <w:tabs>
          <w:tab w:val="left" w:pos="3969"/>
        </w:tabs>
        <w:spacing w:before="283" w:after="0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1.1. Objednatel</w:t>
      </w:r>
      <w:r w:rsidRPr="00646956">
        <w:rPr>
          <w:rFonts w:ascii="Arial" w:hAnsi="Arial" w:cs="Arial"/>
          <w:sz w:val="22"/>
          <w:szCs w:val="22"/>
        </w:rPr>
        <w:t xml:space="preserve">: </w:t>
      </w:r>
      <w:r w:rsidR="00E9137C">
        <w:rPr>
          <w:rFonts w:ascii="Arial" w:hAnsi="Arial" w:cs="Arial"/>
          <w:b/>
          <w:sz w:val="22"/>
          <w:szCs w:val="22"/>
        </w:rPr>
        <w:tab/>
        <w:t>m</w:t>
      </w:r>
      <w:r w:rsidRPr="00646956">
        <w:rPr>
          <w:rFonts w:ascii="Arial" w:hAnsi="Arial" w:cs="Arial"/>
          <w:b/>
          <w:sz w:val="22"/>
          <w:szCs w:val="22"/>
        </w:rPr>
        <w:t>ěsto Bohumín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Sídlo:</w:t>
      </w:r>
      <w:r w:rsidRPr="00646956">
        <w:rPr>
          <w:rFonts w:ascii="Arial" w:hAnsi="Arial" w:cs="Arial"/>
          <w:sz w:val="22"/>
          <w:szCs w:val="22"/>
        </w:rPr>
        <w:tab/>
        <w:t>Masarykova 158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ab/>
        <w:t>735 81, Bohumín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Zastoupený:</w:t>
      </w:r>
      <w:r w:rsidRPr="00646956">
        <w:rPr>
          <w:rFonts w:ascii="Arial" w:hAnsi="Arial" w:cs="Arial"/>
          <w:sz w:val="22"/>
          <w:szCs w:val="22"/>
        </w:rPr>
        <w:tab/>
        <w:t xml:space="preserve">Ing. </w:t>
      </w:r>
      <w:r w:rsidR="00891ECB">
        <w:rPr>
          <w:rFonts w:ascii="Arial" w:hAnsi="Arial" w:cs="Arial"/>
          <w:sz w:val="22"/>
          <w:szCs w:val="22"/>
        </w:rPr>
        <w:t>Lumírem Macurou</w:t>
      </w:r>
      <w:r w:rsidRPr="00646956">
        <w:rPr>
          <w:rFonts w:ascii="Arial" w:hAnsi="Arial" w:cs="Arial"/>
          <w:sz w:val="22"/>
          <w:szCs w:val="22"/>
        </w:rPr>
        <w:t>, starostou města</w:t>
      </w:r>
    </w:p>
    <w:p w:rsidR="005F5AF7" w:rsidRPr="00646956" w:rsidRDefault="005F5AF7">
      <w:pPr>
        <w:pStyle w:val="Normln1"/>
        <w:tabs>
          <w:tab w:val="left" w:pos="284"/>
        </w:tabs>
        <w:ind w:firstLine="3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646956" w:rsidRDefault="005F5AF7">
      <w:pPr>
        <w:pStyle w:val="Normln1"/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a) smluvních:</w:t>
      </w:r>
      <w:r w:rsidRPr="00646956">
        <w:rPr>
          <w:rFonts w:ascii="Arial" w:hAnsi="Arial" w:cs="Arial"/>
          <w:sz w:val="22"/>
          <w:szCs w:val="22"/>
        </w:rPr>
        <w:tab/>
        <w:t xml:space="preserve">      Ing. </w:t>
      </w:r>
      <w:r w:rsidR="00B952E1">
        <w:rPr>
          <w:rFonts w:ascii="Arial" w:hAnsi="Arial" w:cs="Arial"/>
          <w:sz w:val="22"/>
          <w:szCs w:val="22"/>
        </w:rPr>
        <w:t>Lumír Macura</w:t>
      </w:r>
      <w:r w:rsidR="00646956">
        <w:rPr>
          <w:rFonts w:ascii="Arial" w:hAnsi="Arial" w:cs="Arial"/>
          <w:sz w:val="22"/>
          <w:szCs w:val="22"/>
        </w:rPr>
        <w:t>, starosta města</w:t>
      </w:r>
    </w:p>
    <w:p w:rsidR="00A657A4" w:rsidRDefault="005F5AF7" w:rsidP="00A657A4">
      <w:pPr>
        <w:ind w:left="1417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b) technických:</w:t>
      </w:r>
      <w:r w:rsidRPr="00646956">
        <w:rPr>
          <w:rFonts w:ascii="Arial" w:hAnsi="Arial" w:cs="Arial"/>
          <w:sz w:val="22"/>
          <w:szCs w:val="22"/>
        </w:rPr>
        <w:tab/>
      </w:r>
      <w:r w:rsidR="00A657A4">
        <w:rPr>
          <w:rFonts w:ascii="Arial" w:hAnsi="Arial" w:cs="Arial"/>
          <w:sz w:val="22"/>
          <w:szCs w:val="22"/>
        </w:rPr>
        <w:t xml:space="preserve">      Ing. Jana Slívová, </w:t>
      </w:r>
      <w:r w:rsidR="00A657A4" w:rsidRPr="00F6254B">
        <w:rPr>
          <w:rFonts w:ascii="Arial" w:hAnsi="Arial" w:cs="Arial"/>
          <w:sz w:val="22"/>
          <w:szCs w:val="22"/>
        </w:rPr>
        <w:t>referent odboru rozvoje a investic</w:t>
      </w:r>
    </w:p>
    <w:p w:rsidR="00834353" w:rsidRDefault="00A657A4" w:rsidP="00834353">
      <w:pPr>
        <w:ind w:left="3969"/>
        <w:jc w:val="both"/>
        <w:rPr>
          <w:rStyle w:val="Hypertextovodkaz"/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596 092 196</w:t>
      </w:r>
      <w:r w:rsidRPr="00F6254B">
        <w:rPr>
          <w:rFonts w:ascii="Arial" w:hAnsi="Arial" w:cs="Arial"/>
          <w:sz w:val="22"/>
          <w:szCs w:val="22"/>
        </w:rPr>
        <w:t xml:space="preserve"> </w:t>
      </w:r>
      <w:r w:rsidRPr="00F6254B">
        <w:rPr>
          <w:rStyle w:val="Hypertextovodkaz"/>
          <w:rFonts w:ascii="Arial" w:hAnsi="Arial" w:cs="Arial"/>
          <w:sz w:val="22"/>
          <w:szCs w:val="22"/>
        </w:rPr>
        <w:t xml:space="preserve">e-mail: </w:t>
      </w:r>
      <w:hyperlink r:id="rId8" w:history="1">
        <w:r w:rsidR="00834353" w:rsidRPr="00DA3F98">
          <w:rPr>
            <w:rStyle w:val="Hypertextovodkaz"/>
            <w:rFonts w:ascii="Arial" w:hAnsi="Arial" w:cs="Arial"/>
            <w:bCs/>
            <w:sz w:val="22"/>
            <w:szCs w:val="22"/>
          </w:rPr>
          <w:t>jana.slivova@bohumin.cz</w:t>
        </w:r>
      </w:hyperlink>
    </w:p>
    <w:p w:rsidR="00A657A4" w:rsidRPr="00F6254B" w:rsidRDefault="00A657A4" w:rsidP="00834353">
      <w:pPr>
        <w:ind w:left="3969"/>
        <w:jc w:val="both"/>
        <w:rPr>
          <w:rFonts w:ascii="Arial" w:hAnsi="Arial" w:cs="Arial"/>
          <w:sz w:val="22"/>
          <w:szCs w:val="22"/>
        </w:rPr>
      </w:pPr>
      <w:r w:rsidRPr="00F6254B">
        <w:rPr>
          <w:rFonts w:ascii="Arial" w:hAnsi="Arial" w:cs="Arial"/>
          <w:sz w:val="22"/>
          <w:szCs w:val="22"/>
        </w:rPr>
        <w:t xml:space="preserve">Ing. Hana </w:t>
      </w:r>
      <w:proofErr w:type="spellStart"/>
      <w:r w:rsidRPr="00F6254B">
        <w:rPr>
          <w:rFonts w:ascii="Arial" w:hAnsi="Arial" w:cs="Arial"/>
          <w:sz w:val="22"/>
          <w:szCs w:val="22"/>
        </w:rPr>
        <w:t>Kaspřáková</w:t>
      </w:r>
      <w:proofErr w:type="spellEnd"/>
      <w:r w:rsidRPr="00F6254B">
        <w:rPr>
          <w:rFonts w:ascii="Arial" w:hAnsi="Arial" w:cs="Arial"/>
          <w:sz w:val="22"/>
          <w:szCs w:val="22"/>
        </w:rPr>
        <w:t xml:space="preserve">, </w:t>
      </w:r>
      <w:r w:rsidR="00553836">
        <w:rPr>
          <w:rFonts w:ascii="Arial" w:hAnsi="Arial" w:cs="Arial"/>
          <w:sz w:val="22"/>
          <w:szCs w:val="22"/>
        </w:rPr>
        <w:t>vedoucí oddělení investiční výstavby odboru rozvoje a investic</w:t>
      </w:r>
    </w:p>
    <w:p w:rsidR="00A657A4" w:rsidRDefault="00A657A4" w:rsidP="00A657A4">
      <w:pPr>
        <w:pStyle w:val="Normln1"/>
        <w:ind w:left="3966" w:firstLine="3"/>
        <w:rPr>
          <w:rStyle w:val="Hypertextovodkaz"/>
          <w:rFonts w:ascii="Arial" w:hAnsi="Arial" w:cs="Arial"/>
          <w:sz w:val="22"/>
          <w:szCs w:val="22"/>
        </w:rPr>
      </w:pPr>
      <w:r w:rsidRPr="00F6254B">
        <w:rPr>
          <w:rFonts w:ascii="Arial" w:hAnsi="Arial" w:cs="Arial"/>
          <w:sz w:val="22"/>
          <w:szCs w:val="22"/>
        </w:rPr>
        <w:t xml:space="preserve">tel. 596 092 195 </w:t>
      </w:r>
      <w:r w:rsidRPr="00F6254B">
        <w:rPr>
          <w:rStyle w:val="Hypertextovodkaz"/>
          <w:rFonts w:ascii="Arial" w:hAnsi="Arial" w:cs="Arial"/>
          <w:sz w:val="22"/>
          <w:szCs w:val="22"/>
        </w:rPr>
        <w:t xml:space="preserve">e-mail: </w:t>
      </w:r>
      <w:hyperlink r:id="rId9" w:history="1">
        <w:r w:rsidR="00834353">
          <w:rPr>
            <w:rStyle w:val="Hypertextovodkaz"/>
            <w:rFonts w:ascii="Arial" w:hAnsi="Arial" w:cs="Arial"/>
            <w:bCs/>
            <w:sz w:val="22"/>
            <w:szCs w:val="22"/>
          </w:rPr>
          <w:t>hana.kasprakova</w:t>
        </w:r>
        <w:r w:rsidR="00834353" w:rsidRPr="00DA3F98">
          <w:rPr>
            <w:rStyle w:val="Hypertextovodkaz"/>
            <w:rFonts w:ascii="Arial" w:hAnsi="Arial" w:cs="Arial"/>
            <w:bCs/>
            <w:sz w:val="22"/>
            <w:szCs w:val="22"/>
          </w:rPr>
          <w:t>@bohumin.cz</w:t>
        </w:r>
      </w:hyperlink>
    </w:p>
    <w:p w:rsidR="005F5AF7" w:rsidRPr="00646956" w:rsidRDefault="005F5AF7" w:rsidP="00A657A4">
      <w:pPr>
        <w:pStyle w:val="Normln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IČ:                                                             00297569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DIČ:</w:t>
      </w:r>
      <w:r w:rsidRPr="00646956">
        <w:rPr>
          <w:rFonts w:ascii="Arial" w:hAnsi="Arial" w:cs="Arial"/>
          <w:sz w:val="22"/>
          <w:szCs w:val="22"/>
        </w:rPr>
        <w:tab/>
        <w:t>CZ 00297569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Daňový režim: </w:t>
      </w:r>
      <w:r w:rsidRPr="00646956">
        <w:rPr>
          <w:rFonts w:ascii="Arial" w:hAnsi="Arial" w:cs="Arial"/>
          <w:sz w:val="22"/>
          <w:szCs w:val="22"/>
        </w:rPr>
        <w:tab/>
        <w:t xml:space="preserve">plátce DPH 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Bankovní s</w:t>
      </w:r>
      <w:r w:rsidR="005413ED">
        <w:rPr>
          <w:rFonts w:ascii="Arial" w:hAnsi="Arial" w:cs="Arial"/>
          <w:sz w:val="22"/>
          <w:szCs w:val="22"/>
        </w:rPr>
        <w:t xml:space="preserve">pojení: </w:t>
      </w:r>
      <w:r w:rsidR="005413ED">
        <w:rPr>
          <w:rFonts w:ascii="Arial" w:hAnsi="Arial" w:cs="Arial"/>
          <w:sz w:val="22"/>
          <w:szCs w:val="22"/>
        </w:rPr>
        <w:tab/>
        <w:t>Česká spořitelna a. s., Bohumín</w:t>
      </w:r>
    </w:p>
    <w:p w:rsidR="005F5AF7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Č.</w:t>
      </w:r>
      <w:r w:rsidR="00A32F47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 xml:space="preserve">účtu: </w:t>
      </w:r>
      <w:r w:rsidRPr="00646956">
        <w:rPr>
          <w:rFonts w:ascii="Arial" w:hAnsi="Arial" w:cs="Arial"/>
          <w:sz w:val="22"/>
          <w:szCs w:val="22"/>
        </w:rPr>
        <w:tab/>
        <w:t>1721638359/0800</w:t>
      </w:r>
    </w:p>
    <w:p w:rsidR="00704BD9" w:rsidRPr="00646956" w:rsidRDefault="00704BD9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5F5AF7" w:rsidRPr="00646956" w:rsidRDefault="005F5AF7">
      <w:pPr>
        <w:pStyle w:val="Zkladntext"/>
        <w:tabs>
          <w:tab w:val="left" w:pos="3969"/>
        </w:tabs>
        <w:spacing w:before="170" w:after="0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1.2. Zhotovitel</w:t>
      </w:r>
      <w:r w:rsidRPr="00646956">
        <w:rPr>
          <w:rFonts w:ascii="Arial" w:hAnsi="Arial" w:cs="Arial"/>
          <w:sz w:val="22"/>
          <w:szCs w:val="22"/>
        </w:rPr>
        <w:t>:</w:t>
      </w:r>
      <w:r w:rsidR="008655F7">
        <w:rPr>
          <w:rFonts w:ascii="Arial" w:hAnsi="Arial" w:cs="Arial"/>
          <w:sz w:val="22"/>
          <w:szCs w:val="22"/>
        </w:rPr>
        <w:tab/>
      </w:r>
      <w:r w:rsidR="00F976E6" w:rsidRPr="00F976E6">
        <w:rPr>
          <w:rFonts w:ascii="Arial" w:hAnsi="Arial" w:cs="Arial"/>
          <w:sz w:val="22"/>
          <w:szCs w:val="22"/>
          <w:highlight w:val="yellow"/>
        </w:rPr>
        <w:t>…………………….</w:t>
      </w:r>
    </w:p>
    <w:p w:rsidR="005F5AF7" w:rsidRPr="00646956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Sídlo:</w:t>
      </w:r>
      <w:r w:rsidR="008655F7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-17908"/>
        </w:tabs>
        <w:spacing w:after="0"/>
        <w:ind w:left="3969" w:hanging="3969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Zastoupený:</w:t>
      </w:r>
      <w:r w:rsidR="008655F7">
        <w:rPr>
          <w:rFonts w:ascii="Arial" w:hAnsi="Arial" w:cs="Arial"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646956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a) smluvních:</w:t>
      </w:r>
      <w:r w:rsidR="008655F7">
        <w:rPr>
          <w:rFonts w:ascii="Arial" w:hAnsi="Arial" w:cs="Arial"/>
          <w:sz w:val="22"/>
          <w:szCs w:val="22"/>
        </w:rPr>
        <w:t xml:space="preserve">                </w:t>
      </w:r>
      <w:r w:rsidR="008655F7">
        <w:rPr>
          <w:rFonts w:ascii="Arial" w:hAnsi="Arial" w:cs="Arial"/>
          <w:sz w:val="22"/>
          <w:szCs w:val="22"/>
        </w:rPr>
        <w:tab/>
      </w:r>
    </w:p>
    <w:p w:rsidR="005F5AF7" w:rsidRPr="00646956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b) technických:</w:t>
      </w:r>
      <w:r w:rsidR="008655F7">
        <w:rPr>
          <w:rFonts w:ascii="Arial" w:hAnsi="Arial" w:cs="Arial"/>
          <w:sz w:val="22"/>
          <w:szCs w:val="22"/>
        </w:rPr>
        <w:t xml:space="preserve">              </w:t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IČ:</w:t>
      </w:r>
      <w:r w:rsidR="008655F7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DIČ:</w:t>
      </w:r>
      <w:r w:rsidR="008655F7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Bankovní spojení:</w:t>
      </w:r>
      <w:r w:rsidR="008655F7">
        <w:rPr>
          <w:rFonts w:ascii="Arial" w:hAnsi="Arial" w:cs="Arial"/>
          <w:sz w:val="22"/>
          <w:szCs w:val="22"/>
        </w:rPr>
        <w:tab/>
      </w:r>
    </w:p>
    <w:p w:rsidR="00CA3F67" w:rsidRPr="0071126A" w:rsidRDefault="00EC00CD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 w:rsidR="005F5AF7" w:rsidRPr="00646956">
        <w:rPr>
          <w:rFonts w:ascii="Arial" w:hAnsi="Arial" w:cs="Arial"/>
          <w:sz w:val="22"/>
          <w:szCs w:val="22"/>
        </w:rPr>
        <w:t>:</w:t>
      </w:r>
    </w:p>
    <w:p w:rsidR="0072662D" w:rsidRPr="0071126A" w:rsidRDefault="0072662D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</w:p>
    <w:p w:rsidR="005F5AF7" w:rsidRPr="0071126A" w:rsidRDefault="005F5AF7" w:rsidP="00160D29">
      <w:pPr>
        <w:pStyle w:val="Zkladntext"/>
        <w:tabs>
          <w:tab w:val="left" w:pos="3969"/>
        </w:tabs>
        <w:spacing w:after="6"/>
        <w:jc w:val="center"/>
        <w:rPr>
          <w:rFonts w:ascii="Arial" w:hAnsi="Arial" w:cs="Arial"/>
          <w:b/>
          <w:sz w:val="22"/>
          <w:szCs w:val="22"/>
        </w:rPr>
      </w:pPr>
      <w:r w:rsidRPr="0071126A">
        <w:rPr>
          <w:rFonts w:ascii="Arial" w:hAnsi="Arial" w:cs="Arial"/>
          <w:b/>
          <w:sz w:val="22"/>
          <w:szCs w:val="22"/>
        </w:rPr>
        <w:t>II. Předmět smlouvy</w:t>
      </w:r>
    </w:p>
    <w:p w:rsidR="005F5AF7" w:rsidRPr="0071126A" w:rsidRDefault="00C20209" w:rsidP="00110E6B">
      <w:pPr>
        <w:pStyle w:val="Zkladntext2"/>
        <w:spacing w:before="120" w:line="200" w:lineRule="atLeast"/>
        <w:rPr>
          <w:rFonts w:ascii="Arial" w:hAnsi="Arial" w:cs="Arial"/>
          <w:sz w:val="22"/>
          <w:szCs w:val="22"/>
        </w:rPr>
      </w:pPr>
      <w:r w:rsidRPr="0071126A">
        <w:rPr>
          <w:rFonts w:ascii="Arial" w:hAnsi="Arial" w:cs="Arial"/>
          <w:sz w:val="22"/>
          <w:szCs w:val="22"/>
        </w:rPr>
        <w:t>2.1. Předmět díla</w:t>
      </w:r>
      <w:r w:rsidR="005F5AF7" w:rsidRPr="0071126A">
        <w:rPr>
          <w:rFonts w:ascii="Arial" w:hAnsi="Arial" w:cs="Arial"/>
          <w:sz w:val="22"/>
          <w:szCs w:val="22"/>
        </w:rPr>
        <w:t>:</w:t>
      </w:r>
    </w:p>
    <w:p w:rsidR="0071126A" w:rsidRPr="0071126A" w:rsidRDefault="0071126A" w:rsidP="0013193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71126A">
        <w:rPr>
          <w:rFonts w:ascii="Arial" w:hAnsi="Arial" w:cs="Arial"/>
          <w:b/>
          <w:color w:val="auto"/>
        </w:rPr>
        <w:t xml:space="preserve">Most ev. č. 05-11-01 přes potok </w:t>
      </w:r>
      <w:proofErr w:type="spellStart"/>
      <w:r w:rsidRPr="0071126A">
        <w:rPr>
          <w:rFonts w:ascii="Arial" w:hAnsi="Arial" w:cs="Arial"/>
          <w:b/>
          <w:color w:val="auto"/>
        </w:rPr>
        <w:t>Bajcůvka</w:t>
      </w:r>
      <w:proofErr w:type="spellEnd"/>
      <w:r w:rsidRPr="0071126A">
        <w:rPr>
          <w:rFonts w:ascii="Arial" w:hAnsi="Arial" w:cs="Arial"/>
          <w:b/>
          <w:color w:val="auto"/>
        </w:rPr>
        <w:t>, Starý Bohumín</w:t>
      </w:r>
      <w:r w:rsidRPr="0071126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71126A" w:rsidRDefault="0071126A" w:rsidP="0013193E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</w:p>
    <w:p w:rsidR="0071126A" w:rsidRDefault="0071126A" w:rsidP="0071126A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6E61E8">
        <w:rPr>
          <w:rFonts w:ascii="Arial" w:hAnsi="Arial" w:cs="Arial"/>
          <w:sz w:val="22"/>
          <w:szCs w:val="22"/>
        </w:rPr>
        <w:t>Jedná se o</w:t>
      </w:r>
      <w:r w:rsidRPr="001D0E56">
        <w:rPr>
          <w:rFonts w:ascii="Arial" w:hAnsi="Arial" w:cs="Arial"/>
          <w:color w:val="FF0000"/>
          <w:sz w:val="22"/>
          <w:szCs w:val="22"/>
        </w:rPr>
        <w:t xml:space="preserve"> </w:t>
      </w:r>
      <w:r w:rsidRPr="006C70A4">
        <w:rPr>
          <w:rFonts w:ascii="Arial" w:hAnsi="Arial" w:cs="Arial"/>
          <w:sz w:val="22"/>
          <w:szCs w:val="22"/>
        </w:rPr>
        <w:t xml:space="preserve">celkovou přestavbu mostu, kdy bude stávající most odstraněn a nahrazen mostem novým. </w:t>
      </w:r>
      <w:r w:rsidRPr="002960EE">
        <w:rPr>
          <w:rFonts w:ascii="Arial" w:hAnsi="Arial" w:cs="Arial"/>
          <w:sz w:val="22"/>
          <w:szCs w:val="22"/>
        </w:rPr>
        <w:t xml:space="preserve">Hlavní nosnou konstrukci nového mostu tvoří monolitický železobetonový </w:t>
      </w:r>
      <w:r w:rsidRPr="00BD061E">
        <w:rPr>
          <w:rFonts w:ascii="Arial" w:hAnsi="Arial" w:cs="Arial"/>
          <w:sz w:val="22"/>
          <w:szCs w:val="22"/>
        </w:rPr>
        <w:t>rám kolmé světlosti a délky přemostění 5,00 m.</w:t>
      </w:r>
      <w:r w:rsidRPr="00132A9A">
        <w:rPr>
          <w:rFonts w:ascii="Arial" w:hAnsi="Arial" w:cs="Arial"/>
          <w:color w:val="FF0000"/>
          <w:sz w:val="22"/>
          <w:szCs w:val="22"/>
        </w:rPr>
        <w:t xml:space="preserve"> </w:t>
      </w:r>
      <w:r w:rsidRPr="00E80E02">
        <w:rPr>
          <w:rFonts w:ascii="Arial" w:hAnsi="Arial" w:cs="Arial"/>
          <w:sz w:val="22"/>
          <w:szCs w:val="22"/>
        </w:rPr>
        <w:t xml:space="preserve">Konstrukce bude založena plošně </w:t>
      </w:r>
      <w:r>
        <w:rPr>
          <w:rFonts w:ascii="Arial" w:hAnsi="Arial" w:cs="Arial"/>
          <w:sz w:val="22"/>
          <w:szCs w:val="22"/>
        </w:rPr>
        <w:t xml:space="preserve">s podporou </w:t>
      </w:r>
      <w:proofErr w:type="spellStart"/>
      <w:r>
        <w:rPr>
          <w:rFonts w:ascii="Arial" w:hAnsi="Arial" w:cs="Arial"/>
          <w:sz w:val="22"/>
          <w:szCs w:val="22"/>
        </w:rPr>
        <w:t>mikropilot</w:t>
      </w:r>
      <w:proofErr w:type="spellEnd"/>
      <w:r w:rsidRPr="009B09AD">
        <w:rPr>
          <w:rFonts w:ascii="Arial" w:hAnsi="Arial" w:cs="Arial"/>
          <w:sz w:val="22"/>
          <w:szCs w:val="22"/>
        </w:rPr>
        <w:t xml:space="preserve">. Chodník na mostě navržen není, most se nachází v </w:t>
      </w:r>
      <w:proofErr w:type="spellStart"/>
      <w:r w:rsidRPr="009B09AD">
        <w:rPr>
          <w:rFonts w:ascii="Arial" w:hAnsi="Arial" w:cs="Arial"/>
          <w:sz w:val="22"/>
          <w:szCs w:val="22"/>
        </w:rPr>
        <w:t>intravilánu</w:t>
      </w:r>
      <w:proofErr w:type="spellEnd"/>
      <w:r w:rsidRPr="009B09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DB66F4">
        <w:rPr>
          <w:rFonts w:ascii="Arial" w:hAnsi="Arial" w:cs="Arial"/>
          <w:sz w:val="22"/>
          <w:szCs w:val="22"/>
        </w:rPr>
        <w:t>Jako záchytné bezpečnostní zařízení bude na mostě osazeno ocelové zábradlí mostního typu se svislou výplní.</w:t>
      </w:r>
      <w:r>
        <w:rPr>
          <w:rFonts w:ascii="Arial" w:hAnsi="Arial" w:cs="Arial"/>
          <w:sz w:val="22"/>
          <w:szCs w:val="22"/>
        </w:rPr>
        <w:t xml:space="preserve"> </w:t>
      </w:r>
      <w:r w:rsidRPr="007D6A74">
        <w:rPr>
          <w:rFonts w:ascii="Arial" w:hAnsi="Arial" w:cs="Arial"/>
          <w:sz w:val="22"/>
          <w:szCs w:val="22"/>
        </w:rPr>
        <w:t>Komunikace bude upravena v délce 42,0 m</w:t>
      </w:r>
      <w:r w:rsidRPr="00BF045B">
        <w:rPr>
          <w:rFonts w:ascii="Arial" w:hAnsi="Arial" w:cs="Arial"/>
          <w:sz w:val="22"/>
          <w:szCs w:val="22"/>
        </w:rPr>
        <w:t>. Všechny nové povrchy vozovek jsou navrženy jako živičné.</w:t>
      </w:r>
      <w:r>
        <w:rPr>
          <w:rFonts w:ascii="Arial" w:hAnsi="Arial" w:cs="Arial"/>
          <w:sz w:val="22"/>
          <w:szCs w:val="22"/>
        </w:rPr>
        <w:t xml:space="preserve"> </w:t>
      </w:r>
      <w:r w:rsidRPr="00E21DA4">
        <w:rPr>
          <w:rFonts w:ascii="Arial" w:hAnsi="Arial" w:cs="Arial"/>
          <w:sz w:val="22"/>
          <w:szCs w:val="22"/>
        </w:rPr>
        <w:t xml:space="preserve">Po dokončení realizace se okolní terén dočasně využitých pozemků upraví do původního stavu </w:t>
      </w:r>
      <w:proofErr w:type="spellStart"/>
      <w:r w:rsidRPr="00E21DA4">
        <w:rPr>
          <w:rFonts w:ascii="Arial" w:hAnsi="Arial" w:cs="Arial"/>
          <w:sz w:val="22"/>
          <w:szCs w:val="22"/>
        </w:rPr>
        <w:t>ohumusováním</w:t>
      </w:r>
      <w:proofErr w:type="spellEnd"/>
      <w:r w:rsidRPr="00E21DA4">
        <w:rPr>
          <w:rFonts w:ascii="Arial" w:hAnsi="Arial" w:cs="Arial"/>
          <w:sz w:val="22"/>
          <w:szCs w:val="22"/>
        </w:rPr>
        <w:t xml:space="preserve"> a osetím travním semenem. Voda z celého mostu bude svedena </w:t>
      </w:r>
      <w:r>
        <w:rPr>
          <w:rFonts w:ascii="Arial" w:hAnsi="Arial" w:cs="Arial"/>
          <w:sz w:val="22"/>
          <w:szCs w:val="22"/>
        </w:rPr>
        <w:t xml:space="preserve">v předpolích mostu povrchovými skluzy do koryta vodoteče. Bude provedena úprava toku kamennou dlažbou do betonu. </w:t>
      </w:r>
      <w:r w:rsidRPr="004B38DA">
        <w:rPr>
          <w:rFonts w:ascii="Arial" w:hAnsi="Arial" w:cs="Arial"/>
          <w:sz w:val="22"/>
          <w:szCs w:val="22"/>
        </w:rPr>
        <w:t xml:space="preserve">Stavba nového mostu bude realizována za uzavírky místní komunikace v místě stavby mostu. </w:t>
      </w:r>
      <w:r w:rsidRPr="00FA19A8">
        <w:rPr>
          <w:rFonts w:ascii="Arial" w:hAnsi="Arial" w:cs="Arial"/>
          <w:sz w:val="22"/>
          <w:szCs w:val="22"/>
        </w:rPr>
        <w:t>Stavba bude prováděna při úplné uzavírce.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5F5AF7" w:rsidRPr="004C6710" w:rsidRDefault="005F5AF7" w:rsidP="00110E6B">
      <w:pPr>
        <w:pStyle w:val="Zkladntext2"/>
        <w:spacing w:before="120" w:line="200" w:lineRule="atLeast"/>
        <w:jc w:val="both"/>
        <w:rPr>
          <w:rFonts w:ascii="Arial" w:hAnsi="Arial" w:cs="Arial"/>
          <w:sz w:val="22"/>
          <w:szCs w:val="22"/>
        </w:rPr>
      </w:pPr>
      <w:r w:rsidRPr="004C6710">
        <w:rPr>
          <w:rFonts w:ascii="Arial" w:hAnsi="Arial" w:cs="Arial"/>
          <w:sz w:val="22"/>
          <w:szCs w:val="22"/>
        </w:rPr>
        <w:t>2.2. Dílo bude provedeno dle projektové dokumentace</w:t>
      </w:r>
      <w:r w:rsidR="00646956" w:rsidRPr="004C6710">
        <w:rPr>
          <w:rFonts w:ascii="Arial" w:hAnsi="Arial" w:cs="Arial"/>
          <w:sz w:val="22"/>
          <w:szCs w:val="22"/>
        </w:rPr>
        <w:t xml:space="preserve"> vypracované</w:t>
      </w:r>
      <w:r w:rsidR="0014767B" w:rsidRPr="004C6710">
        <w:rPr>
          <w:rFonts w:ascii="Arial" w:hAnsi="Arial" w:cs="Arial"/>
          <w:sz w:val="22"/>
          <w:szCs w:val="22"/>
        </w:rPr>
        <w:t xml:space="preserve"> </w:t>
      </w:r>
      <w:r w:rsidR="00EA6B49">
        <w:rPr>
          <w:rFonts w:ascii="Arial" w:hAnsi="Arial" w:cs="Arial"/>
          <w:sz w:val="22"/>
          <w:szCs w:val="22"/>
        </w:rPr>
        <w:t>společností</w:t>
      </w:r>
      <w:r w:rsidR="00E821E6" w:rsidRPr="004C6710">
        <w:rPr>
          <w:rFonts w:ascii="Arial" w:hAnsi="Arial" w:cs="Arial"/>
          <w:sz w:val="22"/>
          <w:szCs w:val="22"/>
        </w:rPr>
        <w:t xml:space="preserve"> </w:t>
      </w:r>
      <w:r w:rsidR="0013193E" w:rsidRPr="004C6710">
        <w:rPr>
          <w:rFonts w:ascii="Arial" w:hAnsi="Arial" w:cs="Arial"/>
          <w:sz w:val="22"/>
          <w:szCs w:val="22"/>
        </w:rPr>
        <w:t xml:space="preserve">PROKOP </w:t>
      </w:r>
      <w:proofErr w:type="spellStart"/>
      <w:proofErr w:type="gramStart"/>
      <w:r w:rsidR="0013193E" w:rsidRPr="004C6710">
        <w:rPr>
          <w:rFonts w:ascii="Arial" w:hAnsi="Arial" w:cs="Arial"/>
          <w:sz w:val="22"/>
          <w:szCs w:val="22"/>
        </w:rPr>
        <w:t>MOSTY,s.</w:t>
      </w:r>
      <w:proofErr w:type="gramEnd"/>
      <w:r w:rsidR="0013193E" w:rsidRPr="004C6710">
        <w:rPr>
          <w:rFonts w:ascii="Arial" w:hAnsi="Arial" w:cs="Arial"/>
          <w:sz w:val="22"/>
          <w:szCs w:val="22"/>
        </w:rPr>
        <w:t>r.o</w:t>
      </w:r>
      <w:proofErr w:type="spellEnd"/>
      <w:r w:rsidR="0013193E" w:rsidRPr="004C6710">
        <w:rPr>
          <w:rFonts w:ascii="Arial" w:hAnsi="Arial" w:cs="Arial"/>
          <w:sz w:val="22"/>
          <w:szCs w:val="22"/>
        </w:rPr>
        <w:t>., Slavíčkova 827/1a, 638 00 Brno, IČ: 27731405</w:t>
      </w:r>
      <w:r w:rsidR="00E821E6" w:rsidRPr="004C6710">
        <w:rPr>
          <w:rFonts w:ascii="Arial" w:hAnsi="Arial" w:cs="Arial"/>
          <w:sz w:val="22"/>
          <w:szCs w:val="22"/>
        </w:rPr>
        <w:t>,</w:t>
      </w:r>
      <w:r w:rsidR="00646956" w:rsidRPr="004C6710">
        <w:rPr>
          <w:rFonts w:ascii="Arial" w:hAnsi="Arial" w:cs="Arial"/>
          <w:bCs/>
          <w:sz w:val="22"/>
          <w:szCs w:val="22"/>
        </w:rPr>
        <w:t xml:space="preserve"> </w:t>
      </w:r>
      <w:r w:rsidR="00646956" w:rsidRPr="004C6710">
        <w:rPr>
          <w:rFonts w:ascii="Arial" w:hAnsi="Arial" w:cs="Arial"/>
          <w:sz w:val="22"/>
          <w:szCs w:val="22"/>
        </w:rPr>
        <w:t>výkazu výměr</w:t>
      </w:r>
      <w:r w:rsidR="00E821E6" w:rsidRPr="004C6710">
        <w:rPr>
          <w:rFonts w:ascii="Arial" w:hAnsi="Arial" w:cs="Arial"/>
          <w:sz w:val="22"/>
          <w:szCs w:val="22"/>
        </w:rPr>
        <w:t>,</w:t>
      </w:r>
      <w:r w:rsidR="00646956" w:rsidRPr="004C6710">
        <w:rPr>
          <w:rFonts w:ascii="Arial" w:hAnsi="Arial" w:cs="Arial"/>
          <w:sz w:val="22"/>
          <w:szCs w:val="22"/>
        </w:rPr>
        <w:t xml:space="preserve"> technické</w:t>
      </w:r>
      <w:r w:rsidR="00E821E6" w:rsidRPr="004C6710">
        <w:rPr>
          <w:rFonts w:ascii="Arial" w:hAnsi="Arial" w:cs="Arial"/>
          <w:sz w:val="22"/>
          <w:szCs w:val="22"/>
        </w:rPr>
        <w:t xml:space="preserve"> specifikace,</w:t>
      </w:r>
      <w:r w:rsidR="00646956" w:rsidRPr="004C6710">
        <w:rPr>
          <w:rFonts w:ascii="Arial" w:hAnsi="Arial" w:cs="Arial"/>
          <w:sz w:val="22"/>
          <w:szCs w:val="22"/>
        </w:rPr>
        <w:t xml:space="preserve"> technických a uživatelských standardů stavby</w:t>
      </w:r>
      <w:r w:rsidRPr="004C6710">
        <w:rPr>
          <w:rFonts w:ascii="Arial" w:hAnsi="Arial" w:cs="Arial"/>
          <w:sz w:val="22"/>
          <w:szCs w:val="22"/>
        </w:rPr>
        <w:t xml:space="preserve"> a zadávací dokumentace. </w:t>
      </w:r>
    </w:p>
    <w:p w:rsidR="00E821E6" w:rsidRPr="008A30DB" w:rsidRDefault="00E821E6" w:rsidP="00316909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A30DB">
        <w:rPr>
          <w:rFonts w:ascii="Arial" w:hAnsi="Arial" w:cs="Arial"/>
          <w:b/>
          <w:bCs/>
          <w:sz w:val="22"/>
          <w:szCs w:val="22"/>
        </w:rPr>
        <w:lastRenderedPageBreak/>
        <w:t xml:space="preserve">Součástí </w:t>
      </w:r>
      <w:r w:rsidR="00316909" w:rsidRPr="008A30DB">
        <w:rPr>
          <w:rFonts w:ascii="Arial" w:hAnsi="Arial" w:cs="Arial"/>
          <w:b/>
          <w:bCs/>
          <w:sz w:val="22"/>
          <w:szCs w:val="22"/>
        </w:rPr>
        <w:t xml:space="preserve">díla jsou </w:t>
      </w:r>
      <w:r w:rsidRPr="008A30DB">
        <w:rPr>
          <w:rFonts w:ascii="Arial" w:hAnsi="Arial" w:cs="Arial"/>
          <w:b/>
          <w:bCs/>
          <w:sz w:val="22"/>
          <w:szCs w:val="22"/>
        </w:rPr>
        <w:t>mimo všechny definované činností vymezené projektovou dokumentací i následující práce, činnosti a povinnosti:</w:t>
      </w:r>
    </w:p>
    <w:p w:rsidR="001702E6" w:rsidRPr="00645112" w:rsidRDefault="001702E6" w:rsidP="001702E6">
      <w:pPr>
        <w:pStyle w:val="Zkladntext10"/>
        <w:jc w:val="both"/>
        <w:rPr>
          <w:rFonts w:ascii="Arial" w:hAnsi="Arial" w:cs="Arial"/>
          <w:sz w:val="22"/>
          <w:szCs w:val="22"/>
        </w:rPr>
      </w:pPr>
      <w:r w:rsidRPr="00645112">
        <w:rPr>
          <w:rFonts w:ascii="Arial" w:hAnsi="Arial" w:cs="Arial"/>
          <w:sz w:val="22"/>
          <w:szCs w:val="22"/>
        </w:rPr>
        <w:t xml:space="preserve">- V dostatečném předstihu před zahájením prací provede </w:t>
      </w:r>
      <w:r w:rsidR="00D95883">
        <w:rPr>
          <w:rFonts w:ascii="Arial" w:hAnsi="Arial" w:cs="Arial"/>
          <w:sz w:val="22"/>
          <w:szCs w:val="22"/>
        </w:rPr>
        <w:t>zhotovitel</w:t>
      </w:r>
      <w:r w:rsidRPr="00645112">
        <w:rPr>
          <w:rFonts w:ascii="Arial" w:hAnsi="Arial" w:cs="Arial"/>
          <w:sz w:val="22"/>
          <w:szCs w:val="22"/>
        </w:rPr>
        <w:t xml:space="preserve"> kontrolu dokumentace a dojde k vysvětlení případných nedostatků, které by mohly ohrozit plynulý průběh realizace.</w:t>
      </w:r>
    </w:p>
    <w:p w:rsidR="001702E6" w:rsidRPr="00645112" w:rsidRDefault="001702E6" w:rsidP="001702E6">
      <w:pPr>
        <w:pStyle w:val="Zkladntext10"/>
        <w:jc w:val="both"/>
        <w:rPr>
          <w:rFonts w:ascii="Arial" w:hAnsi="Arial" w:cs="Arial"/>
          <w:sz w:val="22"/>
          <w:szCs w:val="22"/>
        </w:rPr>
      </w:pPr>
      <w:r w:rsidRPr="00645112">
        <w:rPr>
          <w:rFonts w:ascii="Arial" w:hAnsi="Arial" w:cs="Arial"/>
          <w:sz w:val="22"/>
          <w:szCs w:val="22"/>
        </w:rPr>
        <w:t xml:space="preserve">- Zajištění odborného vedení stavby a odpovědnosti za organizaci postupu prací, dodržování platných norem a příslušných technických předpisů a technických norem. </w:t>
      </w:r>
    </w:p>
    <w:p w:rsidR="001702E6" w:rsidRPr="00645112" w:rsidRDefault="001702E6" w:rsidP="001702E6">
      <w:pPr>
        <w:pStyle w:val="Zkladntext10"/>
        <w:jc w:val="both"/>
        <w:rPr>
          <w:rFonts w:ascii="Arial" w:hAnsi="Arial" w:cs="Arial"/>
          <w:sz w:val="22"/>
          <w:szCs w:val="22"/>
        </w:rPr>
      </w:pPr>
      <w:r w:rsidRPr="00645112">
        <w:rPr>
          <w:rFonts w:ascii="Arial" w:hAnsi="Arial" w:cs="Arial"/>
          <w:sz w:val="22"/>
          <w:szCs w:val="22"/>
        </w:rPr>
        <w:t xml:space="preserve">- Zajištění a provedení všech opatření organizačního a stavebně technologického charakteru k řádnému provedení díla. </w:t>
      </w:r>
    </w:p>
    <w:p w:rsidR="001702E6" w:rsidRPr="00384242" w:rsidRDefault="001702E6" w:rsidP="001702E6">
      <w:pPr>
        <w:pStyle w:val="Zkladntext10"/>
        <w:jc w:val="both"/>
        <w:rPr>
          <w:rFonts w:ascii="Arial" w:hAnsi="Arial" w:cs="Arial"/>
          <w:sz w:val="22"/>
          <w:szCs w:val="22"/>
        </w:rPr>
      </w:pPr>
      <w:r w:rsidRPr="00645112">
        <w:rPr>
          <w:rFonts w:ascii="Arial" w:hAnsi="Arial" w:cs="Arial"/>
          <w:sz w:val="22"/>
          <w:szCs w:val="22"/>
        </w:rPr>
        <w:t xml:space="preserve">- Všechny odborné práce budou prováděny osobami oprávněnými a způsobilými s patřičnou </w:t>
      </w:r>
      <w:r w:rsidRPr="00384242">
        <w:rPr>
          <w:rFonts w:ascii="Arial" w:hAnsi="Arial" w:cs="Arial"/>
          <w:sz w:val="22"/>
          <w:szCs w:val="22"/>
        </w:rPr>
        <w:t>certifikací.</w:t>
      </w:r>
    </w:p>
    <w:p w:rsidR="001702E6" w:rsidRPr="00645112" w:rsidRDefault="001702E6" w:rsidP="001702E6">
      <w:pPr>
        <w:pStyle w:val="Zkladntext10"/>
        <w:jc w:val="both"/>
        <w:rPr>
          <w:rFonts w:ascii="Arial" w:hAnsi="Arial" w:cs="Arial"/>
          <w:sz w:val="22"/>
          <w:szCs w:val="22"/>
        </w:rPr>
      </w:pPr>
      <w:r w:rsidRPr="00384242">
        <w:rPr>
          <w:rFonts w:ascii="Arial" w:hAnsi="Arial" w:cs="Arial"/>
          <w:sz w:val="22"/>
          <w:szCs w:val="22"/>
        </w:rPr>
        <w:t xml:space="preserve">- </w:t>
      </w:r>
      <w:r w:rsidR="00D95883">
        <w:rPr>
          <w:rFonts w:ascii="Arial" w:hAnsi="Arial" w:cs="Arial"/>
          <w:sz w:val="22"/>
          <w:szCs w:val="22"/>
        </w:rPr>
        <w:t>Zhotovitel</w:t>
      </w:r>
      <w:r w:rsidRPr="00645112">
        <w:rPr>
          <w:rFonts w:ascii="Arial" w:hAnsi="Arial" w:cs="Arial"/>
          <w:sz w:val="22"/>
          <w:szCs w:val="22"/>
        </w:rPr>
        <w:t xml:space="preserve"> zajistí stálé odborné vedení stavby, zveřejní kontakty na zodpovědné osoby, které budou pověřeny k jednání s investorem, koordinátorem BOZP a TDS.</w:t>
      </w:r>
    </w:p>
    <w:p w:rsidR="001702E6" w:rsidRPr="00645112" w:rsidRDefault="001702E6" w:rsidP="001702E6">
      <w:pPr>
        <w:pStyle w:val="Zkladntext1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45112">
        <w:rPr>
          <w:rFonts w:ascii="Arial" w:hAnsi="Arial" w:cs="Arial"/>
          <w:sz w:val="22"/>
          <w:szCs w:val="22"/>
        </w:rPr>
        <w:t xml:space="preserve">- </w:t>
      </w:r>
      <w:r w:rsidR="00D95883">
        <w:rPr>
          <w:rFonts w:ascii="Arial" w:hAnsi="Arial" w:cs="Arial"/>
          <w:sz w:val="22"/>
          <w:szCs w:val="22"/>
        </w:rPr>
        <w:t>Zhotovitel</w:t>
      </w:r>
      <w:r w:rsidRPr="00645112">
        <w:rPr>
          <w:rFonts w:ascii="Arial" w:hAnsi="Arial" w:cs="Arial"/>
          <w:sz w:val="22"/>
          <w:szCs w:val="22"/>
        </w:rPr>
        <w:t xml:space="preserve"> si zajistí veškeré práce a dodávky související s bezpečnostními opatřeními na ochranu lidí a majetku. Při práci na provádění díla musí být dodržovány bezpečnostní předpisy a nařízení, zákon č. 309/2006 Sb. o bezpečnosti práce a ochraně zdraví při práci a </w:t>
      </w:r>
      <w:proofErr w:type="spellStart"/>
      <w:r w:rsidRPr="00645112">
        <w:rPr>
          <w:rFonts w:ascii="Arial" w:hAnsi="Arial" w:cs="Arial"/>
          <w:sz w:val="22"/>
          <w:szCs w:val="22"/>
        </w:rPr>
        <w:t>vyhl</w:t>
      </w:r>
      <w:proofErr w:type="spellEnd"/>
      <w:r w:rsidRPr="00645112">
        <w:rPr>
          <w:rFonts w:ascii="Arial" w:hAnsi="Arial" w:cs="Arial"/>
          <w:sz w:val="22"/>
          <w:szCs w:val="22"/>
        </w:rPr>
        <w:t xml:space="preserve">. č. 591/2006 Sb. o požadavcích na bezpečnost a ochranu zdraví na staveništích. Dále je povinen zabezpečit všechna organizační a technická opatření k zajištění požární ochrany při činnostech, u nichž hrozí nebezpečí vzniku požáru. </w:t>
      </w:r>
    </w:p>
    <w:p w:rsidR="001702E6" w:rsidRPr="00645112" w:rsidRDefault="001702E6" w:rsidP="001702E6">
      <w:pPr>
        <w:pStyle w:val="Zkladntextodsazen1"/>
        <w:tabs>
          <w:tab w:val="left" w:pos="0"/>
          <w:tab w:val="left" w:pos="135"/>
        </w:tabs>
        <w:ind w:left="1"/>
        <w:jc w:val="both"/>
        <w:rPr>
          <w:rFonts w:ascii="Arial" w:hAnsi="Arial" w:cs="Arial"/>
          <w:sz w:val="22"/>
          <w:szCs w:val="22"/>
        </w:rPr>
      </w:pPr>
      <w:r w:rsidRPr="00645112">
        <w:rPr>
          <w:rFonts w:ascii="Arial" w:hAnsi="Arial" w:cs="Arial"/>
          <w:sz w:val="22"/>
          <w:szCs w:val="22"/>
        </w:rPr>
        <w:t xml:space="preserve">- </w:t>
      </w:r>
      <w:r w:rsidR="00D95883">
        <w:rPr>
          <w:rFonts w:ascii="Arial" w:hAnsi="Arial" w:cs="Arial"/>
          <w:sz w:val="22"/>
          <w:szCs w:val="22"/>
        </w:rPr>
        <w:t>Zhotovitel</w:t>
      </w:r>
      <w:r w:rsidRPr="00645112">
        <w:rPr>
          <w:rFonts w:ascii="Arial" w:hAnsi="Arial" w:cs="Arial"/>
          <w:sz w:val="22"/>
          <w:szCs w:val="22"/>
        </w:rPr>
        <w:t xml:space="preserve"> si zajistí dopravní značení k dopravnímu omezení souvisejícím se stavebními pracemi, jeho údržbu, přemisťování a odstranění. </w:t>
      </w:r>
    </w:p>
    <w:p w:rsidR="001702E6" w:rsidRPr="00645112" w:rsidRDefault="001702E6" w:rsidP="001702E6">
      <w:pPr>
        <w:pStyle w:val="Zkladntextodsazen1"/>
        <w:tabs>
          <w:tab w:val="left" w:pos="0"/>
          <w:tab w:val="left" w:pos="135"/>
        </w:tabs>
        <w:ind w:left="1"/>
        <w:jc w:val="both"/>
        <w:rPr>
          <w:rFonts w:ascii="Arial" w:hAnsi="Arial" w:cs="Arial"/>
          <w:sz w:val="22"/>
          <w:szCs w:val="22"/>
          <w:lang w:eastAsia="ar-SA"/>
        </w:rPr>
      </w:pPr>
      <w:r w:rsidRPr="00645112">
        <w:rPr>
          <w:rFonts w:ascii="Arial" w:hAnsi="Arial" w:cs="Arial"/>
          <w:sz w:val="22"/>
          <w:szCs w:val="22"/>
        </w:rPr>
        <w:t xml:space="preserve">- Pro omezení provozu na komunikaci </w:t>
      </w:r>
      <w:r w:rsidR="00D95883">
        <w:rPr>
          <w:rFonts w:ascii="Arial" w:hAnsi="Arial" w:cs="Arial"/>
          <w:sz w:val="22"/>
          <w:szCs w:val="22"/>
        </w:rPr>
        <w:t>zhotovitel</w:t>
      </w:r>
      <w:r w:rsidRPr="00645112">
        <w:rPr>
          <w:rFonts w:ascii="Arial" w:hAnsi="Arial" w:cs="Arial"/>
          <w:sz w:val="22"/>
          <w:szCs w:val="22"/>
        </w:rPr>
        <w:t xml:space="preserve"> předloží návrh přechodného dopravního značení odsouhlaseného Policií ČR Dl Karviná a požádá Městský úřad Bohumín, odbor dopravy o stanovení přechodného dopravního znač</w:t>
      </w:r>
      <w:r>
        <w:rPr>
          <w:rFonts w:ascii="Arial" w:hAnsi="Arial" w:cs="Arial"/>
          <w:sz w:val="22"/>
          <w:szCs w:val="22"/>
        </w:rPr>
        <w:t>ení.</w:t>
      </w:r>
    </w:p>
    <w:p w:rsidR="001702E6" w:rsidRPr="00645112" w:rsidRDefault="001702E6" w:rsidP="001702E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5112">
        <w:rPr>
          <w:rFonts w:ascii="Arial" w:hAnsi="Arial" w:cs="Arial"/>
          <w:sz w:val="22"/>
          <w:szCs w:val="22"/>
        </w:rPr>
        <w:t xml:space="preserve">- Pro změnu provozu na komunikaci </w:t>
      </w:r>
      <w:r w:rsidR="00D95883">
        <w:rPr>
          <w:rFonts w:ascii="Arial" w:hAnsi="Arial" w:cs="Arial"/>
          <w:sz w:val="22"/>
          <w:szCs w:val="22"/>
        </w:rPr>
        <w:t>zhotovitel</w:t>
      </w:r>
      <w:r w:rsidRPr="00645112">
        <w:rPr>
          <w:rFonts w:ascii="Arial" w:hAnsi="Arial" w:cs="Arial"/>
          <w:sz w:val="22"/>
          <w:szCs w:val="22"/>
        </w:rPr>
        <w:t xml:space="preserve"> předloží návrh místní úpravy dopravního značení odsouhlaseného Policií ČR Dl Karviná a požádá Městský úřad Bohumín, odbor dopravy o stanovení místní úpravy dopravního značení.</w:t>
      </w:r>
    </w:p>
    <w:p w:rsidR="001702E6" w:rsidRPr="00645112" w:rsidRDefault="001702E6" w:rsidP="001702E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5112">
        <w:rPr>
          <w:rFonts w:ascii="Arial" w:hAnsi="Arial" w:cs="Arial"/>
          <w:sz w:val="22"/>
          <w:szCs w:val="22"/>
        </w:rPr>
        <w:t xml:space="preserve">- </w:t>
      </w:r>
      <w:r w:rsidR="00BC7AEC">
        <w:rPr>
          <w:rFonts w:ascii="Arial" w:hAnsi="Arial" w:cs="Arial"/>
          <w:sz w:val="22"/>
          <w:szCs w:val="22"/>
        </w:rPr>
        <w:t>Zhotovitel</w:t>
      </w:r>
      <w:r w:rsidRPr="00150AAA">
        <w:rPr>
          <w:rFonts w:ascii="Arial" w:hAnsi="Arial" w:cs="Arial"/>
          <w:sz w:val="22"/>
          <w:szCs w:val="22"/>
        </w:rPr>
        <w:t xml:space="preserve"> je povinen v průběhu realizace předmětné stavby udržovat v sjízdném a čistém stavu komunikace dotčené stavbou a staveništní dopravou (dle platného zákona o pozemních komunikacích, </w:t>
      </w:r>
      <w:r w:rsidR="00DD34A2">
        <w:rPr>
          <w:rFonts w:ascii="Arial" w:hAnsi="Arial" w:cs="Arial"/>
          <w:sz w:val="22"/>
          <w:szCs w:val="22"/>
        </w:rPr>
        <w:t>zhotovitel</w:t>
      </w:r>
      <w:r w:rsidRPr="00150AAA">
        <w:rPr>
          <w:rFonts w:ascii="Arial" w:hAnsi="Arial" w:cs="Arial"/>
          <w:sz w:val="22"/>
          <w:szCs w:val="22"/>
        </w:rPr>
        <w:t xml:space="preserve"> zajistí pravidelné skrápění a čištění). </w:t>
      </w:r>
    </w:p>
    <w:p w:rsidR="001702E6" w:rsidRPr="00645112" w:rsidRDefault="001702E6" w:rsidP="001702E6">
      <w:pPr>
        <w:pStyle w:val="Zkladntextodsazen1"/>
        <w:tabs>
          <w:tab w:val="left" w:pos="0"/>
          <w:tab w:val="left" w:pos="135"/>
        </w:tabs>
        <w:ind w:left="0"/>
        <w:jc w:val="both"/>
        <w:rPr>
          <w:rFonts w:ascii="Arial" w:hAnsi="Arial" w:cs="Arial"/>
          <w:sz w:val="22"/>
          <w:szCs w:val="22"/>
        </w:rPr>
      </w:pPr>
      <w:r w:rsidRPr="00645112">
        <w:rPr>
          <w:rFonts w:ascii="Arial" w:hAnsi="Arial" w:cs="Arial"/>
          <w:sz w:val="22"/>
          <w:szCs w:val="22"/>
        </w:rPr>
        <w:t xml:space="preserve">- Plochy a komunikace používané pro zařízení staveniště, nebo jinak poškozené při provádění stavby, budou uvedené do původního stavu, terén srovnán, zatravněn, opraveny kaverny komunikace do doby předání a převzetí díla objednateli. </w:t>
      </w:r>
    </w:p>
    <w:p w:rsidR="001702E6" w:rsidRPr="00645112" w:rsidRDefault="001702E6" w:rsidP="001702E6">
      <w:pPr>
        <w:pStyle w:val="Zkladntextodsazen1"/>
        <w:tabs>
          <w:tab w:val="left" w:pos="0"/>
          <w:tab w:val="left" w:pos="135"/>
        </w:tabs>
        <w:ind w:left="0"/>
        <w:jc w:val="both"/>
        <w:rPr>
          <w:rFonts w:ascii="Arial" w:hAnsi="Arial" w:cs="Arial"/>
          <w:sz w:val="22"/>
          <w:szCs w:val="22"/>
        </w:rPr>
      </w:pPr>
      <w:r w:rsidRPr="00645112">
        <w:rPr>
          <w:rFonts w:ascii="Arial" w:hAnsi="Arial" w:cs="Arial"/>
          <w:sz w:val="22"/>
          <w:szCs w:val="22"/>
        </w:rPr>
        <w:t>- Se zadavatelem, TDS a AD budou předem průběžně odsouhlaseny materiály a výrobky dodávané na stavbu včetně odsouhlasení výrobní dokumentace</w:t>
      </w:r>
    </w:p>
    <w:p w:rsidR="001702E6" w:rsidRPr="00645112" w:rsidRDefault="001702E6" w:rsidP="001702E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45112">
        <w:rPr>
          <w:rFonts w:ascii="Arial" w:hAnsi="Arial" w:cs="Arial"/>
          <w:sz w:val="22"/>
          <w:szCs w:val="22"/>
        </w:rPr>
        <w:t xml:space="preserve">- </w:t>
      </w:r>
      <w:r w:rsidR="00DD34A2">
        <w:rPr>
          <w:rFonts w:ascii="Arial" w:hAnsi="Arial" w:cs="Arial"/>
          <w:sz w:val="22"/>
          <w:szCs w:val="22"/>
        </w:rPr>
        <w:t>zhotovitel</w:t>
      </w:r>
      <w:r w:rsidRPr="00645112">
        <w:rPr>
          <w:rFonts w:ascii="Arial" w:hAnsi="Arial" w:cs="Arial"/>
          <w:sz w:val="22"/>
          <w:szCs w:val="22"/>
        </w:rPr>
        <w:t xml:space="preserve"> si zajistí zařízení staveniště, hygienické zázemí pro všechny zaměstnance </w:t>
      </w:r>
      <w:r w:rsidR="00DD34A2">
        <w:rPr>
          <w:rFonts w:ascii="Arial" w:hAnsi="Arial" w:cs="Arial"/>
          <w:sz w:val="22"/>
          <w:szCs w:val="22"/>
        </w:rPr>
        <w:t>zhotovitele</w:t>
      </w:r>
      <w:r w:rsidRPr="00645112">
        <w:rPr>
          <w:rFonts w:ascii="Arial" w:hAnsi="Arial" w:cs="Arial"/>
          <w:sz w:val="22"/>
          <w:szCs w:val="22"/>
        </w:rPr>
        <w:t xml:space="preserve"> popř. </w:t>
      </w:r>
      <w:proofErr w:type="spellStart"/>
      <w:r w:rsidRPr="00645112">
        <w:rPr>
          <w:rFonts w:ascii="Arial" w:hAnsi="Arial" w:cs="Arial"/>
          <w:sz w:val="22"/>
          <w:szCs w:val="22"/>
        </w:rPr>
        <w:t>pod</w:t>
      </w:r>
      <w:r w:rsidR="00DD34A2">
        <w:rPr>
          <w:rFonts w:ascii="Arial" w:hAnsi="Arial" w:cs="Arial"/>
          <w:sz w:val="22"/>
          <w:szCs w:val="22"/>
        </w:rPr>
        <w:t>zhotovitele</w:t>
      </w:r>
      <w:proofErr w:type="spellEnd"/>
      <w:r w:rsidRPr="00645112">
        <w:rPr>
          <w:rFonts w:ascii="Arial" w:hAnsi="Arial" w:cs="Arial"/>
          <w:sz w:val="22"/>
          <w:szCs w:val="22"/>
        </w:rPr>
        <w:t xml:space="preserve">, zřízení odběrného místa vody, el. </w:t>
      </w:r>
      <w:proofErr w:type="gramStart"/>
      <w:r w:rsidRPr="00645112">
        <w:rPr>
          <w:rFonts w:ascii="Arial" w:hAnsi="Arial" w:cs="Arial"/>
          <w:sz w:val="22"/>
          <w:szCs w:val="22"/>
        </w:rPr>
        <w:t>energie</w:t>
      </w:r>
      <w:proofErr w:type="gramEnd"/>
      <w:r w:rsidRPr="00645112">
        <w:rPr>
          <w:rFonts w:ascii="Arial" w:hAnsi="Arial" w:cs="Arial"/>
          <w:sz w:val="22"/>
          <w:szCs w:val="22"/>
        </w:rPr>
        <w:t xml:space="preserve"> a jiných zdrojů na vlastní náklady a se samostatným měřením (na základě jednání s příslušným správcem sítě)</w:t>
      </w:r>
    </w:p>
    <w:p w:rsidR="001702E6" w:rsidRPr="00645112" w:rsidRDefault="001702E6" w:rsidP="001702E6">
      <w:pPr>
        <w:pStyle w:val="Zkladntextodsazen1"/>
        <w:tabs>
          <w:tab w:val="left" w:pos="0"/>
          <w:tab w:val="left" w:pos="135"/>
        </w:tabs>
        <w:ind w:left="0"/>
        <w:jc w:val="both"/>
        <w:rPr>
          <w:rFonts w:ascii="Arial" w:hAnsi="Arial" w:cs="Arial"/>
          <w:sz w:val="22"/>
          <w:szCs w:val="22"/>
        </w:rPr>
      </w:pPr>
      <w:r w:rsidRPr="00645112">
        <w:rPr>
          <w:rFonts w:ascii="Arial" w:hAnsi="Arial" w:cs="Arial"/>
          <w:sz w:val="22"/>
          <w:szCs w:val="22"/>
        </w:rPr>
        <w:t xml:space="preserve">- </w:t>
      </w:r>
      <w:r w:rsidR="00DD34A2">
        <w:rPr>
          <w:rFonts w:ascii="Arial" w:hAnsi="Arial" w:cs="Arial"/>
          <w:sz w:val="22"/>
          <w:szCs w:val="22"/>
        </w:rPr>
        <w:t>Zhotovitel</w:t>
      </w:r>
      <w:r w:rsidR="00DD34A2" w:rsidRPr="00645112">
        <w:rPr>
          <w:rFonts w:ascii="Arial" w:hAnsi="Arial" w:cs="Arial"/>
          <w:sz w:val="22"/>
          <w:szCs w:val="22"/>
        </w:rPr>
        <w:t xml:space="preserve"> </w:t>
      </w:r>
      <w:r w:rsidRPr="00645112">
        <w:rPr>
          <w:rFonts w:ascii="Arial" w:hAnsi="Arial" w:cs="Arial"/>
          <w:sz w:val="22"/>
          <w:szCs w:val="22"/>
        </w:rPr>
        <w:t xml:space="preserve">zajistí ochranu život. </w:t>
      </w:r>
      <w:proofErr w:type="gramStart"/>
      <w:r w:rsidRPr="00645112">
        <w:rPr>
          <w:rFonts w:ascii="Arial" w:hAnsi="Arial" w:cs="Arial"/>
          <w:sz w:val="22"/>
          <w:szCs w:val="22"/>
        </w:rPr>
        <w:t>prostředí</w:t>
      </w:r>
      <w:proofErr w:type="gramEnd"/>
      <w:r w:rsidRPr="00645112">
        <w:rPr>
          <w:rFonts w:ascii="Arial" w:hAnsi="Arial" w:cs="Arial"/>
          <w:sz w:val="22"/>
          <w:szCs w:val="22"/>
        </w:rPr>
        <w:t xml:space="preserve"> (ochrana dřevin, zákaz spalování jakýkoliv látek). </w:t>
      </w:r>
    </w:p>
    <w:p w:rsidR="001702E6" w:rsidRPr="00645112" w:rsidRDefault="001702E6" w:rsidP="001702E6">
      <w:pPr>
        <w:pStyle w:val="Zkladntextodsazen1"/>
        <w:tabs>
          <w:tab w:val="left" w:pos="0"/>
          <w:tab w:val="left" w:pos="135"/>
        </w:tabs>
        <w:ind w:left="0"/>
        <w:jc w:val="both"/>
        <w:rPr>
          <w:rFonts w:ascii="Arial" w:hAnsi="Arial" w:cs="Arial"/>
          <w:sz w:val="22"/>
          <w:szCs w:val="22"/>
        </w:rPr>
      </w:pPr>
      <w:r w:rsidRPr="00645112">
        <w:rPr>
          <w:rFonts w:ascii="Arial" w:hAnsi="Arial" w:cs="Arial"/>
          <w:sz w:val="22"/>
          <w:szCs w:val="22"/>
        </w:rPr>
        <w:t xml:space="preserve">- </w:t>
      </w:r>
      <w:r w:rsidR="00DD34A2">
        <w:rPr>
          <w:rFonts w:ascii="Arial" w:hAnsi="Arial" w:cs="Arial"/>
          <w:sz w:val="22"/>
          <w:szCs w:val="22"/>
        </w:rPr>
        <w:t>Zhotovitel</w:t>
      </w:r>
      <w:r w:rsidRPr="00645112">
        <w:rPr>
          <w:rFonts w:ascii="Arial" w:hAnsi="Arial" w:cs="Arial"/>
          <w:sz w:val="22"/>
          <w:szCs w:val="22"/>
        </w:rPr>
        <w:t xml:space="preserve"> bude dbát na každodenní vyčistění staveniště a dalších prostor využívaných pro stavební činnost.</w:t>
      </w:r>
    </w:p>
    <w:p w:rsidR="001702E6" w:rsidRPr="00645112" w:rsidRDefault="001702E6" w:rsidP="001702E6">
      <w:pPr>
        <w:pStyle w:val="Zkladntextodsazen1"/>
        <w:tabs>
          <w:tab w:val="left" w:pos="0"/>
          <w:tab w:val="left" w:pos="135"/>
        </w:tabs>
        <w:ind w:left="0"/>
        <w:jc w:val="both"/>
        <w:rPr>
          <w:rFonts w:ascii="Arial" w:hAnsi="Arial" w:cs="Arial"/>
          <w:sz w:val="22"/>
          <w:szCs w:val="22"/>
        </w:rPr>
      </w:pPr>
      <w:r w:rsidRPr="00645112">
        <w:rPr>
          <w:rFonts w:ascii="Arial" w:hAnsi="Arial" w:cs="Arial"/>
          <w:sz w:val="22"/>
          <w:szCs w:val="22"/>
        </w:rPr>
        <w:t>- Zajištění umístění výstražných tabulí upozorňujících na zákaz vstupu nepovolaným osobám do prostoru staveniště.</w:t>
      </w:r>
    </w:p>
    <w:p w:rsidR="001702E6" w:rsidRPr="00645112" w:rsidRDefault="001702E6" w:rsidP="001702E6">
      <w:pPr>
        <w:pStyle w:val="Zkladntextodsazen1"/>
        <w:tabs>
          <w:tab w:val="left" w:pos="0"/>
          <w:tab w:val="left" w:pos="135"/>
        </w:tabs>
        <w:ind w:left="0"/>
        <w:jc w:val="both"/>
        <w:rPr>
          <w:rFonts w:ascii="Arial" w:hAnsi="Arial" w:cs="Arial"/>
          <w:sz w:val="22"/>
          <w:szCs w:val="22"/>
        </w:rPr>
      </w:pPr>
      <w:r w:rsidRPr="00645112">
        <w:rPr>
          <w:rFonts w:ascii="Arial" w:hAnsi="Arial" w:cs="Arial"/>
          <w:sz w:val="22"/>
          <w:szCs w:val="22"/>
        </w:rPr>
        <w:t>- Pracovníci budou prokazatelně (doloženo ve stavebním deníku) proškoleni a seznámeni s technologickými pokyny a aplikací materiálu s respektováním pokynů pro dodržení a splnění záručních podmínek ze strany výrobce.</w:t>
      </w:r>
    </w:p>
    <w:p w:rsidR="001702E6" w:rsidRPr="00645112" w:rsidRDefault="001702E6" w:rsidP="001702E6">
      <w:pPr>
        <w:pStyle w:val="Zkladntextodsazen1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645112">
        <w:rPr>
          <w:rFonts w:ascii="Arial" w:hAnsi="Arial" w:cs="Arial"/>
          <w:sz w:val="22"/>
          <w:szCs w:val="22"/>
        </w:rPr>
        <w:t xml:space="preserve">- Zajištění odvozu vybouraných hmot, stavební suti a demontovaného zařízení vzniklých stavební činností a předání oprávněným osobám, které provozují zařízení pro nakládání s odpady. </w:t>
      </w:r>
      <w:r w:rsidR="00350B8D">
        <w:rPr>
          <w:rFonts w:ascii="Arial" w:hAnsi="Arial" w:cs="Arial"/>
          <w:sz w:val="22"/>
          <w:szCs w:val="22"/>
        </w:rPr>
        <w:t>Zhotovitel</w:t>
      </w:r>
      <w:r w:rsidRPr="00645112">
        <w:rPr>
          <w:rFonts w:ascii="Arial" w:hAnsi="Arial" w:cs="Arial"/>
          <w:sz w:val="22"/>
          <w:szCs w:val="22"/>
        </w:rPr>
        <w:t xml:space="preserve"> předloží doklady o předání odpadů oprávněné osobě k přejímacímu a kolaudačnímu řízení (průběžně k fakturaci).</w:t>
      </w:r>
    </w:p>
    <w:p w:rsidR="001702E6" w:rsidRPr="00645112" w:rsidRDefault="001702E6" w:rsidP="001702E6">
      <w:pPr>
        <w:pStyle w:val="Zkladntextodsazen1"/>
        <w:tabs>
          <w:tab w:val="left" w:pos="0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 w:rsidRPr="00645112">
        <w:rPr>
          <w:rFonts w:ascii="Arial" w:hAnsi="Arial" w:cs="Arial"/>
          <w:sz w:val="22"/>
          <w:szCs w:val="22"/>
        </w:rPr>
        <w:t>- Zajištění a splnění podmínek vyplývajících z vyjádření dotčených orgánů a organizací, a stanovisek doložených v dokladové části zadávací dokumentace.</w:t>
      </w:r>
      <w:r w:rsidRPr="00645112">
        <w:rPr>
          <w:rFonts w:ascii="Arial" w:hAnsi="Arial" w:cs="Arial"/>
          <w:bCs/>
          <w:sz w:val="22"/>
          <w:szCs w:val="22"/>
        </w:rPr>
        <w:t xml:space="preserve">   </w:t>
      </w:r>
    </w:p>
    <w:p w:rsidR="001702E6" w:rsidRPr="00645112" w:rsidRDefault="001702E6" w:rsidP="001702E6">
      <w:pPr>
        <w:pStyle w:val="Zkladntextodsazen1"/>
        <w:tabs>
          <w:tab w:val="left" w:pos="0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 w:rsidRPr="00645112">
        <w:rPr>
          <w:rFonts w:ascii="Arial" w:hAnsi="Arial" w:cs="Arial"/>
          <w:sz w:val="22"/>
          <w:szCs w:val="22"/>
        </w:rPr>
        <w:t xml:space="preserve">- V rámci realizace stavby </w:t>
      </w:r>
      <w:r w:rsidR="00350B8D">
        <w:rPr>
          <w:rFonts w:ascii="Arial" w:hAnsi="Arial" w:cs="Arial"/>
          <w:sz w:val="22"/>
          <w:szCs w:val="22"/>
        </w:rPr>
        <w:t>zhotovitel</w:t>
      </w:r>
      <w:r w:rsidR="00350B8D" w:rsidRPr="00645112">
        <w:rPr>
          <w:rFonts w:ascii="Arial" w:hAnsi="Arial" w:cs="Arial"/>
          <w:sz w:val="22"/>
          <w:szCs w:val="22"/>
        </w:rPr>
        <w:t xml:space="preserve"> </w:t>
      </w:r>
      <w:r w:rsidRPr="00645112">
        <w:rPr>
          <w:rFonts w:ascii="Arial" w:hAnsi="Arial" w:cs="Arial"/>
          <w:sz w:val="22"/>
          <w:szCs w:val="22"/>
        </w:rPr>
        <w:t>vypracuje havarijní a povodňový plán ve smyslu zákona 254/2001 Sb. § 39 (ohrožení závadnými látkami) a § 71 (ohrožení povodněmi) a předloží Povodí Odry VH dispečinku ke schválení</w:t>
      </w:r>
      <w:r w:rsidRPr="00645112">
        <w:rPr>
          <w:rFonts w:ascii="Arial" w:hAnsi="Arial" w:cs="Arial"/>
          <w:bCs/>
          <w:sz w:val="22"/>
          <w:szCs w:val="22"/>
        </w:rPr>
        <w:t>.</w:t>
      </w:r>
    </w:p>
    <w:p w:rsidR="001702E6" w:rsidRPr="00645112" w:rsidRDefault="001702E6" w:rsidP="001702E6">
      <w:pPr>
        <w:pStyle w:val="Zkladntext"/>
        <w:tabs>
          <w:tab w:val="left" w:pos="0"/>
        </w:tabs>
        <w:spacing w:after="0"/>
        <w:ind w:left="-13"/>
        <w:jc w:val="both"/>
        <w:rPr>
          <w:rFonts w:ascii="Arial" w:hAnsi="Arial" w:cs="Arial"/>
          <w:sz w:val="22"/>
          <w:szCs w:val="22"/>
        </w:rPr>
      </w:pPr>
      <w:r w:rsidRPr="00645112">
        <w:rPr>
          <w:rFonts w:ascii="Arial" w:hAnsi="Arial" w:cs="Arial"/>
          <w:sz w:val="22"/>
          <w:szCs w:val="22"/>
        </w:rPr>
        <w:t xml:space="preserve">- Doložení osvědčení o jakosti a kompletnosti použitých materiálů, zařízení a montážních prací, podle zákona č. 22/1997 Sb. o technických požadavcích na výrobky ve znění pozdějších předpisů - </w:t>
      </w:r>
      <w:r w:rsidRPr="00645112">
        <w:rPr>
          <w:rFonts w:ascii="Arial" w:hAnsi="Arial" w:cs="Arial"/>
          <w:sz w:val="22"/>
          <w:szCs w:val="22"/>
        </w:rPr>
        <w:lastRenderedPageBreak/>
        <w:t>prohlášení o shodě, osvědčení, certifikátů a ostatní doklady potřebné k vydání kolaudačního rozhodnutí.</w:t>
      </w:r>
    </w:p>
    <w:p w:rsidR="001702E6" w:rsidRPr="00645112" w:rsidRDefault="001702E6" w:rsidP="001702E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45112">
        <w:rPr>
          <w:rFonts w:ascii="Arial" w:hAnsi="Arial" w:cs="Arial"/>
          <w:sz w:val="22"/>
          <w:szCs w:val="22"/>
        </w:rPr>
        <w:t xml:space="preserve">- Zajištění  všech ostatních nezbytných zkoušek, atestů a revizí podle ČSN a případných jiných právních  nebo technických předpisů platných v době provádění  a předání díla, kterými bude prokázáno dosažení předepsané kvality a předepsaných technických parametrů díla. </w:t>
      </w:r>
    </w:p>
    <w:p w:rsidR="001702E6" w:rsidRPr="00CF4623" w:rsidRDefault="001702E6" w:rsidP="001702E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02E6" w:rsidRPr="00645112" w:rsidRDefault="001702E6" w:rsidP="001702E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45112">
        <w:rPr>
          <w:rFonts w:ascii="Arial" w:hAnsi="Arial" w:cs="Arial"/>
          <w:sz w:val="22"/>
          <w:szCs w:val="22"/>
        </w:rPr>
        <w:t>K předání a převzetí dokončené stavby bude předloženo:</w:t>
      </w:r>
    </w:p>
    <w:p w:rsidR="001702E6" w:rsidRPr="00645112" w:rsidRDefault="001702E6" w:rsidP="001702E6">
      <w:pPr>
        <w:pStyle w:val="Zkladntext"/>
        <w:tabs>
          <w:tab w:val="left" w:pos="-1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45112">
        <w:rPr>
          <w:rFonts w:ascii="Arial" w:hAnsi="Arial" w:cs="Arial"/>
          <w:sz w:val="22"/>
          <w:szCs w:val="22"/>
        </w:rPr>
        <w:t xml:space="preserve">- Zápisy z předání a převzetí od všech správců inženýrských sítí, které budou stavbou dotčeny (zápisem ve stavebním deníku nebo protokolem). </w:t>
      </w:r>
    </w:p>
    <w:p w:rsidR="001702E6" w:rsidRPr="00645112" w:rsidRDefault="001702E6" w:rsidP="001702E6">
      <w:pPr>
        <w:pStyle w:val="Zkladntext"/>
        <w:tabs>
          <w:tab w:val="left" w:pos="-1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645112">
        <w:rPr>
          <w:rFonts w:ascii="Arial" w:hAnsi="Arial" w:cs="Arial"/>
          <w:sz w:val="22"/>
          <w:szCs w:val="22"/>
        </w:rPr>
        <w:t xml:space="preserve">- Projektová dokumentace se zakreslením skutečného stavu celého díla, s razítkem a prohlášením zhotovitele, že dílo bylo provedeno v souladu s realizační PD ve dvou vyhotoveních. Dokumentace skutečného provedení bude zároveň předána v elektronické podobě ve formátu </w:t>
      </w:r>
      <w:proofErr w:type="spellStart"/>
      <w:r w:rsidRPr="00645112">
        <w:rPr>
          <w:rFonts w:ascii="Arial" w:hAnsi="Arial" w:cs="Arial"/>
          <w:sz w:val="22"/>
          <w:szCs w:val="22"/>
        </w:rPr>
        <w:t>pdf</w:t>
      </w:r>
      <w:proofErr w:type="spellEnd"/>
      <w:r w:rsidRPr="00645112">
        <w:rPr>
          <w:rFonts w:ascii="Arial" w:hAnsi="Arial" w:cs="Arial"/>
          <w:sz w:val="22"/>
          <w:szCs w:val="22"/>
        </w:rPr>
        <w:t xml:space="preserve">. a </w:t>
      </w:r>
      <w:proofErr w:type="spellStart"/>
      <w:r w:rsidRPr="00645112">
        <w:rPr>
          <w:rFonts w:ascii="Arial" w:hAnsi="Arial" w:cs="Arial"/>
          <w:sz w:val="22"/>
          <w:szCs w:val="22"/>
        </w:rPr>
        <w:t>dwg</w:t>
      </w:r>
      <w:proofErr w:type="spellEnd"/>
      <w:r w:rsidRPr="00645112">
        <w:rPr>
          <w:rFonts w:ascii="Arial" w:hAnsi="Arial" w:cs="Arial"/>
          <w:sz w:val="22"/>
          <w:szCs w:val="22"/>
        </w:rPr>
        <w:t>.</w:t>
      </w:r>
    </w:p>
    <w:p w:rsidR="001702E6" w:rsidRPr="000069CA" w:rsidRDefault="001702E6" w:rsidP="001702E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069CA">
        <w:rPr>
          <w:rFonts w:ascii="Arial" w:hAnsi="Arial" w:cs="Arial"/>
          <w:sz w:val="22"/>
          <w:szCs w:val="22"/>
        </w:rPr>
        <w:t xml:space="preserve">- Geodetické zaměření skutečného provedení stavby v digitální formě (3x písemně a 1x </w:t>
      </w:r>
      <w:r w:rsidR="00BE26A3">
        <w:rPr>
          <w:rFonts w:ascii="Arial" w:hAnsi="Arial" w:cs="Arial"/>
          <w:sz w:val="22"/>
          <w:szCs w:val="22"/>
        </w:rPr>
        <w:t xml:space="preserve">v el. </w:t>
      </w:r>
      <w:proofErr w:type="gramStart"/>
      <w:r w:rsidR="00BE26A3">
        <w:rPr>
          <w:rFonts w:ascii="Arial" w:hAnsi="Arial" w:cs="Arial"/>
          <w:sz w:val="22"/>
          <w:szCs w:val="22"/>
        </w:rPr>
        <w:t>podobě</w:t>
      </w:r>
      <w:proofErr w:type="gramEnd"/>
      <w:r w:rsidRPr="000069CA">
        <w:rPr>
          <w:rFonts w:ascii="Arial" w:hAnsi="Arial" w:cs="Arial"/>
          <w:sz w:val="22"/>
          <w:szCs w:val="22"/>
        </w:rPr>
        <w:t>),</w:t>
      </w:r>
    </w:p>
    <w:p w:rsidR="001702E6" w:rsidRPr="000069CA" w:rsidRDefault="001702E6" w:rsidP="001702E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069CA">
        <w:rPr>
          <w:rFonts w:ascii="Arial" w:hAnsi="Arial" w:cs="Arial"/>
          <w:sz w:val="22"/>
          <w:szCs w:val="22"/>
        </w:rPr>
        <w:t>zaměření bude dodáno i v digitální formě ve formátu PDF a DGN v souřadnicovém systému</w:t>
      </w:r>
    </w:p>
    <w:p w:rsidR="001702E6" w:rsidRPr="00FF20C5" w:rsidRDefault="001702E6" w:rsidP="00AE4B7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069CA">
        <w:rPr>
          <w:rFonts w:ascii="Arial" w:hAnsi="Arial" w:cs="Arial"/>
          <w:sz w:val="22"/>
          <w:szCs w:val="22"/>
        </w:rPr>
        <w:t>S-JTSK pro digitální technickou mapu města Bohumín a MSK s popisem atributů, buněk, čar</w:t>
      </w:r>
      <w:r w:rsidR="00AE4B76">
        <w:rPr>
          <w:rFonts w:ascii="Arial" w:hAnsi="Arial" w:cs="Arial"/>
          <w:sz w:val="22"/>
          <w:szCs w:val="22"/>
        </w:rPr>
        <w:t xml:space="preserve"> </w:t>
      </w:r>
      <w:r w:rsidRPr="000069CA">
        <w:rPr>
          <w:rFonts w:ascii="Arial" w:hAnsi="Arial" w:cs="Arial"/>
          <w:sz w:val="22"/>
          <w:szCs w:val="22"/>
        </w:rPr>
        <w:t xml:space="preserve">a barev dle pokynů zadavatele - </w:t>
      </w:r>
      <w:r w:rsidRPr="002F27A4">
        <w:rPr>
          <w:rFonts w:ascii="Arial" w:hAnsi="Arial" w:cs="Arial"/>
          <w:sz w:val="22"/>
          <w:szCs w:val="22"/>
        </w:rPr>
        <w:t xml:space="preserve">původní zaměření daného úseku bude poskytnuto objednatelem, nebo jej bude možné získat výdejem dat z informačního systému digitální mapy veřejné správy (IS DMVS). </w:t>
      </w:r>
      <w:r w:rsidRPr="00645112">
        <w:rPr>
          <w:rFonts w:ascii="Arial" w:hAnsi="Arial" w:cs="Arial"/>
          <w:sz w:val="22"/>
          <w:szCs w:val="22"/>
        </w:rPr>
        <w:t>Data základní prostorové situace (ZPS) budou</w:t>
      </w:r>
      <w:r>
        <w:rPr>
          <w:rFonts w:ascii="Arial" w:hAnsi="Arial" w:cs="Arial"/>
          <w:sz w:val="22"/>
          <w:szCs w:val="22"/>
        </w:rPr>
        <w:t xml:space="preserve"> zhoto</w:t>
      </w:r>
      <w:r w:rsidRPr="00645112">
        <w:rPr>
          <w:rFonts w:ascii="Arial" w:hAnsi="Arial" w:cs="Arial"/>
          <w:sz w:val="22"/>
          <w:szCs w:val="22"/>
        </w:rPr>
        <w:t>vitelem vložena do IS DMVS v aktuálně platné verzi jednotného výměnného formátu (JVF) a protokol o vložení dat ZPS zhotovitel dodá objednateli</w:t>
      </w:r>
      <w:r>
        <w:rPr>
          <w:rFonts w:ascii="Arial" w:hAnsi="Arial" w:cs="Arial"/>
          <w:sz w:val="22"/>
          <w:szCs w:val="22"/>
        </w:rPr>
        <w:t>.</w:t>
      </w:r>
    </w:p>
    <w:p w:rsidR="001702E6" w:rsidRPr="00304A82" w:rsidRDefault="001702E6" w:rsidP="001702E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04A82">
        <w:rPr>
          <w:rFonts w:ascii="Arial" w:hAnsi="Arial" w:cs="Arial"/>
          <w:sz w:val="22"/>
          <w:szCs w:val="22"/>
        </w:rPr>
        <w:t xml:space="preserve">- Geometrické plány k majetkovému vypořádání </w:t>
      </w:r>
    </w:p>
    <w:p w:rsidR="001702E6" w:rsidRPr="00645112" w:rsidRDefault="001702E6" w:rsidP="001702E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Geometrické plány budou k předání stavby odsouhlaseny</w:t>
      </w:r>
      <w:r w:rsidRPr="00645112">
        <w:rPr>
          <w:rFonts w:ascii="Arial" w:hAnsi="Arial" w:cs="Arial"/>
          <w:sz w:val="22"/>
          <w:szCs w:val="22"/>
        </w:rPr>
        <w:t xml:space="preserve"> objednatelem a následně příslušným katastrálním úřad</w:t>
      </w:r>
      <w:r>
        <w:rPr>
          <w:rFonts w:ascii="Arial" w:hAnsi="Arial" w:cs="Arial"/>
          <w:sz w:val="22"/>
          <w:szCs w:val="22"/>
        </w:rPr>
        <w:t>em (KÚ Karviná), předány budou</w:t>
      </w:r>
      <w:r w:rsidRPr="00645112">
        <w:rPr>
          <w:rFonts w:ascii="Arial" w:hAnsi="Arial" w:cs="Arial"/>
          <w:sz w:val="22"/>
          <w:szCs w:val="22"/>
        </w:rPr>
        <w:t xml:space="preserve"> v</w:t>
      </w:r>
      <w:r w:rsidR="005B52E7">
        <w:rPr>
          <w:rFonts w:ascii="Arial" w:hAnsi="Arial" w:cs="Arial"/>
          <w:sz w:val="22"/>
          <w:szCs w:val="22"/>
        </w:rPr>
        <w:t xml:space="preserve"> pěti </w:t>
      </w:r>
      <w:r w:rsidRPr="00645112">
        <w:rPr>
          <w:rFonts w:ascii="Arial" w:hAnsi="Arial" w:cs="Arial"/>
          <w:sz w:val="22"/>
          <w:szCs w:val="22"/>
        </w:rPr>
        <w:t xml:space="preserve">listinných vyhotoveních a v el. </w:t>
      </w:r>
      <w:proofErr w:type="gramStart"/>
      <w:r w:rsidRPr="00645112">
        <w:rPr>
          <w:rFonts w:ascii="Arial" w:hAnsi="Arial" w:cs="Arial"/>
          <w:sz w:val="22"/>
          <w:szCs w:val="22"/>
        </w:rPr>
        <w:t>podobě</w:t>
      </w:r>
      <w:proofErr w:type="gramEnd"/>
      <w:r w:rsidRPr="00645112">
        <w:rPr>
          <w:rFonts w:ascii="Arial" w:hAnsi="Arial" w:cs="Arial"/>
          <w:sz w:val="22"/>
          <w:szCs w:val="22"/>
        </w:rPr>
        <w:t xml:space="preserve"> ve formátu </w:t>
      </w:r>
      <w:proofErr w:type="spellStart"/>
      <w:r w:rsidRPr="00645112">
        <w:rPr>
          <w:rFonts w:ascii="Arial" w:hAnsi="Arial" w:cs="Arial"/>
          <w:sz w:val="22"/>
          <w:szCs w:val="22"/>
        </w:rPr>
        <w:t>pdf</w:t>
      </w:r>
      <w:proofErr w:type="spellEnd"/>
      <w:r w:rsidRPr="00645112">
        <w:rPr>
          <w:rFonts w:ascii="Arial" w:hAnsi="Arial" w:cs="Arial"/>
          <w:sz w:val="22"/>
          <w:szCs w:val="22"/>
        </w:rPr>
        <w:t>.</w:t>
      </w:r>
    </w:p>
    <w:p w:rsidR="001702E6" w:rsidRPr="00627758" w:rsidRDefault="001702E6" w:rsidP="001702E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27758">
        <w:rPr>
          <w:rFonts w:ascii="Arial" w:hAnsi="Arial" w:cs="Arial"/>
          <w:color w:val="000000"/>
          <w:sz w:val="22"/>
          <w:szCs w:val="22"/>
        </w:rPr>
        <w:t xml:space="preserve">- </w:t>
      </w:r>
      <w:r w:rsidRPr="00627758">
        <w:rPr>
          <w:rFonts w:ascii="Arial" w:hAnsi="Arial" w:cs="Arial"/>
          <w:sz w:val="22"/>
          <w:szCs w:val="22"/>
        </w:rPr>
        <w:t xml:space="preserve">Originál stavebních deníků (bude dodán v 1 originálním vyhotovení). </w:t>
      </w:r>
    </w:p>
    <w:p w:rsidR="001702E6" w:rsidRPr="00627758" w:rsidRDefault="001702E6" w:rsidP="001702E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27758">
        <w:rPr>
          <w:rFonts w:ascii="Arial" w:hAnsi="Arial" w:cs="Arial"/>
          <w:sz w:val="22"/>
          <w:szCs w:val="22"/>
        </w:rPr>
        <w:t xml:space="preserve">- Doklady o likvidaci odpadů.  </w:t>
      </w:r>
    </w:p>
    <w:p w:rsidR="001702E6" w:rsidRPr="00D64818" w:rsidRDefault="001702E6" w:rsidP="001702E6">
      <w:pPr>
        <w:pStyle w:val="Zkladntext"/>
        <w:tabs>
          <w:tab w:val="left" w:pos="-10"/>
        </w:tabs>
        <w:spacing w:after="0"/>
        <w:jc w:val="both"/>
        <w:rPr>
          <w:rFonts w:ascii="Arial" w:hAnsi="Arial" w:cs="Arial"/>
          <w:color w:val="00B050"/>
          <w:sz w:val="22"/>
          <w:szCs w:val="22"/>
          <w:lang w:eastAsia="ar-SA"/>
        </w:rPr>
      </w:pPr>
      <w:r w:rsidRPr="00627758">
        <w:rPr>
          <w:rFonts w:ascii="Arial" w:hAnsi="Arial" w:cs="Arial"/>
          <w:sz w:val="22"/>
          <w:szCs w:val="22"/>
        </w:rPr>
        <w:t>- Doklad o předání užívaných ploch (pokud budou zapůjčeny).</w:t>
      </w:r>
    </w:p>
    <w:p w:rsidR="008A30DB" w:rsidRDefault="008A30DB" w:rsidP="0054752E">
      <w:pPr>
        <w:pStyle w:val="Zkladntext10"/>
        <w:spacing w:before="120" w:line="24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2E2E03" w:rsidRPr="006E1F98" w:rsidRDefault="005F5AF7" w:rsidP="0054752E">
      <w:pPr>
        <w:pStyle w:val="Zkladntext1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E1F98">
        <w:rPr>
          <w:rFonts w:ascii="Arial" w:hAnsi="Arial" w:cs="Arial"/>
          <w:sz w:val="22"/>
          <w:szCs w:val="22"/>
        </w:rPr>
        <w:t>2.</w:t>
      </w:r>
      <w:r w:rsidR="006B2D3A" w:rsidRPr="006E1F98">
        <w:rPr>
          <w:rFonts w:ascii="Arial" w:hAnsi="Arial" w:cs="Arial"/>
          <w:sz w:val="22"/>
          <w:szCs w:val="22"/>
        </w:rPr>
        <w:t>3</w:t>
      </w:r>
      <w:r w:rsidRPr="006E1F98">
        <w:rPr>
          <w:rFonts w:ascii="Arial" w:hAnsi="Arial" w:cs="Arial"/>
          <w:sz w:val="22"/>
          <w:szCs w:val="22"/>
        </w:rPr>
        <w:t xml:space="preserve">. </w:t>
      </w:r>
      <w:r w:rsidR="002E2E03" w:rsidRPr="006E1F98">
        <w:rPr>
          <w:rFonts w:ascii="Arial" w:hAnsi="Arial" w:cs="Arial"/>
          <w:sz w:val="22"/>
          <w:szCs w:val="22"/>
        </w:rPr>
        <w:t xml:space="preserve">Případná změna </w:t>
      </w:r>
      <w:r w:rsidR="0099662E" w:rsidRPr="006E1F98">
        <w:rPr>
          <w:rFonts w:ascii="Arial" w:hAnsi="Arial" w:cs="Arial"/>
          <w:sz w:val="22"/>
          <w:szCs w:val="22"/>
        </w:rPr>
        <w:t xml:space="preserve">závazku ze smlouvy na veřejnou zakázku ve smyslu § 222 zákona o zadávání veřejných zakázek </w:t>
      </w:r>
      <w:r w:rsidR="002E2E03" w:rsidRPr="006E1F98">
        <w:rPr>
          <w:rFonts w:ascii="Arial" w:hAnsi="Arial" w:cs="Arial"/>
          <w:sz w:val="22"/>
          <w:szCs w:val="22"/>
        </w:rPr>
        <w:t>může být provedena pouze na základě písemné dohody mezi zhotovitelem a objednatelem. Dojde-li při realizaci díla k jakýmkoliv změnám, doplňkům nebo rozšíření či zkrácení předmětu díla, provede zhotovitel soupis těchto změn, doplňků nebo rozšíření, ocení ho a předloží zástupci objednatele ke vzájemnému písemnému odsouhlasení, teprve po jeho odsouhlasení a oboustranném podepsání soupisu má právo k realizaci těchto změn a uplatnění nároku na úhradu. Pokud tak zhotovitel neučiní, má se za to, že práce jim realizovány byly v předmětu díla a v jeho ceně zahrnuty. Všechny takto odsouhlasené změny budou pak předmětem dodatku ke smlouvě o dílo.</w:t>
      </w:r>
    </w:p>
    <w:p w:rsidR="005F5AF7" w:rsidRPr="006E1F98" w:rsidRDefault="005F5AF7" w:rsidP="00CB0972">
      <w:pPr>
        <w:pStyle w:val="Zkladntext2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E1F98">
        <w:rPr>
          <w:rFonts w:ascii="Arial" w:hAnsi="Arial" w:cs="Arial"/>
          <w:sz w:val="22"/>
          <w:szCs w:val="22"/>
        </w:rPr>
        <w:t>2.</w:t>
      </w:r>
      <w:r w:rsidR="006B2D3A" w:rsidRPr="006E1F98">
        <w:rPr>
          <w:rFonts w:ascii="Arial" w:hAnsi="Arial" w:cs="Arial"/>
          <w:sz w:val="22"/>
          <w:szCs w:val="22"/>
        </w:rPr>
        <w:t>4</w:t>
      </w:r>
      <w:r w:rsidRPr="006E1F98">
        <w:rPr>
          <w:rFonts w:ascii="Arial" w:hAnsi="Arial" w:cs="Arial"/>
          <w:sz w:val="22"/>
          <w:szCs w:val="22"/>
        </w:rPr>
        <w:t>. Veškeré změny a úpravy oproti projektové dokumentaci musí písemně předem před jejich realizací odsouhlasit projektant projektov</w:t>
      </w:r>
      <w:r w:rsidR="00CB0972" w:rsidRPr="006E1F98">
        <w:rPr>
          <w:rFonts w:ascii="Arial" w:hAnsi="Arial" w:cs="Arial"/>
          <w:sz w:val="22"/>
          <w:szCs w:val="22"/>
        </w:rPr>
        <w:t>é dokumentace, technický dozor stavby</w:t>
      </w:r>
      <w:r w:rsidRPr="006E1F98">
        <w:rPr>
          <w:rFonts w:ascii="Arial" w:hAnsi="Arial" w:cs="Arial"/>
          <w:sz w:val="22"/>
          <w:szCs w:val="22"/>
        </w:rPr>
        <w:t xml:space="preserve"> a objednatel.</w:t>
      </w:r>
      <w:r w:rsidR="003D411C" w:rsidRPr="006E1F98">
        <w:rPr>
          <w:rFonts w:ascii="Arial" w:hAnsi="Arial" w:cs="Arial"/>
          <w:sz w:val="22"/>
          <w:szCs w:val="22"/>
        </w:rPr>
        <w:t xml:space="preserve"> </w:t>
      </w:r>
    </w:p>
    <w:p w:rsidR="00F15D1F" w:rsidRPr="006E1F98" w:rsidRDefault="006B2D3A" w:rsidP="00F612F0">
      <w:pPr>
        <w:pStyle w:val="Zkladntext2"/>
        <w:spacing w:after="120"/>
        <w:jc w:val="both"/>
        <w:rPr>
          <w:rFonts w:ascii="Arial" w:hAnsi="Arial" w:cs="Arial"/>
          <w:sz w:val="22"/>
          <w:szCs w:val="22"/>
        </w:rPr>
      </w:pPr>
      <w:r w:rsidRPr="006E1F98">
        <w:rPr>
          <w:rFonts w:ascii="Arial" w:hAnsi="Arial" w:cs="Arial"/>
          <w:sz w:val="22"/>
          <w:szCs w:val="22"/>
        </w:rPr>
        <w:t>2.5</w:t>
      </w:r>
      <w:r w:rsidR="005F5AF7" w:rsidRPr="006E1F98">
        <w:rPr>
          <w:rFonts w:ascii="Arial" w:hAnsi="Arial" w:cs="Arial"/>
          <w:sz w:val="22"/>
          <w:szCs w:val="22"/>
        </w:rPr>
        <w:t>. Objednatel se zavazuje dílo</w:t>
      </w:r>
      <w:r w:rsidR="0091627D" w:rsidRPr="006E1F98">
        <w:rPr>
          <w:rFonts w:ascii="Arial" w:hAnsi="Arial" w:cs="Arial"/>
          <w:sz w:val="22"/>
          <w:szCs w:val="22"/>
        </w:rPr>
        <w:t xml:space="preserve"> bez vad a nedodělků bránících jeho řádnému užívání </w:t>
      </w:r>
      <w:r w:rsidR="005F5AF7" w:rsidRPr="006E1F98">
        <w:rPr>
          <w:rFonts w:ascii="Arial" w:hAnsi="Arial" w:cs="Arial"/>
          <w:sz w:val="22"/>
          <w:szCs w:val="22"/>
        </w:rPr>
        <w:t>převzít a uhradit jeho celkovou cenu zhotoviteli v souladu se smlouvou o dílo.</w:t>
      </w:r>
      <w:r w:rsidR="0091627D" w:rsidRPr="006E1F98">
        <w:rPr>
          <w:rFonts w:ascii="Arial" w:hAnsi="Arial" w:cs="Arial"/>
          <w:sz w:val="22"/>
          <w:szCs w:val="22"/>
        </w:rPr>
        <w:t xml:space="preserve"> Vadami a nedodělky bránícími řádnému užívání díla se rozumí pouze drobné ojedinělé vady a drobné ojedinělé nedodělky, které samy o sobě ani ve spojení s jinými nebrání užívání předmětu díla funkčně nebo esteticky, ani užívání předmětu díla podstatným způsobem neomezují.</w:t>
      </w:r>
    </w:p>
    <w:p w:rsidR="0091627D" w:rsidRPr="00502AED" w:rsidRDefault="0091627D" w:rsidP="00F15D1F">
      <w:pPr>
        <w:pStyle w:val="Zkladntext2"/>
        <w:jc w:val="both"/>
        <w:rPr>
          <w:rFonts w:ascii="Arial" w:hAnsi="Arial" w:cs="Arial"/>
          <w:color w:val="FF0000"/>
          <w:sz w:val="22"/>
          <w:szCs w:val="22"/>
        </w:rPr>
      </w:pPr>
    </w:p>
    <w:p w:rsidR="005F5AF7" w:rsidRPr="003B5F37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3B5F37">
        <w:rPr>
          <w:rFonts w:ascii="Arial" w:hAnsi="Arial" w:cs="Arial"/>
          <w:b/>
          <w:sz w:val="22"/>
          <w:szCs w:val="22"/>
        </w:rPr>
        <w:t>III. Doba plnění a místo plnění</w:t>
      </w:r>
    </w:p>
    <w:p w:rsidR="005F5AF7" w:rsidRPr="003B5F37" w:rsidRDefault="005F5AF7" w:rsidP="00523E21">
      <w:pPr>
        <w:pStyle w:val="Zkladntext2"/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3B5F37">
        <w:rPr>
          <w:rFonts w:ascii="Arial" w:hAnsi="Arial" w:cs="Arial"/>
          <w:sz w:val="22"/>
          <w:szCs w:val="22"/>
        </w:rPr>
        <w:t>3.1. Zhotovitel se zavazuje provést dílo ve sjednané době, svým jménem, na svůj náklad a nebezpečí a za podmínek uvedených</w:t>
      </w:r>
      <w:r w:rsidR="00CA3F67" w:rsidRPr="003B5F37">
        <w:rPr>
          <w:rFonts w:ascii="Arial" w:hAnsi="Arial" w:cs="Arial"/>
          <w:sz w:val="22"/>
          <w:szCs w:val="22"/>
        </w:rPr>
        <w:t xml:space="preserve"> v dalších částech této smlouvy.</w:t>
      </w:r>
    </w:p>
    <w:p w:rsidR="002D126A" w:rsidRPr="003B5F37" w:rsidRDefault="002D126A" w:rsidP="00CA3F67">
      <w:pPr>
        <w:tabs>
          <w:tab w:val="left" w:pos="43"/>
        </w:tabs>
        <w:spacing w:after="120"/>
        <w:rPr>
          <w:rFonts w:ascii="Arial" w:hAnsi="Arial" w:cs="Arial"/>
          <w:sz w:val="22"/>
          <w:szCs w:val="22"/>
        </w:rPr>
      </w:pPr>
      <w:r w:rsidRPr="003B5F37">
        <w:rPr>
          <w:rFonts w:ascii="Arial" w:hAnsi="Arial" w:cs="Arial"/>
          <w:sz w:val="22"/>
          <w:szCs w:val="22"/>
        </w:rPr>
        <w:t>Objedna</w:t>
      </w:r>
      <w:r w:rsidR="00C20209" w:rsidRPr="003B5F37">
        <w:rPr>
          <w:rFonts w:ascii="Arial" w:hAnsi="Arial" w:cs="Arial"/>
          <w:sz w:val="22"/>
          <w:szCs w:val="22"/>
        </w:rPr>
        <w:t>tel pro plnění díla</w:t>
      </w:r>
      <w:r w:rsidRPr="003B5F37">
        <w:rPr>
          <w:rFonts w:ascii="Arial" w:hAnsi="Arial" w:cs="Arial"/>
          <w:sz w:val="22"/>
          <w:szCs w:val="22"/>
        </w:rPr>
        <w:t xml:space="preserve"> stanoví následující termíny:</w:t>
      </w:r>
    </w:p>
    <w:p w:rsidR="00833DDE" w:rsidRPr="003B5F37" w:rsidRDefault="00833DDE" w:rsidP="00833DDE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 w:rsidRPr="003B5F37">
        <w:rPr>
          <w:rFonts w:ascii="Arial" w:hAnsi="Arial" w:cs="Arial"/>
          <w:sz w:val="22"/>
          <w:szCs w:val="22"/>
        </w:rPr>
        <w:t>P</w:t>
      </w:r>
      <w:r w:rsidR="0013193E" w:rsidRPr="003B5F37">
        <w:rPr>
          <w:rFonts w:ascii="Arial" w:hAnsi="Arial" w:cs="Arial"/>
          <w:sz w:val="22"/>
          <w:szCs w:val="22"/>
        </w:rPr>
        <w:t>ředpokládaný p</w:t>
      </w:r>
      <w:r w:rsidRPr="003B5F37">
        <w:rPr>
          <w:rFonts w:ascii="Arial" w:hAnsi="Arial" w:cs="Arial"/>
          <w:sz w:val="22"/>
          <w:szCs w:val="22"/>
        </w:rPr>
        <w:t xml:space="preserve">očátek plnění: </w:t>
      </w:r>
      <w:r w:rsidRPr="003B5F37">
        <w:rPr>
          <w:rFonts w:ascii="Arial" w:hAnsi="Arial" w:cs="Arial"/>
          <w:sz w:val="22"/>
          <w:szCs w:val="22"/>
        </w:rPr>
        <w:tab/>
      </w:r>
      <w:r w:rsidRPr="003B5F37">
        <w:rPr>
          <w:rFonts w:ascii="Arial" w:hAnsi="Arial" w:cs="Arial"/>
          <w:sz w:val="22"/>
          <w:szCs w:val="22"/>
        </w:rPr>
        <w:tab/>
      </w:r>
      <w:r w:rsidR="003B5F37" w:rsidRPr="003B5F37">
        <w:rPr>
          <w:rFonts w:ascii="Arial" w:hAnsi="Arial" w:cs="Arial"/>
          <w:sz w:val="22"/>
          <w:szCs w:val="22"/>
        </w:rPr>
        <w:t xml:space="preserve"> 04/2026</w:t>
      </w:r>
    </w:p>
    <w:p w:rsidR="00833DDE" w:rsidRPr="003B5F37" w:rsidRDefault="00833DDE" w:rsidP="00833DDE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 w:rsidRPr="003B5F37">
        <w:rPr>
          <w:rFonts w:ascii="Arial" w:hAnsi="Arial" w:cs="Arial"/>
          <w:sz w:val="22"/>
          <w:szCs w:val="22"/>
        </w:rPr>
        <w:t>Doba plnění</w:t>
      </w:r>
      <w:r w:rsidR="0013193E" w:rsidRPr="003B5F37">
        <w:rPr>
          <w:rFonts w:ascii="Arial" w:hAnsi="Arial" w:cs="Arial"/>
          <w:sz w:val="22"/>
          <w:szCs w:val="22"/>
        </w:rPr>
        <w:t xml:space="preserve"> a předání díla</w:t>
      </w:r>
      <w:r w:rsidRPr="003B5F37">
        <w:rPr>
          <w:rFonts w:ascii="Arial" w:hAnsi="Arial" w:cs="Arial"/>
          <w:sz w:val="22"/>
          <w:szCs w:val="22"/>
        </w:rPr>
        <w:tab/>
      </w:r>
      <w:r w:rsidRPr="003B5F37">
        <w:rPr>
          <w:rFonts w:ascii="Arial" w:hAnsi="Arial" w:cs="Arial"/>
          <w:sz w:val="22"/>
          <w:szCs w:val="22"/>
        </w:rPr>
        <w:tab/>
      </w:r>
      <w:r w:rsidRPr="003B5F37">
        <w:rPr>
          <w:rFonts w:ascii="Arial" w:hAnsi="Arial" w:cs="Arial"/>
          <w:sz w:val="22"/>
          <w:szCs w:val="22"/>
        </w:rPr>
        <w:tab/>
      </w:r>
      <w:r w:rsidRPr="00CF6982">
        <w:rPr>
          <w:rFonts w:ascii="Arial" w:hAnsi="Arial" w:cs="Arial"/>
          <w:b/>
          <w:sz w:val="22"/>
          <w:szCs w:val="22"/>
        </w:rPr>
        <w:t xml:space="preserve"> </w:t>
      </w:r>
      <w:r w:rsidR="0013193E" w:rsidRPr="00CF6982">
        <w:rPr>
          <w:rFonts w:ascii="Arial" w:hAnsi="Arial" w:cs="Arial"/>
          <w:b/>
          <w:sz w:val="22"/>
          <w:szCs w:val="22"/>
        </w:rPr>
        <w:t>4 měsíce</w:t>
      </w:r>
      <w:r w:rsidRPr="00CF6982">
        <w:rPr>
          <w:rFonts w:ascii="Arial" w:hAnsi="Arial" w:cs="Arial"/>
          <w:b/>
          <w:sz w:val="22"/>
          <w:szCs w:val="22"/>
        </w:rPr>
        <w:t xml:space="preserve"> ode dne předání staveniště</w:t>
      </w:r>
    </w:p>
    <w:p w:rsidR="00CA58DF" w:rsidRDefault="00CA58DF" w:rsidP="00CB0972">
      <w:pPr>
        <w:pStyle w:val="Zkladntext21"/>
        <w:spacing w:before="120" w:after="0" w:line="240" w:lineRule="auto"/>
        <w:rPr>
          <w:rFonts w:ascii="Arial" w:hAnsi="Arial" w:cs="Arial"/>
          <w:sz w:val="22"/>
          <w:szCs w:val="22"/>
        </w:rPr>
      </w:pPr>
    </w:p>
    <w:p w:rsidR="00CA3F67" w:rsidRPr="004B383E" w:rsidRDefault="00CA3F67" w:rsidP="00CB0972">
      <w:pPr>
        <w:pStyle w:val="Zkladntext21"/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4B383E">
        <w:rPr>
          <w:rFonts w:ascii="Arial" w:hAnsi="Arial" w:cs="Arial"/>
          <w:sz w:val="22"/>
          <w:szCs w:val="22"/>
        </w:rPr>
        <w:lastRenderedPageBreak/>
        <w:t>Termín pro odstranění zařízení staveniště</w:t>
      </w:r>
    </w:p>
    <w:p w:rsidR="00CA3F67" w:rsidRPr="004B383E" w:rsidRDefault="00CA3F67" w:rsidP="00C771C2">
      <w:pPr>
        <w:pStyle w:val="Zkladntext21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4B383E">
        <w:rPr>
          <w:rFonts w:ascii="Arial" w:hAnsi="Arial" w:cs="Arial"/>
          <w:sz w:val="22"/>
          <w:szCs w:val="22"/>
        </w:rPr>
        <w:t>a vyklizení staveniště</w:t>
      </w:r>
      <w:r w:rsidRPr="004B383E">
        <w:rPr>
          <w:rFonts w:ascii="Arial" w:hAnsi="Arial" w:cs="Arial"/>
          <w:sz w:val="22"/>
          <w:szCs w:val="22"/>
        </w:rPr>
        <w:tab/>
      </w:r>
      <w:r w:rsidRPr="004B383E">
        <w:rPr>
          <w:rFonts w:ascii="Arial" w:hAnsi="Arial" w:cs="Arial"/>
          <w:sz w:val="22"/>
          <w:szCs w:val="22"/>
        </w:rPr>
        <w:tab/>
      </w:r>
      <w:r w:rsidRPr="004B383E">
        <w:rPr>
          <w:rFonts w:ascii="Arial" w:hAnsi="Arial" w:cs="Arial"/>
          <w:sz w:val="22"/>
          <w:szCs w:val="22"/>
        </w:rPr>
        <w:tab/>
        <w:t xml:space="preserve">              </w:t>
      </w:r>
      <w:r w:rsidRPr="004B383E">
        <w:rPr>
          <w:rFonts w:ascii="Arial" w:hAnsi="Arial" w:cs="Arial"/>
          <w:b/>
          <w:bCs/>
          <w:sz w:val="22"/>
          <w:szCs w:val="22"/>
        </w:rPr>
        <w:t>do 5 pracovních dnů ode dne předání stavby</w:t>
      </w:r>
    </w:p>
    <w:p w:rsidR="00541CC6" w:rsidRPr="00502AED" w:rsidRDefault="001A7BA0" w:rsidP="00541CC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color w:val="FF0000"/>
          <w:sz w:val="22"/>
          <w:szCs w:val="22"/>
        </w:rPr>
      </w:pPr>
      <w:r w:rsidRPr="004B383E">
        <w:rPr>
          <w:rFonts w:ascii="Arial" w:hAnsi="Arial" w:cs="Arial"/>
          <w:bCs/>
          <w:sz w:val="22"/>
          <w:szCs w:val="22"/>
        </w:rPr>
        <w:t xml:space="preserve">Splněním díla se rozumí úplné dokončení stavby, vyklizení, vyčistění, včetně odvozu nepoužitého materiálu, likvidace staveniště, uvedení ploch a prostranství použitých pro stavbu </w:t>
      </w:r>
      <w:r w:rsidR="00C96AEE" w:rsidRPr="004B383E">
        <w:rPr>
          <w:rFonts w:ascii="Arial" w:hAnsi="Arial" w:cs="Arial"/>
          <w:bCs/>
          <w:sz w:val="22"/>
          <w:szCs w:val="22"/>
        </w:rPr>
        <w:t xml:space="preserve">do původního nebo smluvně ujednaného stavu </w:t>
      </w:r>
      <w:r w:rsidRPr="004B383E">
        <w:rPr>
          <w:rFonts w:ascii="Arial" w:hAnsi="Arial" w:cs="Arial"/>
          <w:bCs/>
          <w:sz w:val="22"/>
          <w:szCs w:val="22"/>
        </w:rPr>
        <w:t>a jejich písemné předání</w:t>
      </w:r>
      <w:r w:rsidR="00C96AEE" w:rsidRPr="004B383E">
        <w:rPr>
          <w:rFonts w:ascii="Arial" w:hAnsi="Arial" w:cs="Arial"/>
          <w:bCs/>
          <w:sz w:val="22"/>
          <w:szCs w:val="22"/>
        </w:rPr>
        <w:t xml:space="preserve">, </w:t>
      </w:r>
      <w:r w:rsidRPr="004B383E">
        <w:rPr>
          <w:rFonts w:ascii="Arial" w:hAnsi="Arial" w:cs="Arial"/>
          <w:bCs/>
          <w:sz w:val="22"/>
          <w:szCs w:val="22"/>
        </w:rPr>
        <w:t>oboustranné podepsání zápisu o předání a převzetí stavby z</w:t>
      </w:r>
      <w:r w:rsidR="004B383E">
        <w:rPr>
          <w:rFonts w:ascii="Arial" w:hAnsi="Arial" w:cs="Arial"/>
          <w:bCs/>
          <w:sz w:val="22"/>
          <w:szCs w:val="22"/>
        </w:rPr>
        <w:t>e strany zhotovitele a objedna</w:t>
      </w:r>
      <w:r w:rsidRPr="004B383E">
        <w:rPr>
          <w:rFonts w:ascii="Arial" w:hAnsi="Arial" w:cs="Arial"/>
          <w:bCs/>
          <w:sz w:val="22"/>
          <w:szCs w:val="22"/>
        </w:rPr>
        <w:t>tele, předání dokladů k vydání kolaudačního</w:t>
      </w:r>
      <w:r w:rsidRPr="00502AED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005064" w:rsidRPr="006306CE">
        <w:rPr>
          <w:rFonts w:ascii="Arial" w:hAnsi="Arial" w:cs="Arial"/>
          <w:bCs/>
          <w:sz w:val="22"/>
          <w:szCs w:val="22"/>
        </w:rPr>
        <w:t>rozhodnutí</w:t>
      </w:r>
      <w:r w:rsidRPr="006306CE">
        <w:rPr>
          <w:rFonts w:ascii="Arial" w:hAnsi="Arial" w:cs="Arial"/>
          <w:bCs/>
          <w:sz w:val="22"/>
          <w:szCs w:val="22"/>
        </w:rPr>
        <w:t xml:space="preserve"> a </w:t>
      </w:r>
      <w:r w:rsidR="000B41DD" w:rsidRPr="006306CE">
        <w:rPr>
          <w:rFonts w:ascii="Arial" w:hAnsi="Arial" w:cs="Arial"/>
          <w:bCs/>
          <w:sz w:val="22"/>
          <w:szCs w:val="22"/>
        </w:rPr>
        <w:t>předání dokladů – předepsané</w:t>
      </w:r>
      <w:r w:rsidRPr="006306CE">
        <w:rPr>
          <w:rFonts w:ascii="Arial" w:hAnsi="Arial" w:cs="Arial"/>
          <w:bCs/>
          <w:sz w:val="22"/>
          <w:szCs w:val="22"/>
        </w:rPr>
        <w:t xml:space="preserve"> atest</w:t>
      </w:r>
      <w:r w:rsidR="000B41DD" w:rsidRPr="006306CE">
        <w:rPr>
          <w:rFonts w:ascii="Arial" w:hAnsi="Arial" w:cs="Arial"/>
          <w:bCs/>
          <w:sz w:val="22"/>
          <w:szCs w:val="22"/>
        </w:rPr>
        <w:t>y</w:t>
      </w:r>
      <w:r w:rsidRPr="006306CE">
        <w:rPr>
          <w:rFonts w:ascii="Arial" w:hAnsi="Arial" w:cs="Arial"/>
          <w:bCs/>
          <w:sz w:val="22"/>
          <w:szCs w:val="22"/>
        </w:rPr>
        <w:t>, certifikáty, techn</w:t>
      </w:r>
      <w:r w:rsidR="00541CC6" w:rsidRPr="006306CE">
        <w:rPr>
          <w:rFonts w:ascii="Arial" w:hAnsi="Arial" w:cs="Arial"/>
          <w:bCs/>
          <w:sz w:val="22"/>
          <w:szCs w:val="22"/>
        </w:rPr>
        <w:t>ické listy, prohlášení o shodě,</w:t>
      </w:r>
      <w:r w:rsidR="001F6387">
        <w:rPr>
          <w:rFonts w:ascii="Arial" w:hAnsi="Arial" w:cs="Arial"/>
          <w:bCs/>
          <w:sz w:val="22"/>
          <w:szCs w:val="22"/>
        </w:rPr>
        <w:t xml:space="preserve"> protokoly o zkouškách</w:t>
      </w:r>
      <w:r w:rsidRPr="006306CE">
        <w:rPr>
          <w:rFonts w:ascii="Arial" w:hAnsi="Arial" w:cs="Arial"/>
          <w:bCs/>
          <w:sz w:val="22"/>
          <w:szCs w:val="22"/>
        </w:rPr>
        <w:t>,</w:t>
      </w:r>
      <w:r w:rsidR="00EE784B">
        <w:rPr>
          <w:rFonts w:ascii="Arial" w:hAnsi="Arial" w:cs="Arial"/>
          <w:bCs/>
          <w:sz w:val="22"/>
          <w:szCs w:val="22"/>
        </w:rPr>
        <w:t xml:space="preserve"> PD skutečného provedení stavby, </w:t>
      </w:r>
      <w:r w:rsidR="00EE784B" w:rsidRPr="00D57F74">
        <w:rPr>
          <w:rFonts w:ascii="Arial" w:hAnsi="Arial" w:cs="Arial"/>
          <w:bCs/>
          <w:sz w:val="22"/>
          <w:szCs w:val="22"/>
        </w:rPr>
        <w:t>zaměření</w:t>
      </w:r>
      <w:r w:rsidR="00A4652C" w:rsidRPr="00D57F74">
        <w:rPr>
          <w:rFonts w:ascii="Arial" w:hAnsi="Arial" w:cs="Arial"/>
          <w:bCs/>
          <w:sz w:val="22"/>
          <w:szCs w:val="22"/>
        </w:rPr>
        <w:t xml:space="preserve"> skutečného provedení,</w:t>
      </w:r>
      <w:r w:rsidRPr="00D57F74">
        <w:rPr>
          <w:rFonts w:ascii="Arial" w:hAnsi="Arial" w:cs="Arial"/>
          <w:bCs/>
          <w:sz w:val="22"/>
          <w:szCs w:val="22"/>
        </w:rPr>
        <w:t xml:space="preserve"> </w:t>
      </w:r>
      <w:r w:rsidRPr="006306CE">
        <w:rPr>
          <w:rFonts w:ascii="Arial" w:hAnsi="Arial" w:cs="Arial"/>
          <w:bCs/>
          <w:sz w:val="22"/>
          <w:szCs w:val="22"/>
        </w:rPr>
        <w:t>stavební deník a doklad</w:t>
      </w:r>
      <w:r w:rsidR="000B41DD" w:rsidRPr="006306CE">
        <w:rPr>
          <w:rFonts w:ascii="Arial" w:hAnsi="Arial" w:cs="Arial"/>
          <w:bCs/>
          <w:sz w:val="22"/>
          <w:szCs w:val="22"/>
        </w:rPr>
        <w:t>y</w:t>
      </w:r>
      <w:r w:rsidRPr="006306CE">
        <w:rPr>
          <w:rFonts w:ascii="Arial" w:hAnsi="Arial" w:cs="Arial"/>
          <w:bCs/>
          <w:sz w:val="22"/>
          <w:szCs w:val="22"/>
        </w:rPr>
        <w:t xml:space="preserve"> o zajištění likvidace odpadu vzniklého stavební činností zhotovitele.</w:t>
      </w:r>
      <w:r w:rsidR="003E6867" w:rsidRPr="00502AED">
        <w:rPr>
          <w:rFonts w:ascii="Arial" w:hAnsi="Arial" w:cs="Arial"/>
          <w:bCs/>
          <w:color w:val="FF0000"/>
          <w:sz w:val="22"/>
          <w:szCs w:val="22"/>
        </w:rPr>
        <w:t xml:space="preserve"> </w:t>
      </w:r>
    </w:p>
    <w:p w:rsidR="0013193E" w:rsidRPr="00DD1AC6" w:rsidRDefault="005B65DA" w:rsidP="00DD1AC6">
      <w:pPr>
        <w:pStyle w:val="Normln0"/>
        <w:spacing w:before="227"/>
        <w:rPr>
          <w:rFonts w:ascii="Arial" w:hAnsi="Arial" w:cs="Arial"/>
          <w:sz w:val="22"/>
          <w:szCs w:val="22"/>
        </w:rPr>
      </w:pPr>
      <w:r w:rsidRPr="00DD1AC6">
        <w:rPr>
          <w:rFonts w:ascii="Arial" w:hAnsi="Arial" w:cs="Arial"/>
          <w:sz w:val="22"/>
          <w:szCs w:val="22"/>
        </w:rPr>
        <w:t xml:space="preserve">3.2. </w:t>
      </w:r>
      <w:r w:rsidR="002E2E03" w:rsidRPr="00DD1AC6">
        <w:rPr>
          <w:rFonts w:ascii="Arial" w:hAnsi="Arial" w:cs="Arial"/>
          <w:sz w:val="22"/>
          <w:szCs w:val="22"/>
        </w:rPr>
        <w:t xml:space="preserve">Místo plnění </w:t>
      </w:r>
      <w:r w:rsidR="00C20209" w:rsidRPr="00DD1AC6">
        <w:rPr>
          <w:rFonts w:ascii="Arial" w:hAnsi="Arial" w:cs="Arial"/>
          <w:sz w:val="22"/>
          <w:szCs w:val="22"/>
        </w:rPr>
        <w:t>díla</w:t>
      </w:r>
      <w:r w:rsidR="002E2E03" w:rsidRPr="00DD1AC6">
        <w:rPr>
          <w:rFonts w:ascii="Arial" w:hAnsi="Arial" w:cs="Arial"/>
          <w:sz w:val="22"/>
          <w:szCs w:val="22"/>
        </w:rPr>
        <w:t xml:space="preserve"> je </w:t>
      </w:r>
      <w:r w:rsidR="00DD1AC6" w:rsidRPr="00DD1AC6">
        <w:rPr>
          <w:rFonts w:ascii="Arial" w:hAnsi="Arial" w:cs="Arial"/>
          <w:sz w:val="22"/>
          <w:szCs w:val="22"/>
        </w:rPr>
        <w:t>Most ev. č. 05-11-01 ul. Malá, Starý Bohumín</w:t>
      </w:r>
    </w:p>
    <w:p w:rsidR="005F5AF7" w:rsidRPr="00E55EC5" w:rsidRDefault="005B65DA" w:rsidP="0013193E">
      <w:pPr>
        <w:pStyle w:val="Zkladntext21"/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E55EC5">
        <w:rPr>
          <w:rFonts w:ascii="Arial" w:hAnsi="Arial" w:cs="Arial"/>
          <w:sz w:val="22"/>
          <w:szCs w:val="22"/>
        </w:rPr>
        <w:t>3.3</w:t>
      </w:r>
      <w:r w:rsidR="005F5AF7" w:rsidRPr="00E55EC5">
        <w:rPr>
          <w:rFonts w:ascii="Arial" w:hAnsi="Arial" w:cs="Arial"/>
          <w:sz w:val="22"/>
          <w:szCs w:val="22"/>
        </w:rPr>
        <w:t>. Termín zahájení plnění</w:t>
      </w:r>
      <w:r w:rsidR="00C20209" w:rsidRPr="00E55EC5">
        <w:rPr>
          <w:rFonts w:ascii="Arial" w:hAnsi="Arial" w:cs="Arial"/>
          <w:sz w:val="22"/>
          <w:szCs w:val="22"/>
        </w:rPr>
        <w:t xml:space="preserve"> díla</w:t>
      </w:r>
      <w:r w:rsidR="005F5AF7" w:rsidRPr="00E55EC5">
        <w:rPr>
          <w:rFonts w:ascii="Arial" w:hAnsi="Arial" w:cs="Arial"/>
          <w:sz w:val="22"/>
          <w:szCs w:val="22"/>
        </w:rPr>
        <w:t xml:space="preserve"> v čl. </w:t>
      </w:r>
      <w:proofErr w:type="gramStart"/>
      <w:r w:rsidR="005F5AF7" w:rsidRPr="00E55EC5">
        <w:rPr>
          <w:rFonts w:ascii="Arial" w:hAnsi="Arial" w:cs="Arial"/>
          <w:sz w:val="22"/>
          <w:szCs w:val="22"/>
        </w:rPr>
        <w:t>III./3.1</w:t>
      </w:r>
      <w:proofErr w:type="gramEnd"/>
      <w:r w:rsidR="005F5AF7" w:rsidRPr="00E55EC5">
        <w:rPr>
          <w:rFonts w:ascii="Arial" w:hAnsi="Arial" w:cs="Arial"/>
          <w:sz w:val="22"/>
          <w:szCs w:val="22"/>
        </w:rPr>
        <w:t xml:space="preserve">. je podmíněn řádným ukončením zadávacího řízení a podepsáním příslušné smlouvy. </w:t>
      </w:r>
      <w:r w:rsidR="003E1C90" w:rsidRPr="00E55EC5">
        <w:rPr>
          <w:rFonts w:ascii="Arial" w:hAnsi="Arial" w:cs="Arial"/>
          <w:sz w:val="22"/>
          <w:szCs w:val="22"/>
        </w:rPr>
        <w:t>N</w:t>
      </w:r>
      <w:r w:rsidR="00C20209" w:rsidRPr="00E55EC5">
        <w:rPr>
          <w:rFonts w:ascii="Arial" w:hAnsi="Arial" w:cs="Arial"/>
          <w:sz w:val="22"/>
          <w:szCs w:val="22"/>
        </w:rPr>
        <w:t xml:space="preserve">ejpozději ke dni termínu </w:t>
      </w:r>
      <w:r w:rsidR="005F5AF7" w:rsidRPr="00E55EC5">
        <w:rPr>
          <w:rFonts w:ascii="Arial" w:hAnsi="Arial" w:cs="Arial"/>
          <w:sz w:val="22"/>
          <w:szCs w:val="22"/>
        </w:rPr>
        <w:t>zahájení stavby bude předáno zhotoviteli staveniště, kde bude zhotoviteli předána projektová dokumentace.</w:t>
      </w:r>
    </w:p>
    <w:p w:rsidR="005F5AF7" w:rsidRPr="005C7062" w:rsidRDefault="005B65DA" w:rsidP="0054752E">
      <w:pPr>
        <w:tabs>
          <w:tab w:val="left" w:pos="0"/>
          <w:tab w:val="left" w:pos="36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D65C69">
        <w:rPr>
          <w:rFonts w:ascii="Arial" w:hAnsi="Arial" w:cs="Arial"/>
          <w:sz w:val="22"/>
          <w:szCs w:val="22"/>
        </w:rPr>
        <w:t>3.4</w:t>
      </w:r>
      <w:proofErr w:type="gramEnd"/>
      <w:r w:rsidR="005F5AF7" w:rsidRPr="005C7062">
        <w:rPr>
          <w:rFonts w:ascii="Arial" w:hAnsi="Arial" w:cs="Arial"/>
          <w:sz w:val="22"/>
          <w:szCs w:val="22"/>
        </w:rPr>
        <w:t>.</w:t>
      </w:r>
      <w:r w:rsidR="005F5AF7" w:rsidRPr="005C7062">
        <w:rPr>
          <w:rFonts w:ascii="Arial" w:hAnsi="Arial" w:cs="Arial"/>
          <w:sz w:val="22"/>
          <w:szCs w:val="22"/>
        </w:rPr>
        <w:tab/>
        <w:t xml:space="preserve">Pokud se z důvodů na straně </w:t>
      </w:r>
      <w:r w:rsidR="005C7062" w:rsidRPr="005C7062">
        <w:rPr>
          <w:rFonts w:ascii="Arial" w:hAnsi="Arial" w:cs="Arial"/>
          <w:sz w:val="22"/>
          <w:szCs w:val="22"/>
        </w:rPr>
        <w:t>objednatele</w:t>
      </w:r>
      <w:r w:rsidR="005F5AF7" w:rsidRPr="005C7062">
        <w:rPr>
          <w:rFonts w:ascii="Arial" w:hAnsi="Arial" w:cs="Arial"/>
          <w:sz w:val="22"/>
          <w:szCs w:val="22"/>
        </w:rPr>
        <w:t xml:space="preserve"> nepodaří plnění </w:t>
      </w:r>
      <w:r w:rsidR="00C20209" w:rsidRPr="005C7062">
        <w:rPr>
          <w:rFonts w:ascii="Arial" w:hAnsi="Arial" w:cs="Arial"/>
          <w:sz w:val="22"/>
          <w:szCs w:val="22"/>
        </w:rPr>
        <w:t>díla</w:t>
      </w:r>
      <w:r w:rsidR="005F5AF7" w:rsidRPr="005C7062">
        <w:rPr>
          <w:rFonts w:ascii="Arial" w:hAnsi="Arial" w:cs="Arial"/>
          <w:sz w:val="22"/>
          <w:szCs w:val="22"/>
        </w:rPr>
        <w:t xml:space="preserve"> zahájit do dne předpokládaného termínu zahájení, uvedeného v čl. III/3.1., má zhotovitel právo na změnu termínu dokončení tak, aby jím stanovená lhůta výstavby ve dnech zůstala zachována a byla technologicky proveditelná.</w:t>
      </w:r>
    </w:p>
    <w:p w:rsidR="005F5AF7" w:rsidRPr="005C7062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5C7062">
        <w:rPr>
          <w:rFonts w:ascii="Arial" w:hAnsi="Arial" w:cs="Arial"/>
          <w:sz w:val="22"/>
          <w:szCs w:val="22"/>
        </w:rPr>
        <w:t>3.</w:t>
      </w:r>
      <w:r w:rsidR="005B65DA" w:rsidRPr="005C7062">
        <w:rPr>
          <w:rFonts w:ascii="Arial" w:hAnsi="Arial" w:cs="Arial"/>
          <w:sz w:val="22"/>
          <w:szCs w:val="22"/>
        </w:rPr>
        <w:t>5</w:t>
      </w:r>
      <w:r w:rsidRPr="005C7062">
        <w:rPr>
          <w:rFonts w:ascii="Arial" w:hAnsi="Arial" w:cs="Arial"/>
          <w:sz w:val="22"/>
          <w:szCs w:val="22"/>
        </w:rPr>
        <w:t xml:space="preserve">. Po zhotovení díla vyzve zhotovitel objednatele 7 pracovních dnů předem k jeho předání a převzetí v místě plnění. Splněním dodávky se rozumí úplné dokončení díla, podepsání zápisu o předání a převzetí stavby, předání dokladů k závěrečné kontrolní prohlídce </w:t>
      </w:r>
      <w:r w:rsidRPr="0011428D">
        <w:rPr>
          <w:rFonts w:ascii="Arial" w:hAnsi="Arial" w:cs="Arial"/>
          <w:sz w:val="22"/>
          <w:szCs w:val="22"/>
        </w:rPr>
        <w:t>(§</w:t>
      </w:r>
      <w:r w:rsidR="0011428D" w:rsidRPr="0011428D">
        <w:rPr>
          <w:rFonts w:ascii="Arial" w:hAnsi="Arial" w:cs="Arial"/>
          <w:sz w:val="22"/>
          <w:szCs w:val="22"/>
        </w:rPr>
        <w:t xml:space="preserve"> 234</w:t>
      </w:r>
      <w:r w:rsidRPr="0011428D">
        <w:rPr>
          <w:rFonts w:ascii="Arial" w:hAnsi="Arial" w:cs="Arial"/>
          <w:sz w:val="22"/>
          <w:szCs w:val="22"/>
        </w:rPr>
        <w:t xml:space="preserve"> stavebního </w:t>
      </w:r>
      <w:r w:rsidRPr="005C7062">
        <w:rPr>
          <w:rFonts w:ascii="Arial" w:hAnsi="Arial" w:cs="Arial"/>
          <w:sz w:val="22"/>
          <w:szCs w:val="22"/>
        </w:rPr>
        <w:t>zákona)</w:t>
      </w:r>
      <w:r w:rsidR="001B0D2D" w:rsidRPr="005C7062">
        <w:rPr>
          <w:rFonts w:ascii="Arial" w:hAnsi="Arial" w:cs="Arial"/>
          <w:sz w:val="22"/>
          <w:szCs w:val="22"/>
        </w:rPr>
        <w:t xml:space="preserve"> včetně ostatních požadovaných dokladů</w:t>
      </w:r>
      <w:r w:rsidRPr="005C7062">
        <w:rPr>
          <w:rFonts w:ascii="Arial" w:hAnsi="Arial" w:cs="Arial"/>
          <w:sz w:val="22"/>
          <w:szCs w:val="22"/>
        </w:rPr>
        <w:t>, předání projektové dokumentace skutečného provedení stavby.</w:t>
      </w:r>
    </w:p>
    <w:p w:rsidR="0062482B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AF15BD">
        <w:rPr>
          <w:rFonts w:ascii="Arial" w:hAnsi="Arial" w:cs="Arial"/>
          <w:sz w:val="22"/>
          <w:szCs w:val="22"/>
        </w:rPr>
        <w:t>3.</w:t>
      </w:r>
      <w:r w:rsidR="005B65DA" w:rsidRPr="00AF15BD">
        <w:rPr>
          <w:rFonts w:ascii="Arial" w:hAnsi="Arial" w:cs="Arial"/>
          <w:sz w:val="22"/>
          <w:szCs w:val="22"/>
        </w:rPr>
        <w:t>6</w:t>
      </w:r>
      <w:r w:rsidRPr="00AF15BD">
        <w:rPr>
          <w:rFonts w:ascii="Arial" w:hAnsi="Arial" w:cs="Arial"/>
          <w:sz w:val="22"/>
          <w:szCs w:val="22"/>
        </w:rPr>
        <w:t>.</w:t>
      </w:r>
      <w:r w:rsidR="0014767B" w:rsidRPr="00AF15B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F15BD">
        <w:rPr>
          <w:rFonts w:ascii="Arial" w:hAnsi="Arial" w:cs="Arial"/>
          <w:sz w:val="22"/>
          <w:szCs w:val="22"/>
        </w:rPr>
        <w:t>Obě</w:t>
      </w:r>
      <w:proofErr w:type="gramEnd"/>
      <w:r w:rsidR="0014767B" w:rsidRPr="00AF15BD">
        <w:rPr>
          <w:rFonts w:ascii="Arial" w:hAnsi="Arial" w:cs="Arial"/>
          <w:sz w:val="22"/>
          <w:szCs w:val="22"/>
        </w:rPr>
        <w:t xml:space="preserve"> </w:t>
      </w:r>
      <w:r w:rsidRPr="00AF15BD">
        <w:rPr>
          <w:rFonts w:ascii="Arial" w:hAnsi="Arial" w:cs="Arial"/>
          <w:sz w:val="22"/>
          <w:szCs w:val="22"/>
        </w:rPr>
        <w:t>smluvní strany se doho</w:t>
      </w:r>
      <w:r w:rsidR="0014767B" w:rsidRPr="00AF15BD">
        <w:rPr>
          <w:rFonts w:ascii="Arial" w:hAnsi="Arial" w:cs="Arial"/>
          <w:sz w:val="22"/>
          <w:szCs w:val="22"/>
        </w:rPr>
        <w:t>dly, že případné vícepráce, její</w:t>
      </w:r>
      <w:r w:rsidRPr="00AF15BD">
        <w:rPr>
          <w:rFonts w:ascii="Arial" w:hAnsi="Arial" w:cs="Arial"/>
          <w:sz w:val="22"/>
          <w:szCs w:val="22"/>
        </w:rPr>
        <w:t xml:space="preserve">chž finanční </w:t>
      </w:r>
      <w:proofErr w:type="gramStart"/>
      <w:r w:rsidRPr="00AF15BD">
        <w:rPr>
          <w:rFonts w:ascii="Arial" w:hAnsi="Arial" w:cs="Arial"/>
          <w:sz w:val="22"/>
          <w:szCs w:val="22"/>
        </w:rPr>
        <w:t>objem</w:t>
      </w:r>
      <w:proofErr w:type="gramEnd"/>
      <w:r w:rsidRPr="00AF15BD">
        <w:rPr>
          <w:rFonts w:ascii="Arial" w:hAnsi="Arial" w:cs="Arial"/>
          <w:sz w:val="22"/>
          <w:szCs w:val="22"/>
        </w:rPr>
        <w:t xml:space="preserve"> nepřekročí </w:t>
      </w:r>
      <w:r w:rsidR="001B0D2D" w:rsidRPr="00AF15BD">
        <w:rPr>
          <w:rFonts w:ascii="Arial" w:hAnsi="Arial" w:cs="Arial"/>
          <w:sz w:val="22"/>
          <w:szCs w:val="22"/>
        </w:rPr>
        <w:t>1</w:t>
      </w:r>
      <w:r w:rsidRPr="00AF15BD">
        <w:rPr>
          <w:rFonts w:ascii="Arial" w:hAnsi="Arial" w:cs="Arial"/>
          <w:sz w:val="22"/>
          <w:szCs w:val="22"/>
        </w:rPr>
        <w:t>0 % (slovy: d</w:t>
      </w:r>
      <w:r w:rsidR="001B0D2D" w:rsidRPr="00AF15BD">
        <w:rPr>
          <w:rFonts w:ascii="Arial" w:hAnsi="Arial" w:cs="Arial"/>
          <w:sz w:val="22"/>
          <w:szCs w:val="22"/>
        </w:rPr>
        <w:t>eset</w:t>
      </w:r>
      <w:r w:rsidRPr="00AF15BD">
        <w:rPr>
          <w:rFonts w:ascii="Arial" w:hAnsi="Arial" w:cs="Arial"/>
          <w:sz w:val="22"/>
          <w:szCs w:val="22"/>
        </w:rPr>
        <w:t xml:space="preserve"> procent) z celkové ceny za provedení díla, nebudou mít vliv na termín ukončení díla a dílo bude dokončeno ve sjednaném termínu dle smlouvy, pokud se smluvní strany písemně (dodatkem </w:t>
      </w:r>
      <w:r w:rsidR="0014767B" w:rsidRPr="00AF15BD">
        <w:rPr>
          <w:rFonts w:ascii="Arial" w:hAnsi="Arial" w:cs="Arial"/>
          <w:sz w:val="22"/>
          <w:szCs w:val="22"/>
        </w:rPr>
        <w:t>k</w:t>
      </w:r>
      <w:r w:rsidRPr="00AF15BD">
        <w:rPr>
          <w:rFonts w:ascii="Arial" w:hAnsi="Arial" w:cs="Arial"/>
          <w:sz w:val="22"/>
          <w:szCs w:val="22"/>
        </w:rPr>
        <w:t>e smlouvě o dílo) nedohodnou jinak.</w:t>
      </w:r>
    </w:p>
    <w:p w:rsidR="00533845" w:rsidRDefault="00533845" w:rsidP="00533845">
      <w:pPr>
        <w:suppressAutoHyphens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C4D75">
        <w:rPr>
          <w:rFonts w:ascii="Arial" w:hAnsi="Arial" w:cs="Arial"/>
          <w:sz w:val="22"/>
          <w:szCs w:val="22"/>
        </w:rPr>
        <w:t>3.7. V případě omezení postupu prací vlivem nepříznivých klimatických podmínek bude jednáno o možnosti přerušení běhu lhůty dle odst. 1 tohoto článku. Omezení postupu prací dle tohoto odstavce bude posuzováno ve vztahu k možnosti provádění díla dle předepsaných technologických postupů. Doba, na kterou se přeruší běh lhůty dle odst. 1 tohoto článku smlouvy, bude zahájena zápisem do stavebního deníku a ukončena výzvou objednatele k opětovnému zahájení prací, uvedenou ve stavebním deníku. Oba tyto zápisy ve stavebním deníku musí být odsouhlaseny a podepsány osobou oprávněnou jednat ve věcech technických dle čl. I. této smlouvy. Přerušení doby plnění sjednané výše uvedeným způsobem není nutno upravit dodatkem ke smlouvě.</w:t>
      </w:r>
    </w:p>
    <w:p w:rsidR="00533845" w:rsidRPr="00AF15BD" w:rsidRDefault="00533845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</w:p>
    <w:p w:rsidR="00BE2D81" w:rsidRDefault="00BE2D81" w:rsidP="00F15D1F">
      <w:pPr>
        <w:pStyle w:val="Zkladntext2"/>
        <w:tabs>
          <w:tab w:val="left" w:pos="6480"/>
        </w:tabs>
        <w:jc w:val="center"/>
        <w:rPr>
          <w:rFonts w:ascii="Arial" w:hAnsi="Arial" w:cs="Arial"/>
          <w:b/>
          <w:sz w:val="22"/>
          <w:szCs w:val="22"/>
        </w:rPr>
      </w:pPr>
    </w:p>
    <w:p w:rsidR="005F5AF7" w:rsidRPr="00BE2D81" w:rsidRDefault="005F5AF7" w:rsidP="00F15D1F">
      <w:pPr>
        <w:pStyle w:val="Zkladntext2"/>
        <w:tabs>
          <w:tab w:val="left" w:pos="6480"/>
        </w:tabs>
        <w:jc w:val="center"/>
        <w:rPr>
          <w:rFonts w:ascii="Arial" w:hAnsi="Arial" w:cs="Arial"/>
          <w:b/>
          <w:sz w:val="22"/>
          <w:szCs w:val="22"/>
        </w:rPr>
      </w:pPr>
      <w:r w:rsidRPr="00BE2D81">
        <w:rPr>
          <w:rFonts w:ascii="Arial" w:hAnsi="Arial" w:cs="Arial"/>
          <w:b/>
          <w:sz w:val="22"/>
          <w:szCs w:val="22"/>
        </w:rPr>
        <w:t>IV. Cenové ujednání a platební podmínky</w:t>
      </w:r>
    </w:p>
    <w:p w:rsidR="005F5AF7" w:rsidRPr="00BE2D81" w:rsidRDefault="005F5AF7" w:rsidP="00523E21">
      <w:pPr>
        <w:pStyle w:val="Zkladntext2"/>
        <w:tabs>
          <w:tab w:val="left" w:pos="195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BE2D81">
        <w:rPr>
          <w:rFonts w:ascii="Arial" w:hAnsi="Arial" w:cs="Arial"/>
          <w:sz w:val="22"/>
          <w:szCs w:val="22"/>
        </w:rPr>
        <w:t>4.1.</w:t>
      </w:r>
      <w:r w:rsidR="00DA7C7F" w:rsidRPr="00BE2D81">
        <w:rPr>
          <w:rFonts w:ascii="Arial" w:hAnsi="Arial" w:cs="Arial"/>
          <w:sz w:val="22"/>
          <w:szCs w:val="22"/>
        </w:rPr>
        <w:t xml:space="preserve"> Celková cena za dílo je stanovena ve smyslu nabídky zhotovitele a je ve výši:</w:t>
      </w:r>
    </w:p>
    <w:tbl>
      <w:tblPr>
        <w:tblW w:w="9782" w:type="dxa"/>
        <w:tblInd w:w="-29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261"/>
        <w:gridCol w:w="2268"/>
        <w:gridCol w:w="1985"/>
        <w:gridCol w:w="2268"/>
      </w:tblGrid>
      <w:tr w:rsidR="00706037" w:rsidRPr="00706037" w:rsidTr="00D92FC1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193E" w:rsidRPr="00706037" w:rsidRDefault="0013193E" w:rsidP="0013193E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36AF3" w:rsidRPr="00706037" w:rsidRDefault="00BE2D81" w:rsidP="00BE2D81">
            <w:pPr>
              <w:pStyle w:val="Zkladntext2"/>
              <w:jc w:val="both"/>
              <w:rPr>
                <w:rFonts w:ascii="Arial" w:hAnsi="Arial" w:cs="Arial"/>
                <w:b/>
                <w:sz w:val="20"/>
              </w:rPr>
            </w:pPr>
            <w:r w:rsidRPr="00706037">
              <w:rPr>
                <w:rFonts w:ascii="Arial" w:hAnsi="Arial" w:cs="Arial"/>
                <w:b/>
                <w:sz w:val="20"/>
              </w:rPr>
              <w:t xml:space="preserve">Most ev. č. 05-11-01 </w:t>
            </w:r>
          </w:p>
          <w:p w:rsidR="00BE2D81" w:rsidRPr="00706037" w:rsidRDefault="00BE2D81" w:rsidP="00BE2D81">
            <w:pPr>
              <w:pStyle w:val="Zkladntext2"/>
              <w:jc w:val="both"/>
              <w:rPr>
                <w:rFonts w:ascii="Arial" w:hAnsi="Arial" w:cs="Arial"/>
                <w:sz w:val="20"/>
              </w:rPr>
            </w:pPr>
            <w:r w:rsidRPr="00706037">
              <w:rPr>
                <w:rFonts w:ascii="Arial" w:hAnsi="Arial" w:cs="Arial"/>
                <w:b/>
                <w:sz w:val="20"/>
              </w:rPr>
              <w:t xml:space="preserve">přes potok </w:t>
            </w:r>
            <w:proofErr w:type="spellStart"/>
            <w:r w:rsidRPr="00706037">
              <w:rPr>
                <w:rFonts w:ascii="Arial" w:hAnsi="Arial" w:cs="Arial"/>
                <w:b/>
                <w:sz w:val="20"/>
              </w:rPr>
              <w:t>Bajcůvka</w:t>
            </w:r>
            <w:proofErr w:type="spellEnd"/>
          </w:p>
          <w:p w:rsidR="0013193E" w:rsidRPr="00706037" w:rsidRDefault="0013193E" w:rsidP="00D92FC1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193E" w:rsidRPr="00706037" w:rsidRDefault="0013193E" w:rsidP="00D92FC1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3193E" w:rsidRPr="00706037" w:rsidRDefault="0013193E" w:rsidP="00D92FC1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6037">
              <w:rPr>
                <w:rFonts w:ascii="Arial" w:hAnsi="Arial" w:cs="Arial"/>
                <w:b/>
                <w:sz w:val="22"/>
                <w:szCs w:val="22"/>
              </w:rPr>
              <w:t>Cena bez DPH v Kč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193E" w:rsidRPr="00706037" w:rsidRDefault="0013193E" w:rsidP="00D92FC1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3193E" w:rsidRPr="00706037" w:rsidRDefault="0013193E" w:rsidP="00D92FC1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6037">
              <w:rPr>
                <w:rFonts w:ascii="Arial" w:hAnsi="Arial" w:cs="Arial"/>
                <w:b/>
                <w:sz w:val="22"/>
                <w:szCs w:val="22"/>
              </w:rPr>
              <w:t>DPH 21 % v Kč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193E" w:rsidRPr="00706037" w:rsidRDefault="0013193E" w:rsidP="00D92FC1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3193E" w:rsidRPr="00706037" w:rsidRDefault="0013193E" w:rsidP="00D92FC1">
            <w:pPr>
              <w:pStyle w:val="Styltabulky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6037">
              <w:rPr>
                <w:rFonts w:ascii="Arial" w:hAnsi="Arial" w:cs="Arial"/>
                <w:b/>
                <w:sz w:val="22"/>
                <w:szCs w:val="22"/>
              </w:rPr>
              <w:t>Cena s DPH v Kč</w:t>
            </w:r>
          </w:p>
          <w:p w:rsidR="0013193E" w:rsidRPr="00706037" w:rsidRDefault="0013193E" w:rsidP="00D92FC1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6037" w:rsidRPr="00706037" w:rsidTr="00D92FC1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193E" w:rsidRPr="00706037" w:rsidRDefault="0013193E" w:rsidP="00D92FC1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193E" w:rsidRPr="00706037" w:rsidRDefault="0013193E" w:rsidP="0013193E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037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  <w:p w:rsidR="0013193E" w:rsidRPr="00706037" w:rsidRDefault="0013193E" w:rsidP="00D92FC1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193E" w:rsidRPr="000D5CEF" w:rsidRDefault="005357AB" w:rsidP="00D92FC1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…………..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193E" w:rsidRPr="000D5CEF" w:rsidRDefault="005357AB" w:rsidP="00D92FC1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…………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193E" w:rsidRPr="000D5CEF" w:rsidRDefault="005357AB" w:rsidP="00D92FC1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………….</w:t>
            </w:r>
          </w:p>
        </w:tc>
      </w:tr>
    </w:tbl>
    <w:p w:rsidR="001A7BA0" w:rsidRPr="00235B99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235B99">
        <w:rPr>
          <w:rFonts w:ascii="Arial" w:hAnsi="Arial" w:cs="Arial"/>
          <w:sz w:val="22"/>
          <w:szCs w:val="22"/>
        </w:rPr>
        <w:t>4.2.</w:t>
      </w:r>
      <w:r w:rsidR="000710C3" w:rsidRPr="00235B99">
        <w:rPr>
          <w:rFonts w:ascii="Arial" w:hAnsi="Arial" w:cs="Arial"/>
          <w:sz w:val="22"/>
          <w:szCs w:val="22"/>
        </w:rPr>
        <w:t xml:space="preserve"> </w:t>
      </w:r>
      <w:r w:rsidR="001A7BA0" w:rsidRPr="00235B99">
        <w:rPr>
          <w:rFonts w:ascii="Arial" w:hAnsi="Arial" w:cs="Arial"/>
          <w:sz w:val="22"/>
          <w:szCs w:val="22"/>
        </w:rPr>
        <w:t>V</w:t>
      </w:r>
      <w:r w:rsidR="006A22CB" w:rsidRPr="00235B99">
        <w:rPr>
          <w:rFonts w:ascii="Arial" w:hAnsi="Arial" w:cs="Arial"/>
          <w:sz w:val="22"/>
          <w:szCs w:val="22"/>
        </w:rPr>
        <w:t xml:space="preserve"> </w:t>
      </w:r>
      <w:r w:rsidR="001A7BA0" w:rsidRPr="00235B99">
        <w:rPr>
          <w:rFonts w:ascii="Arial" w:hAnsi="Arial" w:cs="Arial"/>
          <w:sz w:val="22"/>
          <w:szCs w:val="22"/>
        </w:rPr>
        <w:t>ceně díla jsou zahrnuty náklady na zajištění dokladů k přejímajícímu řízení a vydání kolaudační</w:t>
      </w:r>
      <w:r w:rsidR="00FC7861" w:rsidRPr="00235B99">
        <w:rPr>
          <w:rFonts w:ascii="Arial" w:hAnsi="Arial" w:cs="Arial"/>
          <w:sz w:val="22"/>
          <w:szCs w:val="22"/>
        </w:rPr>
        <w:t>ho</w:t>
      </w:r>
      <w:r w:rsidR="001A7BA0" w:rsidRPr="00235B99">
        <w:rPr>
          <w:rFonts w:ascii="Arial" w:hAnsi="Arial" w:cs="Arial"/>
          <w:sz w:val="22"/>
          <w:szCs w:val="22"/>
        </w:rPr>
        <w:t xml:space="preserve"> </w:t>
      </w:r>
      <w:r w:rsidR="00235B99" w:rsidRPr="00235B99">
        <w:rPr>
          <w:rFonts w:ascii="Arial" w:hAnsi="Arial" w:cs="Arial"/>
          <w:sz w:val="22"/>
          <w:szCs w:val="22"/>
        </w:rPr>
        <w:t>rozhodnutí</w:t>
      </w:r>
      <w:r w:rsidR="001A7BA0" w:rsidRPr="00235B99">
        <w:rPr>
          <w:rFonts w:ascii="Arial" w:hAnsi="Arial" w:cs="Arial"/>
          <w:sz w:val="22"/>
          <w:szCs w:val="22"/>
        </w:rPr>
        <w:t xml:space="preserve">, včetně nákladů pro vybudování, provoz a demontáž zařízení staveniště a dále náklady na spotřebu el. </w:t>
      </w:r>
      <w:proofErr w:type="gramStart"/>
      <w:r w:rsidR="001A7BA0" w:rsidRPr="00235B99">
        <w:rPr>
          <w:rFonts w:ascii="Arial" w:hAnsi="Arial" w:cs="Arial"/>
          <w:sz w:val="22"/>
          <w:szCs w:val="22"/>
        </w:rPr>
        <w:t>energi</w:t>
      </w:r>
      <w:r w:rsidR="009C70DE" w:rsidRPr="00235B99">
        <w:rPr>
          <w:rFonts w:ascii="Arial" w:hAnsi="Arial" w:cs="Arial"/>
          <w:sz w:val="22"/>
          <w:szCs w:val="22"/>
        </w:rPr>
        <w:t>e</w:t>
      </w:r>
      <w:proofErr w:type="gramEnd"/>
      <w:r w:rsidR="009C70DE" w:rsidRPr="00235B99">
        <w:rPr>
          <w:rFonts w:ascii="Arial" w:hAnsi="Arial" w:cs="Arial"/>
          <w:sz w:val="22"/>
          <w:szCs w:val="22"/>
        </w:rPr>
        <w:t>, vody, odvozu a uložení odpadů</w:t>
      </w:r>
      <w:r w:rsidR="001A7BA0" w:rsidRPr="00235B99">
        <w:rPr>
          <w:rFonts w:ascii="Arial" w:hAnsi="Arial" w:cs="Arial"/>
          <w:sz w:val="22"/>
          <w:szCs w:val="22"/>
        </w:rPr>
        <w:t xml:space="preserve"> a veškerých poplatků.</w:t>
      </w:r>
    </w:p>
    <w:p w:rsidR="002E2E03" w:rsidRPr="00651F29" w:rsidRDefault="006E67DA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51F29">
        <w:rPr>
          <w:rFonts w:ascii="Arial" w:hAnsi="Arial" w:cs="Arial"/>
          <w:sz w:val="22"/>
          <w:szCs w:val="22"/>
        </w:rPr>
        <w:t>4.3</w:t>
      </w:r>
      <w:r w:rsidR="005F5AF7" w:rsidRPr="00651F29">
        <w:rPr>
          <w:rFonts w:ascii="Arial" w:hAnsi="Arial" w:cs="Arial"/>
          <w:sz w:val="22"/>
          <w:szCs w:val="22"/>
        </w:rPr>
        <w:t xml:space="preserve">. </w:t>
      </w:r>
      <w:r w:rsidR="002E2E03" w:rsidRPr="00651F29">
        <w:rPr>
          <w:rFonts w:ascii="Arial" w:hAnsi="Arial" w:cs="Arial"/>
          <w:sz w:val="22"/>
          <w:szCs w:val="22"/>
        </w:rPr>
        <w:t xml:space="preserve">V případě oceňování víceprací, jejichž položky jsou již oceněny v položkovém rozpočtu, budou pro ocenění těchto víceprací použity jednotkové ceny z oceněného položkového rozpočtu. Vícepráce, které nebudou v položkovém rozpočtu </w:t>
      </w:r>
      <w:r w:rsidR="002E2E03" w:rsidRPr="0040738F">
        <w:rPr>
          <w:rFonts w:ascii="Arial" w:hAnsi="Arial" w:cs="Arial"/>
          <w:sz w:val="22"/>
          <w:szCs w:val="22"/>
        </w:rPr>
        <w:t xml:space="preserve">obsažené, budou oceněny a </w:t>
      </w:r>
      <w:r w:rsidR="002E2E03" w:rsidRPr="00651F29">
        <w:rPr>
          <w:rFonts w:ascii="Arial" w:hAnsi="Arial" w:cs="Arial"/>
          <w:sz w:val="22"/>
          <w:szCs w:val="22"/>
        </w:rPr>
        <w:t xml:space="preserve">cena bude odsouhlasena s </w:t>
      </w:r>
      <w:r w:rsidR="002E2E03" w:rsidRPr="00651F29">
        <w:rPr>
          <w:rFonts w:ascii="Arial" w:hAnsi="Arial" w:cs="Arial"/>
          <w:sz w:val="22"/>
          <w:szCs w:val="22"/>
        </w:rPr>
        <w:lastRenderedPageBreak/>
        <w:t>objednatelem. V případě, že se některé práce nebudou provádět v původním rozsahu (</w:t>
      </w:r>
      <w:proofErr w:type="spellStart"/>
      <w:r w:rsidR="002E2E03" w:rsidRPr="00651F29">
        <w:rPr>
          <w:rFonts w:ascii="Arial" w:hAnsi="Arial" w:cs="Arial"/>
          <w:sz w:val="22"/>
          <w:szCs w:val="22"/>
        </w:rPr>
        <w:t>méněpráce</w:t>
      </w:r>
      <w:proofErr w:type="spellEnd"/>
      <w:r w:rsidR="002E2E03" w:rsidRPr="00651F29">
        <w:rPr>
          <w:rFonts w:ascii="Arial" w:hAnsi="Arial" w:cs="Arial"/>
          <w:sz w:val="22"/>
          <w:szCs w:val="22"/>
        </w:rPr>
        <w:t>), zhotovitel je odečte z ceny díla ve výši podle položek nabídkového rozpočtu.</w:t>
      </w:r>
    </w:p>
    <w:p w:rsidR="0016287F" w:rsidRPr="005B4C9B" w:rsidRDefault="0016287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B4C9B">
        <w:rPr>
          <w:rFonts w:ascii="Arial" w:hAnsi="Arial" w:cs="Arial"/>
          <w:sz w:val="22"/>
          <w:szCs w:val="22"/>
        </w:rPr>
        <w:t xml:space="preserve">4.4. Zhotovitel je povinen zpracovat veškeré změnové listy a dále oceněné soupisy </w:t>
      </w:r>
      <w:proofErr w:type="spellStart"/>
      <w:r w:rsidRPr="005B4C9B">
        <w:rPr>
          <w:rFonts w:ascii="Arial" w:hAnsi="Arial" w:cs="Arial"/>
          <w:sz w:val="22"/>
          <w:szCs w:val="22"/>
        </w:rPr>
        <w:t>méněprací</w:t>
      </w:r>
      <w:proofErr w:type="spellEnd"/>
      <w:r w:rsidRPr="005B4C9B">
        <w:rPr>
          <w:rFonts w:ascii="Arial" w:hAnsi="Arial" w:cs="Arial"/>
          <w:sz w:val="22"/>
          <w:szCs w:val="22"/>
        </w:rPr>
        <w:t xml:space="preserve"> a víceprací a předl</w:t>
      </w:r>
      <w:r w:rsidR="005B4C9B" w:rsidRPr="005B4C9B">
        <w:rPr>
          <w:rFonts w:ascii="Arial" w:hAnsi="Arial" w:cs="Arial"/>
          <w:sz w:val="22"/>
          <w:szCs w:val="22"/>
        </w:rPr>
        <w:t>ožit je ke kontrole, k vyjádření</w:t>
      </w:r>
      <w:r w:rsidRPr="005B4C9B">
        <w:rPr>
          <w:rFonts w:ascii="Arial" w:hAnsi="Arial" w:cs="Arial"/>
          <w:sz w:val="22"/>
          <w:szCs w:val="22"/>
        </w:rPr>
        <w:t xml:space="preserve"> a k odsouhlasení osobě vykonávající technický dozor stavebníka a osobě vykonávající autorský dozor projektanta. Součástí takto oceněných soupisů bude i výkaz výměr s uvedením postupu výpočtu množství.</w:t>
      </w:r>
    </w:p>
    <w:p w:rsidR="005F5AF7" w:rsidRPr="00D541FE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1FE">
        <w:rPr>
          <w:rFonts w:ascii="Arial" w:hAnsi="Arial" w:cs="Arial"/>
          <w:sz w:val="22"/>
          <w:szCs w:val="22"/>
        </w:rPr>
        <w:t>4.</w:t>
      </w:r>
      <w:r w:rsidR="0016287F" w:rsidRPr="00D541FE">
        <w:rPr>
          <w:rFonts w:ascii="Arial" w:hAnsi="Arial" w:cs="Arial"/>
          <w:sz w:val="22"/>
          <w:szCs w:val="22"/>
        </w:rPr>
        <w:t>5</w:t>
      </w:r>
      <w:r w:rsidRPr="00D541FE">
        <w:rPr>
          <w:rFonts w:ascii="Arial" w:hAnsi="Arial" w:cs="Arial"/>
          <w:sz w:val="22"/>
          <w:szCs w:val="22"/>
        </w:rPr>
        <w:t xml:space="preserve">. </w:t>
      </w:r>
      <w:r w:rsidR="00046AB7" w:rsidRPr="00046AB7">
        <w:rPr>
          <w:rFonts w:ascii="Arial" w:hAnsi="Arial" w:cs="Arial"/>
          <w:sz w:val="22"/>
          <w:szCs w:val="22"/>
        </w:rPr>
        <w:t>Objednatel nebude zhotoviteli poskytovat zálohy.</w:t>
      </w:r>
      <w:r w:rsidR="00046AB7">
        <w:rPr>
          <w:rFonts w:ascii="Arial" w:hAnsi="Arial" w:cs="Arial"/>
          <w:sz w:val="22"/>
          <w:szCs w:val="22"/>
        </w:rPr>
        <w:t xml:space="preserve"> </w:t>
      </w:r>
      <w:r w:rsidRPr="00D541FE">
        <w:rPr>
          <w:rFonts w:ascii="Arial" w:hAnsi="Arial" w:cs="Arial"/>
          <w:sz w:val="22"/>
          <w:szCs w:val="22"/>
        </w:rPr>
        <w:t xml:space="preserve">Budou uhrazeny pouze provedené práce, měsíčně formou dílčích plateb, jejichž výše bude stanovena podle objemu provedených prací a dodávek, a to celkově do výše 90% smluvní ceny díla s tím, že zbývající 10% smluvní ceny bude uhrazena po převzetí díla objednatelem. </w:t>
      </w:r>
      <w:r w:rsidR="001F2B75" w:rsidRPr="00D541FE">
        <w:rPr>
          <w:rFonts w:ascii="Arial" w:hAnsi="Arial" w:cs="Arial"/>
          <w:sz w:val="22"/>
          <w:szCs w:val="22"/>
        </w:rPr>
        <w:t xml:space="preserve">V případě, že </w:t>
      </w:r>
      <w:r w:rsidRPr="00D541FE">
        <w:rPr>
          <w:rFonts w:ascii="Arial" w:hAnsi="Arial" w:cs="Arial"/>
          <w:sz w:val="22"/>
          <w:szCs w:val="22"/>
        </w:rPr>
        <w:t xml:space="preserve">se při předání a převzetí díla vyskytnou vady a nedodělky, </w:t>
      </w:r>
      <w:r w:rsidR="008E7F7D" w:rsidRPr="00D541FE">
        <w:rPr>
          <w:rFonts w:ascii="Arial" w:hAnsi="Arial" w:cs="Arial"/>
          <w:sz w:val="22"/>
          <w:szCs w:val="22"/>
        </w:rPr>
        <w:t>bude 10% pozastávka uhrazena</w:t>
      </w:r>
      <w:r w:rsidRPr="00D541FE">
        <w:rPr>
          <w:rFonts w:ascii="Arial" w:hAnsi="Arial" w:cs="Arial"/>
          <w:sz w:val="22"/>
          <w:szCs w:val="22"/>
        </w:rPr>
        <w:t xml:space="preserve"> až po  úplném odstranění</w:t>
      </w:r>
      <w:r w:rsidR="008E7F7D" w:rsidRPr="00D541FE">
        <w:rPr>
          <w:rFonts w:ascii="Arial" w:hAnsi="Arial" w:cs="Arial"/>
          <w:sz w:val="22"/>
          <w:szCs w:val="22"/>
        </w:rPr>
        <w:t xml:space="preserve"> vad a nedodělků,</w:t>
      </w:r>
      <w:r w:rsidR="00817CEB" w:rsidRPr="00D541FE">
        <w:rPr>
          <w:rFonts w:ascii="Arial" w:hAnsi="Arial" w:cs="Arial"/>
          <w:sz w:val="22"/>
          <w:szCs w:val="22"/>
        </w:rPr>
        <w:t xml:space="preserve"> </w:t>
      </w:r>
      <w:r w:rsidR="001F2B75" w:rsidRPr="00D541FE">
        <w:rPr>
          <w:rFonts w:ascii="Arial" w:hAnsi="Arial" w:cs="Arial"/>
          <w:sz w:val="22"/>
          <w:szCs w:val="22"/>
        </w:rPr>
        <w:t>pokud se smluvní strany nedohodnou jinak</w:t>
      </w:r>
      <w:r w:rsidRPr="00D541FE">
        <w:rPr>
          <w:rFonts w:ascii="Arial" w:hAnsi="Arial" w:cs="Arial"/>
          <w:sz w:val="22"/>
          <w:szCs w:val="22"/>
        </w:rPr>
        <w:t>.</w:t>
      </w:r>
    </w:p>
    <w:p w:rsidR="005F5AF7" w:rsidRPr="00C93BBC" w:rsidRDefault="006E67DA" w:rsidP="0054752E">
      <w:pPr>
        <w:pStyle w:val="Zkladntext0"/>
        <w:spacing w:before="12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C93BBC">
        <w:rPr>
          <w:rFonts w:ascii="Arial" w:hAnsi="Arial" w:cs="Arial"/>
          <w:sz w:val="22"/>
          <w:szCs w:val="22"/>
        </w:rPr>
        <w:t>4.</w:t>
      </w:r>
      <w:r w:rsidR="0016287F" w:rsidRPr="00C93BBC">
        <w:rPr>
          <w:rFonts w:ascii="Arial" w:hAnsi="Arial" w:cs="Arial"/>
          <w:sz w:val="22"/>
          <w:szCs w:val="22"/>
        </w:rPr>
        <w:t>6</w:t>
      </w:r>
      <w:r w:rsidR="005F5AF7" w:rsidRPr="00C93BBC">
        <w:rPr>
          <w:rFonts w:ascii="Arial" w:hAnsi="Arial" w:cs="Arial"/>
          <w:sz w:val="22"/>
          <w:szCs w:val="22"/>
        </w:rPr>
        <w:t xml:space="preserve">. Úhrada bude provedena na základě daňového dokladu - faktury, </w:t>
      </w:r>
      <w:r w:rsidR="00C20209" w:rsidRPr="00C93BBC">
        <w:rPr>
          <w:rFonts w:ascii="Arial" w:hAnsi="Arial" w:cs="Arial"/>
          <w:sz w:val="22"/>
          <w:szCs w:val="22"/>
        </w:rPr>
        <w:t>která musí obsahovat náležitosti</w:t>
      </w:r>
      <w:r w:rsidR="005F5AF7" w:rsidRPr="00C93BBC">
        <w:rPr>
          <w:rFonts w:ascii="Arial" w:hAnsi="Arial" w:cs="Arial"/>
          <w:sz w:val="22"/>
          <w:szCs w:val="22"/>
        </w:rPr>
        <w:t xml:space="preserve"> § 26 zákona č. 235/2004 Sb. v platném znění. Přílohou každé faktury bude zjišťovací protokol, který bude obsahovat soupis provedených prací a dodávek a bude zkontrolován a odsouhlasen technickým dozorem </w:t>
      </w:r>
      <w:r w:rsidR="00C771C2" w:rsidRPr="00C93BBC">
        <w:rPr>
          <w:rFonts w:ascii="Arial" w:hAnsi="Arial" w:cs="Arial"/>
          <w:sz w:val="22"/>
          <w:szCs w:val="22"/>
        </w:rPr>
        <w:t>stav</w:t>
      </w:r>
      <w:r w:rsidR="0016287F" w:rsidRPr="00C93BBC">
        <w:rPr>
          <w:rFonts w:ascii="Arial" w:hAnsi="Arial" w:cs="Arial"/>
          <w:sz w:val="22"/>
          <w:szCs w:val="22"/>
        </w:rPr>
        <w:t>ebníka,</w:t>
      </w:r>
      <w:r w:rsidR="005F5AF7" w:rsidRPr="00C93BBC">
        <w:rPr>
          <w:rFonts w:ascii="Arial" w:hAnsi="Arial" w:cs="Arial"/>
          <w:sz w:val="22"/>
          <w:szCs w:val="22"/>
        </w:rPr>
        <w:t xml:space="preserve"> jenž svým podpisem jako přebírající potvrdí rozsah, kvalitu, cenu a správnost všech údajů. </w:t>
      </w:r>
      <w:r w:rsidR="00CB5DD7" w:rsidRPr="00C93BBC">
        <w:rPr>
          <w:rFonts w:ascii="Arial" w:hAnsi="Arial" w:cs="Arial"/>
          <w:sz w:val="22"/>
          <w:szCs w:val="22"/>
        </w:rPr>
        <w:t>Soupis provedených prací a dodávek z</w:t>
      </w:r>
      <w:r w:rsidR="00CB5DD7" w:rsidRPr="00C93BBC">
        <w:rPr>
          <w:rFonts w:ascii="Arial" w:hAnsi="Arial" w:cs="Arial"/>
          <w:bCs/>
          <w:sz w:val="22"/>
          <w:szCs w:val="22"/>
        </w:rPr>
        <w:t xml:space="preserve">hotovitel předloží </w:t>
      </w:r>
      <w:r w:rsidR="00922735" w:rsidRPr="00C93BBC">
        <w:rPr>
          <w:rFonts w:ascii="Arial" w:hAnsi="Arial" w:cs="Arial"/>
          <w:bCs/>
          <w:sz w:val="22"/>
          <w:szCs w:val="22"/>
        </w:rPr>
        <w:t>osobě vykonávající technický dozor stavebníka a zás</w:t>
      </w:r>
      <w:r w:rsidR="00CB5DD7" w:rsidRPr="00C93BBC">
        <w:rPr>
          <w:rFonts w:ascii="Arial" w:hAnsi="Arial" w:cs="Arial"/>
          <w:bCs/>
          <w:sz w:val="22"/>
          <w:szCs w:val="22"/>
        </w:rPr>
        <w:t xml:space="preserve">tupci objednatele nejpozději do </w:t>
      </w:r>
      <w:r w:rsidR="00894E6F" w:rsidRPr="00C93BBC">
        <w:rPr>
          <w:rFonts w:ascii="Arial" w:hAnsi="Arial" w:cs="Arial"/>
          <w:bCs/>
          <w:sz w:val="22"/>
          <w:szCs w:val="22"/>
        </w:rPr>
        <w:t>7</w:t>
      </w:r>
      <w:r w:rsidR="000B41DD" w:rsidRPr="00C93BBC">
        <w:rPr>
          <w:rFonts w:ascii="Arial" w:hAnsi="Arial" w:cs="Arial"/>
          <w:bCs/>
          <w:sz w:val="22"/>
          <w:szCs w:val="22"/>
        </w:rPr>
        <w:t>-m</w:t>
      </w:r>
      <w:r w:rsidR="00CB5DD7" w:rsidRPr="00C93BBC">
        <w:rPr>
          <w:rFonts w:ascii="Arial" w:hAnsi="Arial" w:cs="Arial"/>
          <w:bCs/>
          <w:sz w:val="22"/>
          <w:szCs w:val="22"/>
        </w:rPr>
        <w:t>i kalendářních dnů následujícího měsíce.</w:t>
      </w:r>
    </w:p>
    <w:p w:rsidR="002A3403" w:rsidRPr="007C4903" w:rsidRDefault="005F5AF7" w:rsidP="002A340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C4903">
        <w:rPr>
          <w:rFonts w:ascii="Arial" w:hAnsi="Arial" w:cs="Arial"/>
          <w:sz w:val="22"/>
          <w:szCs w:val="22"/>
        </w:rPr>
        <w:t>4.</w:t>
      </w:r>
      <w:r w:rsidR="006E67DA" w:rsidRPr="007C4903">
        <w:rPr>
          <w:rFonts w:ascii="Arial" w:hAnsi="Arial" w:cs="Arial"/>
          <w:sz w:val="22"/>
          <w:szCs w:val="22"/>
        </w:rPr>
        <w:t>7</w:t>
      </w:r>
      <w:r w:rsidRPr="007C4903">
        <w:rPr>
          <w:rFonts w:ascii="Arial" w:hAnsi="Arial" w:cs="Arial"/>
          <w:sz w:val="22"/>
          <w:szCs w:val="22"/>
        </w:rPr>
        <w:t xml:space="preserve">. </w:t>
      </w:r>
      <w:r w:rsidR="002A3403" w:rsidRPr="007C4903">
        <w:rPr>
          <w:rFonts w:ascii="Arial" w:hAnsi="Arial" w:cs="Arial"/>
          <w:sz w:val="22"/>
          <w:szCs w:val="22"/>
        </w:rPr>
        <w:t>Objednatel není při realizaci díla dle této smlouvy osobou povinnou k dani a u plnění nebude uplatněn režim přenesení daňové povinnosti dle § 92e zákona o DPH v platném znění. Daň z přidané hodnoty bude odvedena z plnění dle této smlouvy zhotovitelem.</w:t>
      </w:r>
    </w:p>
    <w:p w:rsidR="00B40218" w:rsidRPr="007C4903" w:rsidRDefault="00EF5EE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C4903">
        <w:rPr>
          <w:rFonts w:ascii="Arial" w:hAnsi="Arial" w:cs="Arial"/>
          <w:sz w:val="22"/>
          <w:szCs w:val="22"/>
        </w:rPr>
        <w:t>4.</w:t>
      </w:r>
      <w:r w:rsidR="006E67DA" w:rsidRPr="007C4903">
        <w:rPr>
          <w:rFonts w:ascii="Arial" w:hAnsi="Arial" w:cs="Arial"/>
          <w:sz w:val="22"/>
          <w:szCs w:val="22"/>
        </w:rPr>
        <w:t>8</w:t>
      </w:r>
      <w:r w:rsidR="005F5AF7" w:rsidRPr="007C4903">
        <w:rPr>
          <w:rFonts w:ascii="Arial" w:hAnsi="Arial" w:cs="Arial"/>
          <w:sz w:val="22"/>
          <w:szCs w:val="22"/>
        </w:rPr>
        <w:t xml:space="preserve">. </w:t>
      </w:r>
      <w:r w:rsidR="00B40218" w:rsidRPr="007C4903">
        <w:rPr>
          <w:rFonts w:ascii="Arial" w:hAnsi="Arial" w:cs="Arial"/>
          <w:sz w:val="22"/>
          <w:szCs w:val="22"/>
        </w:rPr>
        <w:t xml:space="preserve">Zhotovitel se zavazuje nejpozději do 15 dnů od data uskutečnění zdanitelného plnění vystavit daňový doklad a tento doručí objednateli nejpozději do 2 dnů od vystavení. </w:t>
      </w:r>
    </w:p>
    <w:p w:rsidR="00AC47EE" w:rsidRDefault="004473C1" w:rsidP="00AC47E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7C4903">
        <w:rPr>
          <w:rFonts w:ascii="Arial" w:hAnsi="Arial" w:cs="Arial"/>
          <w:sz w:val="22"/>
          <w:szCs w:val="22"/>
        </w:rPr>
        <w:t>4.</w:t>
      </w:r>
      <w:r w:rsidR="00F976E6" w:rsidRPr="007C4903">
        <w:rPr>
          <w:rFonts w:ascii="Arial" w:hAnsi="Arial" w:cs="Arial"/>
          <w:sz w:val="22"/>
          <w:szCs w:val="22"/>
        </w:rPr>
        <w:t>9</w:t>
      </w:r>
      <w:r w:rsidRPr="007C4903">
        <w:rPr>
          <w:rFonts w:ascii="Arial" w:hAnsi="Arial" w:cs="Arial"/>
          <w:sz w:val="22"/>
          <w:szCs w:val="22"/>
        </w:rPr>
        <w:t>. Splatnost daňového dokladu - faktury je 30 dnů ode dne doručení. Za den splatnosti  se považuje den připsání fakturované částky na účet zhotovitele. Za den uskutečnění zdanitelného plnění se považuje den předání a převzetí díla na základě předávacího protokolu.</w:t>
      </w:r>
      <w:r w:rsidR="00311294">
        <w:rPr>
          <w:rFonts w:ascii="Arial" w:hAnsi="Arial" w:cs="Arial"/>
          <w:sz w:val="22"/>
          <w:szCs w:val="22"/>
        </w:rPr>
        <w:t xml:space="preserve"> </w:t>
      </w:r>
      <w:r w:rsidR="00AC47EE">
        <w:rPr>
          <w:rFonts w:ascii="Arial" w:hAnsi="Arial" w:cs="Arial"/>
          <w:sz w:val="22"/>
          <w:szCs w:val="22"/>
        </w:rPr>
        <w:t xml:space="preserve">Doručení faktur elektronicky na adresu </w:t>
      </w:r>
      <w:hyperlink r:id="rId10" w:history="1">
        <w:r w:rsidR="00AC47EE">
          <w:rPr>
            <w:rStyle w:val="Hypertextovodkaz"/>
            <w:rFonts w:ascii="Arial" w:hAnsi="Arial" w:cs="Arial"/>
            <w:sz w:val="22"/>
            <w:szCs w:val="22"/>
          </w:rPr>
          <w:t>faktury@mubo.cz</w:t>
        </w:r>
      </w:hyperlink>
      <w:r w:rsidR="00AC47EE">
        <w:rPr>
          <w:rFonts w:ascii="Arial" w:hAnsi="Arial" w:cs="Arial"/>
          <w:sz w:val="22"/>
          <w:szCs w:val="22"/>
        </w:rPr>
        <w:t xml:space="preserve">. </w:t>
      </w:r>
    </w:p>
    <w:p w:rsidR="005F5AF7" w:rsidRPr="00463732" w:rsidRDefault="006E67DA" w:rsidP="00AC47E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463732">
        <w:rPr>
          <w:rFonts w:ascii="Arial" w:hAnsi="Arial" w:cs="Arial"/>
          <w:sz w:val="22"/>
          <w:szCs w:val="22"/>
        </w:rPr>
        <w:t>4.</w:t>
      </w:r>
      <w:r w:rsidR="001B0D2D" w:rsidRPr="00463732">
        <w:rPr>
          <w:rFonts w:ascii="Arial" w:hAnsi="Arial" w:cs="Arial"/>
          <w:sz w:val="22"/>
          <w:szCs w:val="22"/>
        </w:rPr>
        <w:t>1</w:t>
      </w:r>
      <w:r w:rsidR="00F976E6" w:rsidRPr="00463732">
        <w:rPr>
          <w:rFonts w:ascii="Arial" w:hAnsi="Arial" w:cs="Arial"/>
          <w:sz w:val="22"/>
          <w:szCs w:val="22"/>
        </w:rPr>
        <w:t>0</w:t>
      </w:r>
      <w:r w:rsidR="005F5AF7" w:rsidRPr="00463732">
        <w:rPr>
          <w:rFonts w:ascii="Arial" w:hAnsi="Arial" w:cs="Arial"/>
          <w:sz w:val="22"/>
          <w:szCs w:val="22"/>
        </w:rPr>
        <w:t xml:space="preserve">. </w:t>
      </w:r>
      <w:r w:rsidR="00B40218" w:rsidRPr="00463732">
        <w:rPr>
          <w:rFonts w:ascii="Arial" w:hAnsi="Arial" w:cs="Arial"/>
          <w:sz w:val="22"/>
          <w:szCs w:val="22"/>
        </w:rPr>
        <w:t>V případě, že zhotovitel bude v prodlení</w:t>
      </w:r>
      <w:r w:rsidR="00894E6F" w:rsidRPr="00463732">
        <w:rPr>
          <w:rFonts w:ascii="Arial" w:hAnsi="Arial" w:cs="Arial"/>
          <w:sz w:val="22"/>
          <w:szCs w:val="22"/>
        </w:rPr>
        <w:t xml:space="preserve"> s úhradou faktur jednotlivým </w:t>
      </w:r>
      <w:proofErr w:type="spellStart"/>
      <w:r w:rsidR="00894E6F" w:rsidRPr="00463732">
        <w:rPr>
          <w:rFonts w:ascii="Arial" w:hAnsi="Arial" w:cs="Arial"/>
          <w:sz w:val="22"/>
          <w:szCs w:val="22"/>
        </w:rPr>
        <w:t>pod</w:t>
      </w:r>
      <w:r w:rsidR="00F979A9" w:rsidRPr="00463732">
        <w:rPr>
          <w:rFonts w:ascii="Arial" w:hAnsi="Arial" w:cs="Arial"/>
          <w:sz w:val="22"/>
          <w:szCs w:val="22"/>
        </w:rPr>
        <w:t>zhotovitelům</w:t>
      </w:r>
      <w:proofErr w:type="spellEnd"/>
      <w:r w:rsidR="00894E6F" w:rsidRPr="00463732">
        <w:rPr>
          <w:rFonts w:ascii="Arial" w:hAnsi="Arial" w:cs="Arial"/>
          <w:sz w:val="22"/>
          <w:szCs w:val="22"/>
        </w:rPr>
        <w:t xml:space="preserve"> o více než 15 dnů</w:t>
      </w:r>
      <w:r w:rsidR="00B40218" w:rsidRPr="00463732">
        <w:rPr>
          <w:rFonts w:ascii="Arial" w:hAnsi="Arial" w:cs="Arial"/>
          <w:sz w:val="22"/>
          <w:szCs w:val="22"/>
        </w:rPr>
        <w:t>, má objednatel právo</w:t>
      </w:r>
      <w:r w:rsidR="00894E6F" w:rsidRPr="00463732">
        <w:rPr>
          <w:rFonts w:ascii="Arial" w:hAnsi="Arial" w:cs="Arial"/>
          <w:sz w:val="22"/>
          <w:szCs w:val="22"/>
        </w:rPr>
        <w:t xml:space="preserve"> na žádost </w:t>
      </w:r>
      <w:proofErr w:type="spellStart"/>
      <w:r w:rsidR="00894E6F" w:rsidRPr="00463732">
        <w:rPr>
          <w:rFonts w:ascii="Arial" w:hAnsi="Arial" w:cs="Arial"/>
          <w:sz w:val="22"/>
          <w:szCs w:val="22"/>
        </w:rPr>
        <w:t>pod</w:t>
      </w:r>
      <w:r w:rsidR="003B1136" w:rsidRPr="00463732">
        <w:rPr>
          <w:rFonts w:ascii="Arial" w:hAnsi="Arial" w:cs="Arial"/>
          <w:sz w:val="22"/>
          <w:szCs w:val="22"/>
        </w:rPr>
        <w:t>zhotovitele</w:t>
      </w:r>
      <w:proofErr w:type="spellEnd"/>
      <w:r w:rsidR="00894E6F" w:rsidRPr="00463732">
        <w:rPr>
          <w:rFonts w:ascii="Arial" w:hAnsi="Arial" w:cs="Arial"/>
          <w:sz w:val="22"/>
          <w:szCs w:val="22"/>
        </w:rPr>
        <w:t xml:space="preserve"> převést částky úhrady veřejné zakázky přímo </w:t>
      </w:r>
      <w:proofErr w:type="spellStart"/>
      <w:r w:rsidR="00894E6F" w:rsidRPr="00463732">
        <w:rPr>
          <w:rFonts w:ascii="Arial" w:hAnsi="Arial" w:cs="Arial"/>
          <w:sz w:val="22"/>
          <w:szCs w:val="22"/>
        </w:rPr>
        <w:t>pod</w:t>
      </w:r>
      <w:r w:rsidR="003B1136" w:rsidRPr="00463732">
        <w:rPr>
          <w:rFonts w:ascii="Arial" w:hAnsi="Arial" w:cs="Arial"/>
          <w:sz w:val="22"/>
          <w:szCs w:val="22"/>
        </w:rPr>
        <w:t>zhotoviteli</w:t>
      </w:r>
      <w:proofErr w:type="spellEnd"/>
      <w:r w:rsidR="00894E6F" w:rsidRPr="00463732">
        <w:rPr>
          <w:rFonts w:ascii="Arial" w:hAnsi="Arial" w:cs="Arial"/>
          <w:sz w:val="22"/>
          <w:szCs w:val="22"/>
        </w:rPr>
        <w:t xml:space="preserve">. </w:t>
      </w:r>
      <w:r w:rsidR="005F5AF7" w:rsidRPr="00463732">
        <w:rPr>
          <w:rFonts w:ascii="Arial" w:hAnsi="Arial" w:cs="Arial"/>
          <w:sz w:val="22"/>
          <w:szCs w:val="22"/>
        </w:rPr>
        <w:t>Objednatel je oprávněn pozastavit financování v případě, že zhotovitel bezdůvodně přeruší práce nebo práce provádí v rozporu s projektovou dokumentací, zadávací dokumentací nebo ustanoveními této smlouvy.</w:t>
      </w:r>
    </w:p>
    <w:p w:rsidR="005F5AF7" w:rsidRPr="00DA66AD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A66AD">
        <w:rPr>
          <w:rFonts w:ascii="Arial" w:hAnsi="Arial" w:cs="Arial"/>
          <w:sz w:val="22"/>
          <w:szCs w:val="22"/>
        </w:rPr>
        <w:t>4.1</w:t>
      </w:r>
      <w:r w:rsidR="00F976E6" w:rsidRPr="00DA66AD">
        <w:rPr>
          <w:rFonts w:ascii="Arial" w:hAnsi="Arial" w:cs="Arial"/>
          <w:sz w:val="22"/>
          <w:szCs w:val="22"/>
        </w:rPr>
        <w:t>1</w:t>
      </w:r>
      <w:r w:rsidRPr="00DA66AD">
        <w:rPr>
          <w:rFonts w:ascii="Arial" w:hAnsi="Arial" w:cs="Arial"/>
          <w:sz w:val="22"/>
          <w:szCs w:val="22"/>
        </w:rPr>
        <w:t xml:space="preserve">. Jako zajištění všech závazků vyplývajících pro zhotovitele z poskytnuté záruky za jakost a  odpovědnost za vady díla je zhotovitel povinen opatřit objednateli nejpozději do 15-ti dnů ode dne předání a převzetí díla podle této smlouvy bezpodmínečnou neodvolatelnou bankovní záruku ve výši </w:t>
      </w:r>
      <w:r w:rsidR="002A3403" w:rsidRPr="00DA66AD">
        <w:rPr>
          <w:rFonts w:ascii="Arial" w:hAnsi="Arial" w:cs="Arial"/>
          <w:sz w:val="22"/>
          <w:szCs w:val="22"/>
        </w:rPr>
        <w:t>1</w:t>
      </w:r>
      <w:r w:rsidR="00922735" w:rsidRPr="00DA66AD">
        <w:rPr>
          <w:rFonts w:ascii="Arial" w:hAnsi="Arial" w:cs="Arial"/>
          <w:sz w:val="22"/>
          <w:szCs w:val="22"/>
        </w:rPr>
        <w:t>00</w:t>
      </w:r>
      <w:r w:rsidR="00DA66AD" w:rsidRPr="00DA66AD">
        <w:rPr>
          <w:rFonts w:ascii="Arial" w:hAnsi="Arial" w:cs="Arial"/>
          <w:sz w:val="22"/>
          <w:szCs w:val="22"/>
        </w:rPr>
        <w:t xml:space="preserve">.000,- </w:t>
      </w:r>
      <w:r w:rsidRPr="00DA66AD">
        <w:rPr>
          <w:rFonts w:ascii="Arial" w:hAnsi="Arial" w:cs="Arial"/>
          <w:sz w:val="22"/>
          <w:szCs w:val="22"/>
        </w:rPr>
        <w:t>Kč (</w:t>
      </w:r>
      <w:r w:rsidRPr="00DA66AD">
        <w:rPr>
          <w:rFonts w:ascii="Arial" w:hAnsi="Arial" w:cs="Arial"/>
          <w:i/>
          <w:sz w:val="22"/>
          <w:szCs w:val="22"/>
        </w:rPr>
        <w:t xml:space="preserve">slovy: </w:t>
      </w:r>
      <w:proofErr w:type="spellStart"/>
      <w:r w:rsidR="002A3403" w:rsidRPr="00DA66AD">
        <w:rPr>
          <w:rFonts w:ascii="Arial" w:hAnsi="Arial" w:cs="Arial"/>
          <w:i/>
          <w:sz w:val="22"/>
          <w:szCs w:val="22"/>
        </w:rPr>
        <w:t>jednosto</w:t>
      </w:r>
      <w:r w:rsidRPr="00DA66AD">
        <w:rPr>
          <w:rFonts w:ascii="Arial" w:hAnsi="Arial" w:cs="Arial"/>
          <w:i/>
          <w:sz w:val="22"/>
          <w:szCs w:val="22"/>
        </w:rPr>
        <w:t>tisíckorunčeských</w:t>
      </w:r>
      <w:proofErr w:type="spellEnd"/>
      <w:r w:rsidRPr="00DA66AD">
        <w:rPr>
          <w:rFonts w:ascii="Arial" w:hAnsi="Arial" w:cs="Arial"/>
          <w:i/>
          <w:sz w:val="22"/>
          <w:szCs w:val="22"/>
        </w:rPr>
        <w:t xml:space="preserve">). </w:t>
      </w:r>
      <w:r w:rsidRPr="00DA66AD">
        <w:rPr>
          <w:rFonts w:ascii="Arial" w:hAnsi="Arial" w:cs="Arial"/>
          <w:sz w:val="22"/>
          <w:szCs w:val="22"/>
        </w:rPr>
        <w:t xml:space="preserve">Tato bezpodmínečná neodvolatelná bankovní záruka musí být platná </w:t>
      </w:r>
      <w:r w:rsidRPr="00DA66AD">
        <w:rPr>
          <w:rFonts w:ascii="Arial" w:hAnsi="Arial" w:cs="Arial"/>
          <w:i/>
          <w:iCs/>
          <w:sz w:val="22"/>
          <w:szCs w:val="22"/>
        </w:rPr>
        <w:t>po dobu dvou let.</w:t>
      </w:r>
      <w:r w:rsidRPr="00DA66AD">
        <w:rPr>
          <w:rFonts w:ascii="Arial" w:hAnsi="Arial" w:cs="Arial"/>
          <w:sz w:val="22"/>
          <w:szCs w:val="22"/>
        </w:rPr>
        <w:t xml:space="preserve"> Lhůta začíná běžet dnem předání a převzetí díla a nesmí být omezena žádnými jinými podmínkami. V případě, že objednateli vznikne peněžitý nárok vůči zhotoviteli z důvodu neplnění povinností plynoucích z této smlouvy, je tento oprávněn z této bankovní záruky uspokojit svoje pohledávky.</w:t>
      </w:r>
      <w:r w:rsidR="004E5E1D" w:rsidRPr="00DA66AD">
        <w:rPr>
          <w:rFonts w:ascii="Arial" w:hAnsi="Arial" w:cs="Arial"/>
          <w:sz w:val="22"/>
          <w:szCs w:val="22"/>
        </w:rPr>
        <w:t xml:space="preserve"> Do doby předání bankovní záruky nebude zhotoviteli částka uvolněna z poslední fakturace.</w:t>
      </w:r>
    </w:p>
    <w:p w:rsidR="00704BD9" w:rsidRPr="00502AED" w:rsidRDefault="00704BD9" w:rsidP="0054752E">
      <w:pPr>
        <w:pStyle w:val="Zkladntext2"/>
        <w:spacing w:before="120"/>
        <w:jc w:val="both"/>
        <w:rPr>
          <w:rFonts w:ascii="Arial" w:hAnsi="Arial" w:cs="Arial"/>
          <w:color w:val="FF0000"/>
          <w:sz w:val="22"/>
          <w:szCs w:val="22"/>
        </w:rPr>
      </w:pPr>
    </w:p>
    <w:p w:rsidR="005F5AF7" w:rsidRPr="00360B9E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360B9E">
        <w:rPr>
          <w:rFonts w:ascii="Arial" w:hAnsi="Arial" w:cs="Arial"/>
          <w:b/>
          <w:sz w:val="22"/>
          <w:szCs w:val="22"/>
        </w:rPr>
        <w:t>V. Záruční doba a odpovědnost za vady</w:t>
      </w:r>
    </w:p>
    <w:p w:rsidR="001F6E9E" w:rsidRPr="00360B9E" w:rsidRDefault="005F5AF7" w:rsidP="001F6E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B9E">
        <w:rPr>
          <w:rFonts w:ascii="Arial" w:hAnsi="Arial" w:cs="Arial"/>
          <w:sz w:val="22"/>
          <w:szCs w:val="22"/>
        </w:rPr>
        <w:t xml:space="preserve">5.1. </w:t>
      </w:r>
      <w:r w:rsidR="001F6E9E" w:rsidRPr="00360B9E">
        <w:rPr>
          <w:rFonts w:ascii="Arial" w:hAnsi="Arial" w:cs="Arial"/>
          <w:bCs/>
          <w:sz w:val="22"/>
          <w:szCs w:val="22"/>
        </w:rPr>
        <w:t>Zhotovitel odpovídá za zhotovení předmětu díla podle podmínek této smlouvy</w:t>
      </w:r>
      <w:r w:rsidR="001B0D2D" w:rsidRPr="00360B9E">
        <w:rPr>
          <w:rFonts w:ascii="Arial" w:hAnsi="Arial" w:cs="Arial"/>
          <w:bCs/>
          <w:sz w:val="22"/>
          <w:szCs w:val="22"/>
        </w:rPr>
        <w:t>,</w:t>
      </w:r>
      <w:r w:rsidR="001F6E9E" w:rsidRPr="00360B9E">
        <w:rPr>
          <w:rFonts w:ascii="Arial" w:hAnsi="Arial" w:cs="Arial"/>
          <w:bCs/>
          <w:sz w:val="22"/>
          <w:szCs w:val="22"/>
        </w:rPr>
        <w:t xml:space="preserve"> a že dokončený a</w:t>
      </w:r>
      <w:r w:rsidR="00053B76" w:rsidRPr="00360B9E">
        <w:rPr>
          <w:rFonts w:ascii="Arial" w:hAnsi="Arial" w:cs="Arial"/>
          <w:bCs/>
          <w:sz w:val="22"/>
          <w:szCs w:val="22"/>
        </w:rPr>
        <w:t xml:space="preserve"> objedna</w:t>
      </w:r>
      <w:r w:rsidR="001F6E9E" w:rsidRPr="00360B9E">
        <w:rPr>
          <w:rFonts w:ascii="Arial" w:hAnsi="Arial" w:cs="Arial"/>
          <w:bCs/>
          <w:sz w:val="22"/>
          <w:szCs w:val="22"/>
        </w:rPr>
        <w:t xml:space="preserve">teli předaný předmět plnění je kompletní bez právních vad a že má vlastnosti určené projektovou dokumentací, </w:t>
      </w:r>
      <w:r w:rsidR="00053B76" w:rsidRPr="00360B9E">
        <w:rPr>
          <w:rFonts w:ascii="Arial" w:hAnsi="Arial" w:cs="Arial"/>
          <w:bCs/>
          <w:sz w:val="22"/>
          <w:szCs w:val="22"/>
        </w:rPr>
        <w:t>povolením záměru</w:t>
      </w:r>
      <w:r w:rsidR="001F6E9E" w:rsidRPr="00360B9E">
        <w:rPr>
          <w:rFonts w:ascii="Arial" w:hAnsi="Arial" w:cs="Arial"/>
          <w:bCs/>
          <w:sz w:val="22"/>
          <w:szCs w:val="22"/>
        </w:rPr>
        <w:t xml:space="preserve">, platnými předpisy, normami a touto smlouvou. Nemá-li dílo požadované vlastnosti, je vadné. </w:t>
      </w:r>
    </w:p>
    <w:p w:rsidR="004840C6" w:rsidRPr="00DE3064" w:rsidRDefault="005F5AF7" w:rsidP="004840C6">
      <w:pPr>
        <w:pStyle w:val="Normln2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E3064">
        <w:rPr>
          <w:rFonts w:ascii="Arial" w:hAnsi="Arial" w:cs="Arial"/>
          <w:sz w:val="22"/>
          <w:szCs w:val="22"/>
        </w:rPr>
        <w:t xml:space="preserve">5.2. Smluvní strany se dohodly na záruce za dílo s právem uplatnění odpovědnosti za vady v délce </w:t>
      </w:r>
      <w:r w:rsidRPr="00DE3064">
        <w:rPr>
          <w:rFonts w:ascii="Arial" w:hAnsi="Arial" w:cs="Arial"/>
          <w:b/>
          <w:sz w:val="22"/>
          <w:szCs w:val="22"/>
        </w:rPr>
        <w:t xml:space="preserve">60 měsíců </w:t>
      </w:r>
      <w:r w:rsidRPr="00DE3064">
        <w:rPr>
          <w:rFonts w:ascii="Arial" w:hAnsi="Arial" w:cs="Arial"/>
          <w:sz w:val="22"/>
          <w:szCs w:val="22"/>
        </w:rPr>
        <w:t xml:space="preserve">ode dne převzetí díla objednatelem od zhotovitele na základě oboustranně podepsaného protokolu. </w:t>
      </w:r>
    </w:p>
    <w:p w:rsidR="001B0D2D" w:rsidRPr="007738F2" w:rsidRDefault="001B0D2D" w:rsidP="001B0D2D">
      <w:pPr>
        <w:pStyle w:val="Zkladntext0"/>
        <w:spacing w:before="120" w:line="240" w:lineRule="auto"/>
        <w:ind w:left="15"/>
        <w:jc w:val="both"/>
        <w:rPr>
          <w:rFonts w:ascii="Arial" w:hAnsi="Arial" w:cs="Arial"/>
          <w:sz w:val="22"/>
          <w:szCs w:val="22"/>
        </w:rPr>
      </w:pPr>
      <w:r w:rsidRPr="007738F2">
        <w:rPr>
          <w:rFonts w:ascii="Arial" w:hAnsi="Arial" w:cs="Arial"/>
          <w:sz w:val="22"/>
          <w:szCs w:val="22"/>
        </w:rPr>
        <w:lastRenderedPageBreak/>
        <w:t>5.3. Objednatel uplatní odstranění záručních vad písemnou formou u zhotovitele s uvedením popisu reklamovaných vad. Objednatel bude vady díla oznamovat na e-mail:</w:t>
      </w:r>
      <w:r w:rsidRPr="007738F2">
        <w:rPr>
          <w:rFonts w:ascii="Arial" w:hAnsi="Arial" w:cs="Arial"/>
          <w:sz w:val="22"/>
          <w:szCs w:val="22"/>
          <w:highlight w:val="yellow"/>
        </w:rPr>
        <w:t>………….</w:t>
      </w:r>
      <w:r w:rsidRPr="007738F2">
        <w:rPr>
          <w:rFonts w:ascii="Arial" w:hAnsi="Arial" w:cs="Arial"/>
          <w:sz w:val="22"/>
          <w:szCs w:val="22"/>
        </w:rPr>
        <w:t xml:space="preserve"> nebo adresu</w:t>
      </w:r>
      <w:r w:rsidR="00D61107">
        <w:rPr>
          <w:rFonts w:ascii="Arial" w:hAnsi="Arial" w:cs="Arial"/>
          <w:sz w:val="22"/>
          <w:szCs w:val="22"/>
        </w:rPr>
        <w:t xml:space="preserve"> </w:t>
      </w:r>
      <w:r w:rsidRPr="007738F2">
        <w:rPr>
          <w:rFonts w:ascii="Arial" w:hAnsi="Arial" w:cs="Arial"/>
          <w:sz w:val="22"/>
          <w:szCs w:val="22"/>
          <w:highlight w:val="yellow"/>
        </w:rPr>
        <w:t>…………</w:t>
      </w:r>
      <w:r w:rsidRPr="007738F2">
        <w:rPr>
          <w:rFonts w:ascii="Arial" w:hAnsi="Arial" w:cs="Arial"/>
          <w:sz w:val="22"/>
          <w:szCs w:val="22"/>
        </w:rPr>
        <w:t>. Zhotovitel je povinen nejpozději do</w:t>
      </w:r>
      <w:r w:rsidR="00F612F0" w:rsidRPr="007738F2">
        <w:rPr>
          <w:rFonts w:ascii="Arial" w:hAnsi="Arial" w:cs="Arial"/>
          <w:sz w:val="22"/>
          <w:szCs w:val="22"/>
        </w:rPr>
        <w:t xml:space="preserve"> 2</w:t>
      </w:r>
      <w:r w:rsidRPr="007738F2">
        <w:rPr>
          <w:rFonts w:ascii="Arial" w:hAnsi="Arial" w:cs="Arial"/>
          <w:sz w:val="22"/>
          <w:szCs w:val="22"/>
        </w:rPr>
        <w:t xml:space="preserve"> ti dnů po obdržení reklamace písemně oznámit objednateli zda reklamaci uznává či neuznává. Pokud tak neučiní, má se za to, že reklamaci objednatele uznává. Vždy však musí písemně sdělit, v jakém termínu nastoupí k odstranění </w:t>
      </w:r>
      <w:proofErr w:type="gramStart"/>
      <w:r w:rsidRPr="007738F2">
        <w:rPr>
          <w:rFonts w:ascii="Arial" w:hAnsi="Arial" w:cs="Arial"/>
          <w:sz w:val="22"/>
          <w:szCs w:val="22"/>
        </w:rPr>
        <w:t>vad(y).</w:t>
      </w:r>
      <w:proofErr w:type="gramEnd"/>
      <w:r w:rsidRPr="007738F2">
        <w:rPr>
          <w:rFonts w:ascii="Arial" w:hAnsi="Arial" w:cs="Arial"/>
          <w:sz w:val="22"/>
          <w:szCs w:val="22"/>
        </w:rPr>
        <w:t xml:space="preserve"> Ten</w:t>
      </w:r>
      <w:r w:rsidR="00F612F0" w:rsidRPr="007738F2">
        <w:rPr>
          <w:rFonts w:ascii="Arial" w:hAnsi="Arial" w:cs="Arial"/>
          <w:sz w:val="22"/>
          <w:szCs w:val="22"/>
        </w:rPr>
        <w:t>to termín nesmí být delší než 10</w:t>
      </w:r>
      <w:r w:rsidRPr="007738F2">
        <w:rPr>
          <w:rFonts w:ascii="Arial" w:hAnsi="Arial" w:cs="Arial"/>
          <w:sz w:val="22"/>
          <w:szCs w:val="22"/>
        </w:rPr>
        <w:t xml:space="preserve"> dnů ode dne obdržení reklamace, a to bez ohledu na to zda zhotovitel reklamaci uznává či neuznává. Nestanoví-li zhotovitel uvedený termín, pak platí lhůta 1</w:t>
      </w:r>
      <w:r w:rsidR="00F612F0" w:rsidRPr="007738F2">
        <w:rPr>
          <w:rFonts w:ascii="Arial" w:hAnsi="Arial" w:cs="Arial"/>
          <w:sz w:val="22"/>
          <w:szCs w:val="22"/>
        </w:rPr>
        <w:t>0</w:t>
      </w:r>
      <w:r w:rsidRPr="007738F2">
        <w:rPr>
          <w:rFonts w:ascii="Arial" w:hAnsi="Arial" w:cs="Arial"/>
          <w:sz w:val="22"/>
          <w:szCs w:val="22"/>
        </w:rPr>
        <w:t xml:space="preserve"> dnů ode dne obdržení reklamace. Současně zhotovitel písemně navrhne, do kterého termínu vadu (y) odstraní.</w:t>
      </w:r>
    </w:p>
    <w:p w:rsidR="005F5AF7" w:rsidRPr="00FA7D48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FA7D48">
        <w:rPr>
          <w:rFonts w:ascii="Arial" w:hAnsi="Arial" w:cs="Arial"/>
          <w:sz w:val="22"/>
          <w:szCs w:val="22"/>
        </w:rPr>
        <w:t>5.</w:t>
      </w:r>
      <w:r w:rsidR="0054752E" w:rsidRPr="00FA7D48">
        <w:rPr>
          <w:rFonts w:ascii="Arial" w:hAnsi="Arial" w:cs="Arial"/>
          <w:sz w:val="22"/>
          <w:szCs w:val="22"/>
        </w:rPr>
        <w:t>4</w:t>
      </w:r>
      <w:r w:rsidRPr="00FA7D48">
        <w:rPr>
          <w:rFonts w:ascii="Arial" w:hAnsi="Arial" w:cs="Arial"/>
          <w:sz w:val="22"/>
          <w:szCs w:val="22"/>
        </w:rPr>
        <w:t>. Nenastoupí-li zhotovitel k odst</w:t>
      </w:r>
      <w:r w:rsidR="00F612F0" w:rsidRPr="00FA7D48">
        <w:rPr>
          <w:rFonts w:ascii="Arial" w:hAnsi="Arial" w:cs="Arial"/>
          <w:sz w:val="22"/>
          <w:szCs w:val="22"/>
        </w:rPr>
        <w:t>ranění reklamované vady ani do 15</w:t>
      </w:r>
      <w:r w:rsidRPr="00FA7D48">
        <w:rPr>
          <w:rFonts w:ascii="Arial" w:hAnsi="Arial" w:cs="Arial"/>
          <w:sz w:val="22"/>
          <w:szCs w:val="22"/>
        </w:rPr>
        <w:t>ti dnů po obdržení reklamace objednatele, je objednatel oprávněn pověřit odstraněním vady jinou odbornou právnickou nebo fyzickou osobu. Veškeré takto vzniklé náklady uhradí objednateli zhotovitel.</w:t>
      </w:r>
    </w:p>
    <w:p w:rsidR="005F5AF7" w:rsidRPr="00FA7D48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FA7D48">
        <w:rPr>
          <w:rFonts w:ascii="Arial" w:hAnsi="Arial" w:cs="Arial"/>
          <w:sz w:val="22"/>
          <w:szCs w:val="22"/>
        </w:rPr>
        <w:t>5.5</w:t>
      </w:r>
      <w:r w:rsidR="005F5AF7" w:rsidRPr="00FA7D48">
        <w:rPr>
          <w:rFonts w:ascii="Arial" w:hAnsi="Arial" w:cs="Arial"/>
          <w:sz w:val="22"/>
          <w:szCs w:val="22"/>
        </w:rPr>
        <w:t>. Jestliže objednatel v reklamaci výslovně uvede, že se jedná o havárii, je zhotovitel povinen nastoupit a zahájit odstraňování vady (havárie) neprodleně, nejpozději do 24 hod. po obdržení reklamace (oznámení).</w:t>
      </w:r>
    </w:p>
    <w:p w:rsidR="005F5AF7" w:rsidRPr="00FA7D48" w:rsidRDefault="005F5AF7" w:rsidP="0054752E">
      <w:pPr>
        <w:pStyle w:val="Zkladntext5"/>
        <w:tabs>
          <w:tab w:val="left" w:pos="1986"/>
        </w:tabs>
        <w:spacing w:before="120"/>
        <w:ind w:hanging="42"/>
        <w:jc w:val="both"/>
        <w:rPr>
          <w:rFonts w:ascii="Arial" w:hAnsi="Arial" w:cs="Arial"/>
          <w:color w:val="auto"/>
          <w:sz w:val="22"/>
          <w:szCs w:val="22"/>
        </w:rPr>
      </w:pPr>
      <w:r w:rsidRPr="00FA7D48">
        <w:rPr>
          <w:rFonts w:ascii="Arial" w:hAnsi="Arial" w:cs="Arial"/>
          <w:color w:val="auto"/>
          <w:sz w:val="22"/>
          <w:szCs w:val="22"/>
        </w:rPr>
        <w:t>5.</w:t>
      </w:r>
      <w:r w:rsidR="0054752E" w:rsidRPr="00FA7D48">
        <w:rPr>
          <w:rFonts w:ascii="Arial" w:hAnsi="Arial" w:cs="Arial"/>
          <w:color w:val="auto"/>
          <w:sz w:val="22"/>
          <w:szCs w:val="22"/>
        </w:rPr>
        <w:t>6</w:t>
      </w:r>
      <w:r w:rsidRPr="00FA7D48">
        <w:rPr>
          <w:rFonts w:ascii="Arial" w:hAnsi="Arial" w:cs="Arial"/>
          <w:color w:val="auto"/>
          <w:sz w:val="22"/>
          <w:szCs w:val="22"/>
        </w:rPr>
        <w:t xml:space="preserve">. Lhůtu pro odstranění reklamovaných vad sjednají obě smluvní strany podle povahy a rozsahu reklamované vady. </w:t>
      </w:r>
      <w:proofErr w:type="gramStart"/>
      <w:r w:rsidRPr="00FA7D48">
        <w:rPr>
          <w:rFonts w:ascii="Arial" w:hAnsi="Arial" w:cs="Arial"/>
          <w:color w:val="auto"/>
          <w:sz w:val="22"/>
          <w:szCs w:val="22"/>
        </w:rPr>
        <w:t>Nedojde-li</w:t>
      </w:r>
      <w:proofErr w:type="gramEnd"/>
      <w:r w:rsidRPr="00FA7D48">
        <w:rPr>
          <w:rFonts w:ascii="Arial" w:hAnsi="Arial" w:cs="Arial"/>
          <w:color w:val="auto"/>
          <w:sz w:val="22"/>
          <w:szCs w:val="22"/>
        </w:rPr>
        <w:t xml:space="preserve"> mezi oběma stranami k dohodě o termínu odstranění reklamované vady </w:t>
      </w:r>
      <w:proofErr w:type="gramStart"/>
      <w:r w:rsidRPr="00FA7D48">
        <w:rPr>
          <w:rFonts w:ascii="Arial" w:hAnsi="Arial" w:cs="Arial"/>
          <w:color w:val="auto"/>
          <w:sz w:val="22"/>
          <w:szCs w:val="22"/>
        </w:rPr>
        <w:t>platí</w:t>
      </w:r>
      <w:proofErr w:type="gramEnd"/>
      <w:r w:rsidRPr="00FA7D48">
        <w:rPr>
          <w:rFonts w:ascii="Arial" w:hAnsi="Arial" w:cs="Arial"/>
          <w:color w:val="auto"/>
          <w:sz w:val="22"/>
          <w:szCs w:val="22"/>
        </w:rPr>
        <w:t>,</w:t>
      </w:r>
      <w:r w:rsidR="00F15D1F" w:rsidRPr="00FA7D48">
        <w:rPr>
          <w:rFonts w:ascii="Arial" w:hAnsi="Arial" w:cs="Arial"/>
          <w:color w:val="auto"/>
          <w:sz w:val="22"/>
          <w:szCs w:val="22"/>
        </w:rPr>
        <w:t xml:space="preserve"> </w:t>
      </w:r>
      <w:r w:rsidRPr="00FA7D48">
        <w:rPr>
          <w:rFonts w:ascii="Arial" w:hAnsi="Arial" w:cs="Arial"/>
          <w:color w:val="auto"/>
          <w:sz w:val="22"/>
          <w:szCs w:val="22"/>
        </w:rPr>
        <w:t>že reklamovaná vada musí být odstraněna nejpozději do 30 dnů ode dne uplatnění reklamace objednatelem. Lhůtu pro odstranění reklamovaných vad označených objednatelem jako havárie sjednají obě smluvní strany podle povahy a rozsahu reklamované vady. Nedojde-li mezi oběma stranami k dohodě o termínu odstranění reklamované vady (havárie) platí, že havárie musí být odstraněna nejpozději do 3 dnů ode dne uplatnění reklamace objednatelem.</w:t>
      </w:r>
    </w:p>
    <w:p w:rsidR="0062482B" w:rsidRPr="00FA7D48" w:rsidRDefault="005F5AF7" w:rsidP="0054752E">
      <w:pPr>
        <w:pStyle w:val="Zkladntext5"/>
        <w:tabs>
          <w:tab w:val="left" w:pos="1986"/>
        </w:tabs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FA7D48">
        <w:rPr>
          <w:rFonts w:ascii="Arial" w:hAnsi="Arial" w:cs="Arial"/>
          <w:color w:val="auto"/>
          <w:sz w:val="22"/>
          <w:szCs w:val="22"/>
        </w:rPr>
        <w:t>5.</w:t>
      </w:r>
      <w:r w:rsidR="0054752E" w:rsidRPr="00FA7D48">
        <w:rPr>
          <w:rFonts w:ascii="Arial" w:hAnsi="Arial" w:cs="Arial"/>
          <w:color w:val="auto"/>
          <w:sz w:val="22"/>
          <w:szCs w:val="22"/>
        </w:rPr>
        <w:t>7</w:t>
      </w:r>
      <w:r w:rsidRPr="00FA7D48">
        <w:rPr>
          <w:rFonts w:ascii="Arial" w:hAnsi="Arial" w:cs="Arial"/>
          <w:color w:val="auto"/>
          <w:sz w:val="22"/>
          <w:szCs w:val="22"/>
        </w:rPr>
        <w:t xml:space="preserve">. Provedenou opravu vady zhotovitel objednateli předá zápisem, ve kterém bude oprava závady písemně potvrzena a převzata vlastníkem objektu příp. provozovatelem a objednatelem. </w:t>
      </w:r>
    </w:p>
    <w:p w:rsidR="00702D94" w:rsidRPr="00502AED" w:rsidRDefault="00702D94" w:rsidP="006E67DA">
      <w:pPr>
        <w:pStyle w:val="Zkladntext5"/>
        <w:tabs>
          <w:tab w:val="left" w:pos="198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5F5AF7" w:rsidRPr="00484974" w:rsidRDefault="005F5AF7" w:rsidP="006E7F99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484974">
        <w:rPr>
          <w:rFonts w:ascii="Arial" w:hAnsi="Arial" w:cs="Arial"/>
          <w:b/>
          <w:sz w:val="22"/>
          <w:szCs w:val="22"/>
        </w:rPr>
        <w:t>VI. Smluvní sankce</w:t>
      </w:r>
    </w:p>
    <w:p w:rsidR="005F5AF7" w:rsidRPr="00B15146" w:rsidRDefault="005F5AF7" w:rsidP="006E7F99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B15146">
        <w:rPr>
          <w:rFonts w:ascii="Arial" w:hAnsi="Arial" w:cs="Arial"/>
          <w:sz w:val="22"/>
          <w:szCs w:val="22"/>
        </w:rPr>
        <w:t>6.1. V případě, že zhotovitel nedodrž</w:t>
      </w:r>
      <w:r w:rsidR="004202FA" w:rsidRPr="00B15146">
        <w:rPr>
          <w:rFonts w:ascii="Arial" w:hAnsi="Arial" w:cs="Arial"/>
          <w:sz w:val="22"/>
          <w:szCs w:val="22"/>
        </w:rPr>
        <w:t>í konečný termín plnění sjednaný</w:t>
      </w:r>
      <w:r w:rsidRPr="00B15146">
        <w:rPr>
          <w:rFonts w:ascii="Arial" w:hAnsi="Arial" w:cs="Arial"/>
          <w:sz w:val="22"/>
          <w:szCs w:val="22"/>
        </w:rPr>
        <w:t xml:space="preserve"> touto smlouvou dle čl. </w:t>
      </w:r>
      <w:proofErr w:type="gramStart"/>
      <w:r w:rsidRPr="00B15146">
        <w:rPr>
          <w:rFonts w:ascii="Arial" w:hAnsi="Arial" w:cs="Arial"/>
          <w:sz w:val="22"/>
          <w:szCs w:val="22"/>
        </w:rPr>
        <w:t>III./3.1</w:t>
      </w:r>
      <w:proofErr w:type="gramEnd"/>
      <w:r w:rsidRPr="00B15146">
        <w:rPr>
          <w:rFonts w:ascii="Arial" w:hAnsi="Arial" w:cs="Arial"/>
          <w:sz w:val="22"/>
          <w:szCs w:val="22"/>
        </w:rPr>
        <w:t xml:space="preserve">., uhradí objednateli smluvní pokutu za prodlení s plněním díla ve sjednané výši </w:t>
      </w:r>
      <w:r w:rsidR="00ED2E91" w:rsidRPr="00B15146">
        <w:rPr>
          <w:rFonts w:ascii="Arial" w:hAnsi="Arial" w:cs="Arial"/>
          <w:sz w:val="22"/>
          <w:szCs w:val="22"/>
        </w:rPr>
        <w:t>10</w:t>
      </w:r>
      <w:r w:rsidRPr="00B15146">
        <w:rPr>
          <w:rFonts w:ascii="Arial" w:hAnsi="Arial" w:cs="Arial"/>
          <w:sz w:val="22"/>
          <w:szCs w:val="22"/>
        </w:rPr>
        <w:t xml:space="preserve">.000,- Kč za každý  kalendářní den prodlení. </w:t>
      </w:r>
    </w:p>
    <w:p w:rsidR="006766DF" w:rsidRPr="00451E59" w:rsidRDefault="006766D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451E59">
        <w:rPr>
          <w:rFonts w:ascii="Arial" w:hAnsi="Arial" w:cs="Arial"/>
          <w:sz w:val="22"/>
          <w:szCs w:val="22"/>
        </w:rPr>
        <w:t>6.2. Smluvní strany se dohodly</w:t>
      </w:r>
      <w:r w:rsidR="0034305E" w:rsidRPr="00451E59">
        <w:rPr>
          <w:rFonts w:ascii="Arial" w:hAnsi="Arial" w:cs="Arial"/>
          <w:sz w:val="22"/>
          <w:szCs w:val="22"/>
        </w:rPr>
        <w:t>, že přeruší-li zhotovitel bezdůvodně práce na díle na dobu delší než pět pracovních dnů, nebo nedodrží-li zhotovitel při provádění díla opakovaně i přes upozornění objednatele ČSN, EN nebo technologické předpisy, zavazuje se zhotovitel za každý</w:t>
      </w:r>
      <w:r w:rsidR="006E7F99" w:rsidRPr="00451E59">
        <w:rPr>
          <w:rFonts w:ascii="Arial" w:hAnsi="Arial" w:cs="Arial"/>
          <w:sz w:val="22"/>
          <w:szCs w:val="22"/>
        </w:rPr>
        <w:t xml:space="preserve"> následující den přerušení prací na díle a</w:t>
      </w:r>
      <w:r w:rsidR="0034305E" w:rsidRPr="00451E59">
        <w:rPr>
          <w:rFonts w:ascii="Arial" w:hAnsi="Arial" w:cs="Arial"/>
          <w:sz w:val="22"/>
          <w:szCs w:val="22"/>
        </w:rPr>
        <w:t xml:space="preserve"> jednotlivý případ porušení kterékoli z výše uvedených povinností zaplatit objednateli pokutu ve výši 5.000,- Kč.</w:t>
      </w:r>
    </w:p>
    <w:p w:rsidR="005F5AF7" w:rsidRPr="0012363B" w:rsidRDefault="0034305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12363B">
        <w:rPr>
          <w:rFonts w:ascii="Arial" w:hAnsi="Arial" w:cs="Arial"/>
          <w:sz w:val="22"/>
          <w:szCs w:val="22"/>
        </w:rPr>
        <w:t>6.3</w:t>
      </w:r>
      <w:r w:rsidR="005F5AF7" w:rsidRPr="0012363B">
        <w:rPr>
          <w:rFonts w:ascii="Arial" w:hAnsi="Arial" w:cs="Arial"/>
          <w:sz w:val="22"/>
          <w:szCs w:val="22"/>
        </w:rPr>
        <w:t xml:space="preserve">. Za neodstranění zjevných vad a nedodělků vyplývajících ze zápisu o předání a převzetí dokončeného díla a v termínu </w:t>
      </w:r>
      <w:r w:rsidR="00284808" w:rsidRPr="0012363B">
        <w:rPr>
          <w:rFonts w:ascii="Arial" w:hAnsi="Arial" w:cs="Arial"/>
          <w:sz w:val="22"/>
          <w:szCs w:val="22"/>
        </w:rPr>
        <w:t>stanoven</w:t>
      </w:r>
      <w:r w:rsidR="005F5AF7" w:rsidRPr="0012363B">
        <w:rPr>
          <w:rFonts w:ascii="Arial" w:hAnsi="Arial" w:cs="Arial"/>
          <w:sz w:val="22"/>
          <w:szCs w:val="22"/>
        </w:rPr>
        <w:t>ém objednatelem</w:t>
      </w:r>
      <w:r w:rsidR="00284808" w:rsidRPr="0012363B">
        <w:rPr>
          <w:rFonts w:ascii="Arial" w:hAnsi="Arial" w:cs="Arial"/>
          <w:sz w:val="22"/>
          <w:szCs w:val="22"/>
        </w:rPr>
        <w:t>,</w:t>
      </w:r>
      <w:r w:rsidR="005F5AF7" w:rsidRPr="0012363B">
        <w:rPr>
          <w:rFonts w:ascii="Arial" w:hAnsi="Arial" w:cs="Arial"/>
          <w:sz w:val="22"/>
          <w:szCs w:val="22"/>
        </w:rPr>
        <w:t xml:space="preserve"> uhradí zhotovitel objednateli 1.000,- Kč za každý případ </w:t>
      </w:r>
      <w:r w:rsidR="000B41DD" w:rsidRPr="0012363B">
        <w:rPr>
          <w:rFonts w:ascii="Arial" w:hAnsi="Arial" w:cs="Arial"/>
          <w:sz w:val="22"/>
          <w:szCs w:val="22"/>
        </w:rPr>
        <w:t>a</w:t>
      </w:r>
      <w:r w:rsidR="005F5AF7" w:rsidRPr="0012363B">
        <w:rPr>
          <w:rFonts w:ascii="Arial" w:hAnsi="Arial" w:cs="Arial"/>
          <w:sz w:val="22"/>
          <w:szCs w:val="22"/>
        </w:rPr>
        <w:t xml:space="preserve"> kalendářní den prodlení.</w:t>
      </w:r>
    </w:p>
    <w:p w:rsidR="005F5AF7" w:rsidRPr="0012363B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12363B">
        <w:rPr>
          <w:rFonts w:ascii="Arial" w:hAnsi="Arial" w:cs="Arial"/>
          <w:sz w:val="22"/>
          <w:szCs w:val="22"/>
        </w:rPr>
        <w:t>6.</w:t>
      </w:r>
      <w:r w:rsidR="0034305E" w:rsidRPr="0012363B">
        <w:rPr>
          <w:rFonts w:ascii="Arial" w:hAnsi="Arial" w:cs="Arial"/>
          <w:sz w:val="22"/>
          <w:szCs w:val="22"/>
        </w:rPr>
        <w:t>4</w:t>
      </w:r>
      <w:r w:rsidRPr="0012363B">
        <w:rPr>
          <w:rFonts w:ascii="Arial" w:hAnsi="Arial" w:cs="Arial"/>
          <w:sz w:val="22"/>
          <w:szCs w:val="22"/>
        </w:rPr>
        <w:t>. Za neodstranění uplatněné vady díla v záruční době a v termínu dohodnutém mezi objednatelem a zhotovitelem uhradí zhotovitel obje</w:t>
      </w:r>
      <w:r w:rsidR="00E032C3" w:rsidRPr="0012363B">
        <w:rPr>
          <w:rFonts w:ascii="Arial" w:hAnsi="Arial" w:cs="Arial"/>
          <w:sz w:val="22"/>
          <w:szCs w:val="22"/>
        </w:rPr>
        <w:t>dnateli smluvní pokutu ve výši 1</w:t>
      </w:r>
      <w:r w:rsidRPr="0012363B">
        <w:rPr>
          <w:rFonts w:ascii="Arial" w:hAnsi="Arial" w:cs="Arial"/>
          <w:sz w:val="22"/>
          <w:szCs w:val="22"/>
        </w:rPr>
        <w:t xml:space="preserve">.000,- Kč za každý případ a každý kalendářní den prodlení. Označil-li objednatel v reklamaci, že se jedná o vadu, která brání řádnému užívání díla, případně hrozí nebezpečí škody velkého rozsahu (havárie), sjednávají obě smluvní strany smluvní pokuty v dvojnásobné výši (tj. </w:t>
      </w:r>
      <w:r w:rsidR="00E032C3" w:rsidRPr="0012363B">
        <w:rPr>
          <w:rFonts w:ascii="Arial" w:hAnsi="Arial" w:cs="Arial"/>
          <w:sz w:val="22"/>
          <w:szCs w:val="22"/>
        </w:rPr>
        <w:t>2</w:t>
      </w:r>
      <w:r w:rsidR="002E522C" w:rsidRPr="0012363B">
        <w:rPr>
          <w:rFonts w:ascii="Arial" w:hAnsi="Arial" w:cs="Arial"/>
          <w:sz w:val="22"/>
          <w:szCs w:val="22"/>
        </w:rPr>
        <w:t>.000,- Kč</w:t>
      </w:r>
      <w:r w:rsidRPr="0012363B">
        <w:rPr>
          <w:rFonts w:ascii="Arial" w:hAnsi="Arial" w:cs="Arial"/>
          <w:sz w:val="22"/>
          <w:szCs w:val="22"/>
        </w:rPr>
        <w:t>).</w:t>
      </w:r>
    </w:p>
    <w:p w:rsidR="00FE0913" w:rsidRPr="00ED0C79" w:rsidRDefault="00DA7C7F" w:rsidP="00FE091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ED0C79">
        <w:rPr>
          <w:rFonts w:ascii="Arial" w:hAnsi="Arial" w:cs="Arial"/>
          <w:sz w:val="22"/>
          <w:szCs w:val="22"/>
        </w:rPr>
        <w:t>6.</w:t>
      </w:r>
      <w:r w:rsidR="0034305E" w:rsidRPr="00ED0C79">
        <w:rPr>
          <w:rFonts w:ascii="Arial" w:hAnsi="Arial" w:cs="Arial"/>
          <w:sz w:val="22"/>
          <w:szCs w:val="22"/>
        </w:rPr>
        <w:t>5</w:t>
      </w:r>
      <w:r w:rsidR="005F5AF7" w:rsidRPr="00ED0C79">
        <w:rPr>
          <w:rFonts w:ascii="Arial" w:hAnsi="Arial" w:cs="Arial"/>
          <w:sz w:val="22"/>
          <w:szCs w:val="22"/>
        </w:rPr>
        <w:t xml:space="preserve">. </w:t>
      </w:r>
      <w:r w:rsidR="00EE1E95" w:rsidRPr="00ED0C79">
        <w:rPr>
          <w:rFonts w:ascii="Arial" w:hAnsi="Arial" w:cs="Arial"/>
          <w:sz w:val="22"/>
          <w:szCs w:val="22"/>
        </w:rPr>
        <w:t xml:space="preserve">Za neplnění </w:t>
      </w:r>
      <w:r w:rsidR="00FE0913" w:rsidRPr="00ED0C79">
        <w:rPr>
          <w:rFonts w:ascii="Arial" w:hAnsi="Arial" w:cs="Arial"/>
          <w:sz w:val="22"/>
          <w:szCs w:val="22"/>
        </w:rPr>
        <w:t xml:space="preserve">stanovených </w:t>
      </w:r>
      <w:r w:rsidR="00EE1E95" w:rsidRPr="00ED0C79">
        <w:rPr>
          <w:rFonts w:ascii="Arial" w:hAnsi="Arial" w:cs="Arial"/>
          <w:sz w:val="22"/>
          <w:szCs w:val="22"/>
        </w:rPr>
        <w:t xml:space="preserve">úkolů plynoucích ze zápisů ve stavebním deníku nebo zápisů z kontrolních dnů </w:t>
      </w:r>
      <w:r w:rsidR="00FE0913" w:rsidRPr="00ED0C79">
        <w:rPr>
          <w:rFonts w:ascii="Arial" w:hAnsi="Arial" w:cs="Arial"/>
          <w:sz w:val="22"/>
          <w:szCs w:val="22"/>
        </w:rPr>
        <w:t xml:space="preserve">v dohodnutých termínech, uhradí zhotovitel objednateli 1.000,- Kč za každý případ </w:t>
      </w:r>
      <w:r w:rsidR="000B41DD" w:rsidRPr="00ED0C79">
        <w:rPr>
          <w:rFonts w:ascii="Arial" w:hAnsi="Arial" w:cs="Arial"/>
          <w:sz w:val="22"/>
          <w:szCs w:val="22"/>
        </w:rPr>
        <w:t>a</w:t>
      </w:r>
      <w:r w:rsidR="00FE0913" w:rsidRPr="00ED0C79">
        <w:rPr>
          <w:rFonts w:ascii="Arial" w:hAnsi="Arial" w:cs="Arial"/>
          <w:sz w:val="22"/>
          <w:szCs w:val="22"/>
        </w:rPr>
        <w:t xml:space="preserve"> kalendářní den prodlení.</w:t>
      </w:r>
    </w:p>
    <w:p w:rsidR="005F5AF7" w:rsidRPr="00ED0C79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ED0C79">
        <w:rPr>
          <w:rFonts w:ascii="Arial" w:hAnsi="Arial" w:cs="Arial"/>
          <w:sz w:val="22"/>
          <w:szCs w:val="22"/>
        </w:rPr>
        <w:t>6.</w:t>
      </w:r>
      <w:r w:rsidR="0034305E" w:rsidRPr="00ED0C79">
        <w:rPr>
          <w:rFonts w:ascii="Arial" w:hAnsi="Arial" w:cs="Arial"/>
          <w:sz w:val="22"/>
          <w:szCs w:val="22"/>
        </w:rPr>
        <w:t>6</w:t>
      </w:r>
      <w:r w:rsidR="005F5AF7" w:rsidRPr="00ED0C79">
        <w:rPr>
          <w:rFonts w:ascii="Arial" w:hAnsi="Arial" w:cs="Arial"/>
          <w:sz w:val="22"/>
          <w:szCs w:val="22"/>
        </w:rPr>
        <w:t xml:space="preserve">. Za nevyklizení staveniště ve lhůtě do </w:t>
      </w:r>
      <w:r w:rsidR="00E032C3" w:rsidRPr="00ED0C79">
        <w:rPr>
          <w:rFonts w:ascii="Arial" w:hAnsi="Arial" w:cs="Arial"/>
          <w:sz w:val="22"/>
          <w:szCs w:val="22"/>
        </w:rPr>
        <w:t>5</w:t>
      </w:r>
      <w:r w:rsidR="006A57AE">
        <w:rPr>
          <w:rFonts w:ascii="Arial" w:hAnsi="Arial" w:cs="Arial"/>
          <w:sz w:val="22"/>
          <w:szCs w:val="22"/>
        </w:rPr>
        <w:t xml:space="preserve"> pracovních</w:t>
      </w:r>
      <w:r w:rsidR="005F5AF7" w:rsidRPr="00ED0C79">
        <w:rPr>
          <w:rFonts w:ascii="Arial" w:hAnsi="Arial" w:cs="Arial"/>
          <w:sz w:val="22"/>
          <w:szCs w:val="22"/>
        </w:rPr>
        <w:t xml:space="preserve"> dnů po dokončení a předání díla objednateli, uhradí zhotovitel objednateli sml</w:t>
      </w:r>
      <w:r w:rsidR="002E522C" w:rsidRPr="00ED0C79">
        <w:rPr>
          <w:rFonts w:ascii="Arial" w:hAnsi="Arial" w:cs="Arial"/>
          <w:sz w:val="22"/>
          <w:szCs w:val="22"/>
        </w:rPr>
        <w:t xml:space="preserve">uvní pokutu ve výši 1.000,- Kč </w:t>
      </w:r>
      <w:r w:rsidR="005F5AF7" w:rsidRPr="00ED0C79">
        <w:rPr>
          <w:rFonts w:ascii="Arial" w:hAnsi="Arial" w:cs="Arial"/>
          <w:sz w:val="22"/>
          <w:szCs w:val="22"/>
        </w:rPr>
        <w:t xml:space="preserve">za každý </w:t>
      </w:r>
      <w:r w:rsidR="00E032C3" w:rsidRPr="00ED0C79">
        <w:rPr>
          <w:rFonts w:ascii="Arial" w:hAnsi="Arial" w:cs="Arial"/>
          <w:sz w:val="22"/>
          <w:szCs w:val="22"/>
        </w:rPr>
        <w:t>den</w:t>
      </w:r>
      <w:r w:rsidR="00FE0913" w:rsidRPr="00ED0C79">
        <w:rPr>
          <w:rFonts w:ascii="Arial" w:hAnsi="Arial" w:cs="Arial"/>
          <w:sz w:val="22"/>
          <w:szCs w:val="22"/>
        </w:rPr>
        <w:t xml:space="preserve"> prodlení</w:t>
      </w:r>
      <w:r w:rsidR="005F5AF7" w:rsidRPr="00ED0C79">
        <w:rPr>
          <w:rFonts w:ascii="Arial" w:hAnsi="Arial" w:cs="Arial"/>
          <w:sz w:val="22"/>
          <w:szCs w:val="22"/>
        </w:rPr>
        <w:t>.</w:t>
      </w:r>
    </w:p>
    <w:p w:rsidR="005F5AF7" w:rsidRPr="00ED0C79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ED0C79">
        <w:rPr>
          <w:rFonts w:ascii="Arial" w:hAnsi="Arial" w:cs="Arial"/>
          <w:sz w:val="22"/>
          <w:szCs w:val="22"/>
        </w:rPr>
        <w:t>6.</w:t>
      </w:r>
      <w:r w:rsidR="0034305E" w:rsidRPr="00ED0C79">
        <w:rPr>
          <w:rFonts w:ascii="Arial" w:hAnsi="Arial" w:cs="Arial"/>
          <w:sz w:val="22"/>
          <w:szCs w:val="22"/>
        </w:rPr>
        <w:t>7</w:t>
      </w:r>
      <w:r w:rsidR="005F5AF7" w:rsidRPr="00ED0C79">
        <w:rPr>
          <w:rFonts w:ascii="Arial" w:hAnsi="Arial" w:cs="Arial"/>
          <w:sz w:val="22"/>
          <w:szCs w:val="22"/>
        </w:rPr>
        <w:t>. V případě, že bude zjištěno, že stavební deník není přístupný v pracovní době na stavbě, bude zhotoviteli účtována jednorázová smluvní sankce 500,- Kč za každý zjištěný případ.</w:t>
      </w:r>
    </w:p>
    <w:p w:rsidR="005F5AF7" w:rsidRPr="000C12D7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0C12D7">
        <w:rPr>
          <w:rFonts w:ascii="Arial" w:hAnsi="Arial" w:cs="Arial"/>
          <w:sz w:val="22"/>
          <w:szCs w:val="22"/>
        </w:rPr>
        <w:t>6.</w:t>
      </w:r>
      <w:r w:rsidR="0034305E" w:rsidRPr="000C12D7">
        <w:rPr>
          <w:rFonts w:ascii="Arial" w:hAnsi="Arial" w:cs="Arial"/>
          <w:sz w:val="22"/>
          <w:szCs w:val="22"/>
        </w:rPr>
        <w:t>8</w:t>
      </w:r>
      <w:r w:rsidRPr="000C12D7">
        <w:rPr>
          <w:rFonts w:ascii="Arial" w:hAnsi="Arial" w:cs="Arial"/>
          <w:sz w:val="22"/>
          <w:szCs w:val="22"/>
        </w:rPr>
        <w:t xml:space="preserve">. V případě, že bude zjištěno, že na staveništi není udržován pořádek a čistota, nebude zajištěno </w:t>
      </w:r>
      <w:r w:rsidRPr="000C12D7">
        <w:rPr>
          <w:rFonts w:ascii="Arial" w:hAnsi="Arial" w:cs="Arial"/>
          <w:sz w:val="22"/>
          <w:szCs w:val="22"/>
        </w:rPr>
        <w:lastRenderedPageBreak/>
        <w:t>hygienické zázemí pro p</w:t>
      </w:r>
      <w:r w:rsidR="00E91FD1" w:rsidRPr="000C12D7">
        <w:rPr>
          <w:rFonts w:ascii="Arial" w:hAnsi="Arial" w:cs="Arial"/>
          <w:sz w:val="22"/>
          <w:szCs w:val="22"/>
        </w:rPr>
        <w:t xml:space="preserve">racovníky zhotovitele i jejich </w:t>
      </w:r>
      <w:proofErr w:type="spellStart"/>
      <w:r w:rsidR="00E91FD1" w:rsidRPr="000C12D7">
        <w:rPr>
          <w:rFonts w:ascii="Arial" w:hAnsi="Arial" w:cs="Arial"/>
          <w:sz w:val="22"/>
          <w:szCs w:val="22"/>
        </w:rPr>
        <w:t>pod</w:t>
      </w:r>
      <w:r w:rsidR="00711F7B" w:rsidRPr="000C12D7">
        <w:rPr>
          <w:rFonts w:ascii="Arial" w:hAnsi="Arial" w:cs="Arial"/>
          <w:sz w:val="22"/>
          <w:szCs w:val="22"/>
        </w:rPr>
        <w:t>zhotovitelů</w:t>
      </w:r>
      <w:proofErr w:type="spellEnd"/>
      <w:r w:rsidRPr="000C12D7">
        <w:rPr>
          <w:rFonts w:ascii="Arial" w:hAnsi="Arial" w:cs="Arial"/>
          <w:sz w:val="22"/>
          <w:szCs w:val="22"/>
        </w:rPr>
        <w:t xml:space="preserve"> a staveniště nebude zabezpečeno proti vniku nepovolaným osobám, bude zhotoviteli účtována jednorázová smluvní sankce 2</w:t>
      </w:r>
      <w:r w:rsidR="00702D94" w:rsidRPr="000C12D7">
        <w:rPr>
          <w:rFonts w:ascii="Arial" w:hAnsi="Arial" w:cs="Arial"/>
          <w:sz w:val="22"/>
          <w:szCs w:val="22"/>
        </w:rPr>
        <w:t>.</w:t>
      </w:r>
      <w:r w:rsidRPr="000C12D7">
        <w:rPr>
          <w:rFonts w:ascii="Arial" w:hAnsi="Arial" w:cs="Arial"/>
          <w:sz w:val="22"/>
          <w:szCs w:val="22"/>
        </w:rPr>
        <w:t>000,- Kč za každý zjištěný případ.</w:t>
      </w:r>
    </w:p>
    <w:p w:rsidR="005F5AF7" w:rsidRPr="0047265B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47265B">
        <w:rPr>
          <w:rFonts w:ascii="Arial" w:hAnsi="Arial" w:cs="Arial"/>
          <w:sz w:val="22"/>
          <w:szCs w:val="22"/>
        </w:rPr>
        <w:t>6.</w:t>
      </w:r>
      <w:r w:rsidR="0034305E" w:rsidRPr="0047265B">
        <w:rPr>
          <w:rFonts w:ascii="Arial" w:hAnsi="Arial" w:cs="Arial"/>
          <w:sz w:val="22"/>
          <w:szCs w:val="22"/>
        </w:rPr>
        <w:t>9</w:t>
      </w:r>
      <w:r w:rsidRPr="0047265B">
        <w:rPr>
          <w:rFonts w:ascii="Arial" w:hAnsi="Arial" w:cs="Arial"/>
          <w:sz w:val="22"/>
          <w:szCs w:val="22"/>
        </w:rPr>
        <w:t>. Za porušení předpisů bezpečnosti a ochran</w:t>
      </w:r>
      <w:r w:rsidR="00152158" w:rsidRPr="0047265B">
        <w:rPr>
          <w:rFonts w:ascii="Arial" w:hAnsi="Arial" w:cs="Arial"/>
          <w:sz w:val="22"/>
          <w:szCs w:val="22"/>
        </w:rPr>
        <w:t>y zdraví při práci sankce</w:t>
      </w:r>
      <w:r w:rsidRPr="0047265B">
        <w:rPr>
          <w:rFonts w:ascii="Arial" w:hAnsi="Arial" w:cs="Arial"/>
          <w:sz w:val="22"/>
          <w:szCs w:val="22"/>
        </w:rPr>
        <w:t xml:space="preserve"> 1.000,-</w:t>
      </w:r>
      <w:r w:rsidR="00152158" w:rsidRPr="0047265B">
        <w:rPr>
          <w:rFonts w:ascii="Arial" w:hAnsi="Arial" w:cs="Arial"/>
          <w:sz w:val="22"/>
          <w:szCs w:val="22"/>
        </w:rPr>
        <w:t xml:space="preserve"> </w:t>
      </w:r>
      <w:r w:rsidRPr="0047265B">
        <w:rPr>
          <w:rFonts w:ascii="Arial" w:hAnsi="Arial" w:cs="Arial"/>
          <w:sz w:val="22"/>
          <w:szCs w:val="22"/>
        </w:rPr>
        <w:t>Kč za každý zjištěný případ.</w:t>
      </w:r>
    </w:p>
    <w:p w:rsidR="006766DF" w:rsidRPr="00FD0C95" w:rsidRDefault="006766D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FD0C95">
        <w:rPr>
          <w:rFonts w:ascii="Arial" w:hAnsi="Arial" w:cs="Arial"/>
          <w:sz w:val="22"/>
          <w:szCs w:val="22"/>
        </w:rPr>
        <w:t>6.</w:t>
      </w:r>
      <w:r w:rsidR="0034305E" w:rsidRPr="00FD0C95">
        <w:rPr>
          <w:rFonts w:ascii="Arial" w:hAnsi="Arial" w:cs="Arial"/>
          <w:sz w:val="22"/>
          <w:szCs w:val="22"/>
        </w:rPr>
        <w:t>10.</w:t>
      </w:r>
      <w:r w:rsidRPr="00FD0C95">
        <w:rPr>
          <w:rFonts w:ascii="Arial" w:hAnsi="Arial" w:cs="Arial"/>
          <w:sz w:val="22"/>
          <w:szCs w:val="22"/>
        </w:rPr>
        <w:t xml:space="preserve"> V případě, že zhotovitel nesplní svou povinnost uvedenou v článku VIII. Ostatní ujednání, odst. 8.</w:t>
      </w:r>
      <w:r w:rsidR="00E117BC" w:rsidRPr="00FD0C95">
        <w:rPr>
          <w:rFonts w:ascii="Arial" w:hAnsi="Arial" w:cs="Arial"/>
          <w:sz w:val="22"/>
          <w:szCs w:val="22"/>
        </w:rPr>
        <w:t>19</w:t>
      </w:r>
      <w:r w:rsidRPr="00FD0C95">
        <w:rPr>
          <w:rFonts w:ascii="Arial" w:hAnsi="Arial" w:cs="Arial"/>
          <w:sz w:val="22"/>
          <w:szCs w:val="22"/>
        </w:rPr>
        <w:t xml:space="preserve">. této smlouvy, zavazuje se zhotovitel za porušení této smluvní povinnosti zaplatit objednateli smluvní pokutu ve výši </w:t>
      </w:r>
      <w:r w:rsidR="0034305E" w:rsidRPr="00FD0C95">
        <w:rPr>
          <w:rFonts w:ascii="Arial" w:hAnsi="Arial" w:cs="Arial"/>
          <w:sz w:val="22"/>
          <w:szCs w:val="22"/>
        </w:rPr>
        <w:t>5</w:t>
      </w:r>
      <w:r w:rsidRPr="00FD0C95">
        <w:rPr>
          <w:rFonts w:ascii="Arial" w:hAnsi="Arial" w:cs="Arial"/>
          <w:sz w:val="22"/>
          <w:szCs w:val="22"/>
        </w:rPr>
        <w:t>.000,- Kč</w:t>
      </w:r>
      <w:r w:rsidR="00983029" w:rsidRPr="00FD0C95">
        <w:rPr>
          <w:rFonts w:ascii="Arial" w:hAnsi="Arial" w:cs="Arial"/>
          <w:sz w:val="22"/>
          <w:szCs w:val="22"/>
        </w:rPr>
        <w:t xml:space="preserve"> za každý zjištěný případ</w:t>
      </w:r>
      <w:r w:rsidRPr="00FD0C95">
        <w:rPr>
          <w:rFonts w:ascii="Arial" w:hAnsi="Arial" w:cs="Arial"/>
          <w:sz w:val="22"/>
          <w:szCs w:val="22"/>
        </w:rPr>
        <w:t>.</w:t>
      </w:r>
    </w:p>
    <w:p w:rsidR="005F5AF7" w:rsidRPr="00502AED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47265B">
        <w:rPr>
          <w:rFonts w:ascii="Arial" w:hAnsi="Arial" w:cs="Arial"/>
          <w:sz w:val="22"/>
          <w:szCs w:val="22"/>
        </w:rPr>
        <w:t>6.</w:t>
      </w:r>
      <w:r w:rsidR="0034305E" w:rsidRPr="0047265B">
        <w:rPr>
          <w:rFonts w:ascii="Arial" w:hAnsi="Arial" w:cs="Arial"/>
          <w:sz w:val="22"/>
          <w:szCs w:val="22"/>
        </w:rPr>
        <w:t>11</w:t>
      </w:r>
      <w:r w:rsidR="005F5AF7" w:rsidRPr="0047265B">
        <w:rPr>
          <w:rFonts w:ascii="Arial" w:hAnsi="Arial" w:cs="Arial"/>
          <w:sz w:val="22"/>
          <w:szCs w:val="22"/>
        </w:rPr>
        <w:t>. Za nedodržení povinnosti čistit přilehlé komunikace znečistěné vlivem stavby</w:t>
      </w:r>
      <w:r w:rsidR="00637AD5">
        <w:rPr>
          <w:rFonts w:ascii="Arial" w:hAnsi="Arial" w:cs="Arial"/>
          <w:sz w:val="22"/>
          <w:szCs w:val="22"/>
        </w:rPr>
        <w:t xml:space="preserve"> sankce</w:t>
      </w:r>
      <w:r w:rsidR="005F5AF7" w:rsidRPr="0047265B">
        <w:rPr>
          <w:rFonts w:ascii="Arial" w:hAnsi="Arial" w:cs="Arial"/>
          <w:sz w:val="22"/>
          <w:szCs w:val="22"/>
        </w:rPr>
        <w:t xml:space="preserve"> ve výši 1.000,- Kč za každý zjištěný případ</w:t>
      </w:r>
      <w:r w:rsidR="005F5AF7" w:rsidRPr="00502AED">
        <w:rPr>
          <w:rFonts w:ascii="Arial" w:hAnsi="Arial" w:cs="Arial"/>
          <w:color w:val="FF0000"/>
          <w:sz w:val="22"/>
          <w:szCs w:val="22"/>
        </w:rPr>
        <w:t xml:space="preserve">. </w:t>
      </w:r>
    </w:p>
    <w:p w:rsidR="005F5AF7" w:rsidRPr="0047265B" w:rsidRDefault="005F5AF7" w:rsidP="00F15D1F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47265B">
        <w:rPr>
          <w:rFonts w:ascii="Arial" w:hAnsi="Arial" w:cs="Arial"/>
          <w:sz w:val="22"/>
          <w:szCs w:val="22"/>
        </w:rPr>
        <w:t>6.1</w:t>
      </w:r>
      <w:r w:rsidR="0034305E" w:rsidRPr="0047265B">
        <w:rPr>
          <w:rFonts w:ascii="Arial" w:hAnsi="Arial" w:cs="Arial"/>
          <w:sz w:val="22"/>
          <w:szCs w:val="22"/>
        </w:rPr>
        <w:t>2</w:t>
      </w:r>
      <w:r w:rsidRPr="0047265B">
        <w:rPr>
          <w:rFonts w:ascii="Arial" w:hAnsi="Arial" w:cs="Arial"/>
          <w:sz w:val="22"/>
          <w:szCs w:val="22"/>
        </w:rPr>
        <w:t>. V případě, že objednateli vznikne z ujednání této smlouvy nárok na smluvní pokutu nebo jinou majetkovou sankci vůči zhotoviteli, je objednatel oprávněn zhotoviteli vystavit fakturu. Fakturovanou částku z faktury za smluvní pokutu nebo jinou majetkovou sankci bude moci objednatel odečíst z faktury zhotovitele. Smluvní pokuty jsou splatné do 14-ti dnů ode dne doručení jejich vyúčtování.</w:t>
      </w:r>
    </w:p>
    <w:p w:rsidR="00702D94" w:rsidRPr="00502AED" w:rsidRDefault="00702D94" w:rsidP="0054752E">
      <w:pPr>
        <w:pStyle w:val="Normln3"/>
        <w:spacing w:before="120"/>
        <w:jc w:val="center"/>
        <w:rPr>
          <w:rFonts w:ascii="Arial" w:hAnsi="Arial" w:cs="Arial"/>
          <w:color w:val="FF0000"/>
          <w:sz w:val="22"/>
          <w:szCs w:val="22"/>
        </w:rPr>
      </w:pPr>
    </w:p>
    <w:p w:rsidR="005F5AF7" w:rsidRPr="00572963" w:rsidRDefault="005F5AF7" w:rsidP="0034305E">
      <w:pPr>
        <w:pStyle w:val="Normln3"/>
        <w:spacing w:after="120"/>
        <w:jc w:val="center"/>
        <w:rPr>
          <w:rFonts w:ascii="Arial" w:hAnsi="Arial" w:cs="Arial"/>
          <w:sz w:val="22"/>
          <w:szCs w:val="22"/>
        </w:rPr>
      </w:pPr>
      <w:r w:rsidRPr="00572963">
        <w:rPr>
          <w:rFonts w:ascii="Arial" w:hAnsi="Arial" w:cs="Arial"/>
          <w:sz w:val="22"/>
          <w:szCs w:val="22"/>
        </w:rPr>
        <w:t>VII. Vlastnictví rozpracovaného díla a přechod nebezpečí škody na věci</w:t>
      </w:r>
    </w:p>
    <w:p w:rsidR="001B6FD2" w:rsidRPr="00572963" w:rsidRDefault="005F5AF7" w:rsidP="00D07F4B">
      <w:pPr>
        <w:pStyle w:val="Normln3"/>
        <w:spacing w:before="240"/>
        <w:jc w:val="both"/>
        <w:rPr>
          <w:rFonts w:ascii="Arial" w:hAnsi="Arial" w:cs="Arial"/>
          <w:b w:val="0"/>
          <w:sz w:val="22"/>
          <w:szCs w:val="22"/>
        </w:rPr>
      </w:pPr>
      <w:r w:rsidRPr="00572963">
        <w:rPr>
          <w:rFonts w:ascii="Arial" w:hAnsi="Arial" w:cs="Arial"/>
          <w:b w:val="0"/>
          <w:sz w:val="22"/>
          <w:szCs w:val="22"/>
        </w:rPr>
        <w:t xml:space="preserve">7.1. </w:t>
      </w:r>
      <w:r w:rsidR="001B6FD2" w:rsidRPr="00572963">
        <w:rPr>
          <w:rFonts w:ascii="Arial" w:hAnsi="Arial" w:cs="Arial"/>
          <w:b w:val="0"/>
          <w:bCs/>
          <w:sz w:val="22"/>
          <w:szCs w:val="22"/>
        </w:rPr>
        <w:t>Vlastnické právo ke zhotovovanému dílu se obecně řídí ustanoveními Občanského zákoníku v platném znění.</w:t>
      </w:r>
    </w:p>
    <w:p w:rsidR="005F5AF7" w:rsidRPr="00572963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72963">
        <w:rPr>
          <w:rFonts w:ascii="Arial" w:hAnsi="Arial" w:cs="Arial"/>
          <w:b w:val="0"/>
          <w:sz w:val="22"/>
          <w:szCs w:val="22"/>
        </w:rPr>
        <w:t>7.2.</w:t>
      </w:r>
      <w:r w:rsidR="001B6FD2" w:rsidRPr="00572963">
        <w:rPr>
          <w:rFonts w:ascii="Arial" w:hAnsi="Arial" w:cs="Arial"/>
          <w:b w:val="0"/>
          <w:sz w:val="22"/>
          <w:szCs w:val="22"/>
        </w:rPr>
        <w:t xml:space="preserve"> </w:t>
      </w:r>
      <w:r w:rsidRPr="00572963">
        <w:rPr>
          <w:rFonts w:ascii="Arial" w:hAnsi="Arial" w:cs="Arial"/>
          <w:b w:val="0"/>
          <w:sz w:val="22"/>
          <w:szCs w:val="22"/>
        </w:rPr>
        <w:t>Materiály a výrobky jsou do doby</w:t>
      </w:r>
      <w:r w:rsidR="00060C3A" w:rsidRPr="00572963">
        <w:rPr>
          <w:rFonts w:ascii="Arial" w:hAnsi="Arial" w:cs="Arial"/>
          <w:b w:val="0"/>
          <w:sz w:val="22"/>
          <w:szCs w:val="22"/>
        </w:rPr>
        <w:t>,</w:t>
      </w:r>
      <w:r w:rsidR="001B6FD2" w:rsidRPr="00572963">
        <w:rPr>
          <w:rFonts w:ascii="Arial" w:hAnsi="Arial" w:cs="Arial"/>
          <w:b w:val="0"/>
          <w:sz w:val="22"/>
          <w:szCs w:val="22"/>
        </w:rPr>
        <w:t xml:space="preserve"> n</w:t>
      </w:r>
      <w:r w:rsidRPr="00572963">
        <w:rPr>
          <w:rFonts w:ascii="Arial" w:hAnsi="Arial" w:cs="Arial"/>
          <w:b w:val="0"/>
          <w:sz w:val="22"/>
          <w:szCs w:val="22"/>
        </w:rPr>
        <w:t>ež se stanou pevnou součástí objektu ve vlastnictví zhotovitele.</w:t>
      </w:r>
      <w:r w:rsidR="00292569" w:rsidRPr="00572963">
        <w:rPr>
          <w:rFonts w:ascii="Arial" w:hAnsi="Arial" w:cs="Arial"/>
          <w:b w:val="0"/>
          <w:sz w:val="22"/>
          <w:szCs w:val="22"/>
        </w:rPr>
        <w:t xml:space="preserve"> </w:t>
      </w:r>
      <w:r w:rsidRPr="00572963">
        <w:rPr>
          <w:rFonts w:ascii="Arial" w:hAnsi="Arial" w:cs="Arial"/>
          <w:b w:val="0"/>
          <w:sz w:val="22"/>
          <w:szCs w:val="22"/>
        </w:rPr>
        <w:t>Zhotovitel nese nebezpečí škody na díle do dne úplného dokončení a předání díla.</w:t>
      </w:r>
    </w:p>
    <w:p w:rsidR="005F5AF7" w:rsidRPr="00572963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72963">
        <w:rPr>
          <w:rFonts w:ascii="Arial" w:hAnsi="Arial" w:cs="Arial"/>
          <w:b w:val="0"/>
          <w:sz w:val="22"/>
          <w:szCs w:val="22"/>
        </w:rPr>
        <w:t>7.</w:t>
      </w:r>
      <w:r w:rsidR="00292569" w:rsidRPr="00572963">
        <w:rPr>
          <w:rFonts w:ascii="Arial" w:hAnsi="Arial" w:cs="Arial"/>
          <w:b w:val="0"/>
          <w:sz w:val="22"/>
          <w:szCs w:val="22"/>
        </w:rPr>
        <w:t>3</w:t>
      </w:r>
      <w:r w:rsidRPr="00572963">
        <w:rPr>
          <w:rFonts w:ascii="Arial" w:hAnsi="Arial" w:cs="Arial"/>
          <w:b w:val="0"/>
          <w:sz w:val="22"/>
          <w:szCs w:val="22"/>
        </w:rPr>
        <w:t>.</w:t>
      </w:r>
      <w:r w:rsidR="001B6FD2" w:rsidRPr="00572963">
        <w:rPr>
          <w:rFonts w:ascii="Arial" w:hAnsi="Arial" w:cs="Arial"/>
          <w:b w:val="0"/>
          <w:sz w:val="22"/>
          <w:szCs w:val="22"/>
        </w:rPr>
        <w:t xml:space="preserve"> </w:t>
      </w:r>
      <w:r w:rsidRPr="00572963">
        <w:rPr>
          <w:rFonts w:ascii="Arial" w:hAnsi="Arial" w:cs="Arial"/>
          <w:b w:val="0"/>
          <w:sz w:val="22"/>
          <w:szCs w:val="22"/>
        </w:rPr>
        <w:t>Zhotovitel nese nebezpečí škody na veškerých materiálech a výrobcích, které používá nebo použije k provedení díla.</w:t>
      </w:r>
    </w:p>
    <w:p w:rsidR="005F5AF7" w:rsidRPr="00572963" w:rsidRDefault="00292569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72963">
        <w:rPr>
          <w:rFonts w:ascii="Arial" w:hAnsi="Arial" w:cs="Arial"/>
          <w:b w:val="0"/>
          <w:sz w:val="22"/>
          <w:szCs w:val="22"/>
        </w:rPr>
        <w:t>7.4</w:t>
      </w:r>
      <w:r w:rsidR="005F5AF7" w:rsidRPr="00572963">
        <w:rPr>
          <w:rFonts w:ascii="Arial" w:hAnsi="Arial" w:cs="Arial"/>
          <w:b w:val="0"/>
          <w:sz w:val="22"/>
          <w:szCs w:val="22"/>
        </w:rPr>
        <w:t>. Zhotovitel nese nebezpečí škody na věcech předaných mu objednatelem k provedení díla.</w:t>
      </w:r>
    </w:p>
    <w:p w:rsidR="005F5AF7" w:rsidRPr="00572963" w:rsidRDefault="005F5AF7" w:rsidP="001A7BA0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72963">
        <w:rPr>
          <w:rFonts w:ascii="Arial" w:hAnsi="Arial" w:cs="Arial"/>
          <w:b w:val="0"/>
          <w:sz w:val="22"/>
          <w:szCs w:val="22"/>
        </w:rPr>
        <w:t>7.</w:t>
      </w:r>
      <w:r w:rsidR="00292569" w:rsidRPr="00572963">
        <w:rPr>
          <w:rFonts w:ascii="Arial" w:hAnsi="Arial" w:cs="Arial"/>
          <w:b w:val="0"/>
          <w:sz w:val="22"/>
          <w:szCs w:val="22"/>
        </w:rPr>
        <w:t>5</w:t>
      </w:r>
      <w:r w:rsidRPr="00572963">
        <w:rPr>
          <w:rFonts w:ascii="Arial" w:hAnsi="Arial" w:cs="Arial"/>
          <w:b w:val="0"/>
          <w:sz w:val="22"/>
          <w:szCs w:val="22"/>
        </w:rPr>
        <w:t>. Zhotovitel je povinen sjednat pojištění proti škodám způsobeným vlastní činností. Toto pojištění je</w:t>
      </w:r>
      <w:r w:rsidR="001A7BA0" w:rsidRPr="00572963">
        <w:rPr>
          <w:rFonts w:ascii="Arial" w:hAnsi="Arial" w:cs="Arial"/>
          <w:b w:val="0"/>
          <w:sz w:val="22"/>
          <w:szCs w:val="22"/>
        </w:rPr>
        <w:t xml:space="preserve"> </w:t>
      </w:r>
      <w:r w:rsidRPr="00572963">
        <w:rPr>
          <w:rFonts w:ascii="Arial" w:hAnsi="Arial" w:cs="Arial"/>
          <w:b w:val="0"/>
          <w:sz w:val="22"/>
          <w:szCs w:val="22"/>
        </w:rPr>
        <w:t>povinen zhotovitel udržovat v platnosti po celou dobu zhotovování díla.</w:t>
      </w:r>
    </w:p>
    <w:p w:rsidR="005F5AF7" w:rsidRPr="00967199" w:rsidRDefault="005F5AF7" w:rsidP="001A7BA0">
      <w:pPr>
        <w:pStyle w:val="Normln3"/>
        <w:tabs>
          <w:tab w:val="left" w:pos="-135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67199">
        <w:rPr>
          <w:rFonts w:ascii="Arial" w:hAnsi="Arial" w:cs="Arial"/>
          <w:b w:val="0"/>
          <w:sz w:val="22"/>
          <w:szCs w:val="22"/>
        </w:rPr>
        <w:t>7.</w:t>
      </w:r>
      <w:r w:rsidR="00292569" w:rsidRPr="00967199">
        <w:rPr>
          <w:rFonts w:ascii="Arial" w:hAnsi="Arial" w:cs="Arial"/>
          <w:b w:val="0"/>
          <w:sz w:val="22"/>
          <w:szCs w:val="22"/>
        </w:rPr>
        <w:t>6</w:t>
      </w:r>
      <w:r w:rsidRPr="00967199">
        <w:rPr>
          <w:rFonts w:ascii="Arial" w:hAnsi="Arial" w:cs="Arial"/>
          <w:b w:val="0"/>
          <w:sz w:val="22"/>
          <w:szCs w:val="22"/>
        </w:rPr>
        <w:t xml:space="preserve">. V případě, že při činnosti prováděné zhotovitelem dojde ke způsobení prokazatelné škody objednateli nebo třetí osobám, která nebude kryta pojištěním sjednaným ve smyslu odst. </w:t>
      </w:r>
      <w:proofErr w:type="gramStart"/>
      <w:r w:rsidRPr="00967199">
        <w:rPr>
          <w:rFonts w:ascii="Arial" w:hAnsi="Arial" w:cs="Arial"/>
          <w:b w:val="0"/>
          <w:sz w:val="22"/>
          <w:szCs w:val="22"/>
        </w:rPr>
        <w:t>7.</w:t>
      </w:r>
      <w:r w:rsidR="006E0A40" w:rsidRPr="00967199">
        <w:rPr>
          <w:rFonts w:ascii="Arial" w:hAnsi="Arial" w:cs="Arial"/>
          <w:b w:val="0"/>
          <w:sz w:val="22"/>
          <w:szCs w:val="22"/>
        </w:rPr>
        <w:t>5</w:t>
      </w:r>
      <w:r w:rsidRPr="00967199">
        <w:rPr>
          <w:rFonts w:ascii="Arial" w:hAnsi="Arial" w:cs="Arial"/>
          <w:b w:val="0"/>
          <w:sz w:val="22"/>
          <w:szCs w:val="22"/>
        </w:rPr>
        <w:t>.</w:t>
      </w:r>
      <w:r w:rsidR="00527D7B" w:rsidRPr="00967199">
        <w:rPr>
          <w:rFonts w:ascii="Arial" w:hAnsi="Arial" w:cs="Arial"/>
          <w:b w:val="0"/>
          <w:sz w:val="22"/>
          <w:szCs w:val="22"/>
        </w:rPr>
        <w:t xml:space="preserve"> </w:t>
      </w:r>
      <w:r w:rsidRPr="00967199">
        <w:rPr>
          <w:rFonts w:ascii="Arial" w:hAnsi="Arial" w:cs="Arial"/>
          <w:b w:val="0"/>
          <w:sz w:val="22"/>
          <w:szCs w:val="22"/>
        </w:rPr>
        <w:t>tohoto</w:t>
      </w:r>
      <w:proofErr w:type="gramEnd"/>
      <w:r w:rsidRPr="00967199">
        <w:rPr>
          <w:rFonts w:ascii="Arial" w:hAnsi="Arial" w:cs="Arial"/>
          <w:b w:val="0"/>
          <w:sz w:val="22"/>
          <w:szCs w:val="22"/>
        </w:rPr>
        <w:t xml:space="preserve"> článku, je zhotovitel povinen tyto škody uhradit z vlastních prostředků.</w:t>
      </w:r>
    </w:p>
    <w:p w:rsidR="002A3403" w:rsidRPr="00C27FC5" w:rsidRDefault="00292569" w:rsidP="00F976E6">
      <w:pPr>
        <w:pStyle w:val="Normln3"/>
        <w:spacing w:before="120" w:after="120"/>
        <w:jc w:val="both"/>
        <w:rPr>
          <w:rFonts w:ascii="Arial" w:hAnsi="Arial" w:cs="Arial"/>
          <w:b w:val="0"/>
          <w:sz w:val="22"/>
          <w:szCs w:val="22"/>
        </w:rPr>
      </w:pPr>
      <w:r w:rsidRPr="00967199">
        <w:rPr>
          <w:rFonts w:ascii="Arial" w:hAnsi="Arial" w:cs="Arial"/>
          <w:b w:val="0"/>
          <w:sz w:val="22"/>
          <w:szCs w:val="22"/>
        </w:rPr>
        <w:t>7.7</w:t>
      </w:r>
      <w:r w:rsidR="005F5AF7" w:rsidRPr="00967199">
        <w:rPr>
          <w:rFonts w:ascii="Arial" w:hAnsi="Arial" w:cs="Arial"/>
          <w:b w:val="0"/>
          <w:sz w:val="22"/>
          <w:szCs w:val="22"/>
        </w:rPr>
        <w:t>.  Škody vzniklé živelnými pohromami nebudou objednatelem hrazeny.</w:t>
      </w:r>
    </w:p>
    <w:p w:rsidR="00704BD9" w:rsidRPr="00502AED" w:rsidRDefault="00704BD9" w:rsidP="00F15D1F">
      <w:pPr>
        <w:pStyle w:val="Zkladntext0"/>
        <w:tabs>
          <w:tab w:val="left" w:pos="27450"/>
        </w:tabs>
        <w:spacing w:line="24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5F5AF7" w:rsidRPr="00366B11" w:rsidRDefault="005F5AF7" w:rsidP="00F976E6">
      <w:pPr>
        <w:pStyle w:val="Zkladntext0"/>
        <w:tabs>
          <w:tab w:val="left" w:pos="27450"/>
        </w:tabs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66B11">
        <w:rPr>
          <w:rFonts w:ascii="Arial" w:hAnsi="Arial" w:cs="Arial"/>
          <w:b/>
          <w:sz w:val="22"/>
          <w:szCs w:val="22"/>
        </w:rPr>
        <w:t>VIII. Ostatní ujednání</w:t>
      </w:r>
    </w:p>
    <w:p w:rsidR="00076402" w:rsidRPr="00366B11" w:rsidRDefault="00076402" w:rsidP="00F976E6">
      <w:pPr>
        <w:pStyle w:val="Zkladntext0"/>
        <w:spacing w:before="240" w:after="120" w:line="240" w:lineRule="auto"/>
        <w:jc w:val="both"/>
        <w:rPr>
          <w:rFonts w:ascii="Arial" w:hAnsi="Arial" w:cs="Arial"/>
          <w:sz w:val="22"/>
          <w:szCs w:val="22"/>
        </w:rPr>
      </w:pPr>
      <w:r w:rsidRPr="00366B11">
        <w:rPr>
          <w:rFonts w:ascii="Arial" w:hAnsi="Arial" w:cs="Arial"/>
          <w:sz w:val="22"/>
          <w:szCs w:val="22"/>
        </w:rPr>
        <w:t xml:space="preserve">8.1. Zhotovitel je povinen vést ode dne převzetí staveniště o pracích, které provádí, stavební deník, kde budou popisovány údaje o časovém postupu prací, jejich jakosti a zdůvodnění odchylek prováděných prací od PD. Úvodní list stavebního deníku bude řádně vyplněn (základní údaje, seznam </w:t>
      </w:r>
      <w:proofErr w:type="spellStart"/>
      <w:r w:rsidRPr="00366B11">
        <w:rPr>
          <w:rFonts w:ascii="Arial" w:hAnsi="Arial" w:cs="Arial"/>
          <w:sz w:val="22"/>
          <w:szCs w:val="22"/>
        </w:rPr>
        <w:t>pod</w:t>
      </w:r>
      <w:r w:rsidR="00CE1506" w:rsidRPr="00366B11">
        <w:rPr>
          <w:rFonts w:ascii="Arial" w:hAnsi="Arial" w:cs="Arial"/>
          <w:sz w:val="22"/>
          <w:szCs w:val="22"/>
        </w:rPr>
        <w:t>zhotovitelů</w:t>
      </w:r>
      <w:proofErr w:type="spellEnd"/>
      <w:r w:rsidRPr="00366B11">
        <w:rPr>
          <w:rFonts w:ascii="Arial" w:hAnsi="Arial" w:cs="Arial"/>
          <w:sz w:val="22"/>
          <w:szCs w:val="22"/>
        </w:rPr>
        <w:t>, seznam dokumentace, přehled provedených zkoušek a měření, seznam ostatních dokumentů). Stavbyvedoucí zhotovitele je povinen předložit stavební deník technickému dozoru k vyjádření a odevzdat mu první průpis nejpozději do dvou dnů po jeho zápisu. Stavební deník bude trvale přístupný pro TDS, koordinátora BOZP a zodpovědného zástupce objednatele.</w:t>
      </w:r>
    </w:p>
    <w:p w:rsidR="00076402" w:rsidRPr="00366B11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366B11">
        <w:rPr>
          <w:rFonts w:ascii="Arial" w:hAnsi="Arial" w:cs="Arial"/>
          <w:sz w:val="22"/>
          <w:szCs w:val="22"/>
        </w:rPr>
        <w:t>8.2.  Mimo zhotovitele jsou oprávněni provádět zápisy do stavebního deníku objednatel případně jim pověřený zástupce, TD</w:t>
      </w:r>
      <w:r w:rsidR="00355F33" w:rsidRPr="00366B11">
        <w:rPr>
          <w:rFonts w:ascii="Arial" w:hAnsi="Arial" w:cs="Arial"/>
          <w:sz w:val="22"/>
          <w:szCs w:val="22"/>
        </w:rPr>
        <w:t>S</w:t>
      </w:r>
      <w:r w:rsidRPr="00366B11">
        <w:rPr>
          <w:rFonts w:ascii="Arial" w:hAnsi="Arial" w:cs="Arial"/>
          <w:sz w:val="22"/>
          <w:szCs w:val="22"/>
        </w:rPr>
        <w:t>, koordinátor BOZP, generální projektant nebo příslušné orgány státní správy.</w:t>
      </w:r>
    </w:p>
    <w:p w:rsidR="00355F33" w:rsidRPr="00366B11" w:rsidRDefault="00076402" w:rsidP="00076402">
      <w:pPr>
        <w:pStyle w:val="Normln0"/>
        <w:spacing w:before="120"/>
        <w:ind w:firstLine="15"/>
        <w:jc w:val="both"/>
        <w:rPr>
          <w:rFonts w:ascii="Arial" w:hAnsi="Arial" w:cs="Arial"/>
          <w:sz w:val="22"/>
          <w:szCs w:val="22"/>
        </w:rPr>
      </w:pPr>
      <w:r w:rsidRPr="00366B11">
        <w:rPr>
          <w:rFonts w:ascii="Arial" w:hAnsi="Arial" w:cs="Arial"/>
          <w:sz w:val="22"/>
          <w:szCs w:val="22"/>
        </w:rPr>
        <w:t xml:space="preserve">8.3. </w:t>
      </w:r>
      <w:r w:rsidR="00355F33" w:rsidRPr="00366B11">
        <w:rPr>
          <w:rFonts w:ascii="Arial" w:hAnsi="Arial" w:cs="Arial"/>
          <w:sz w:val="22"/>
          <w:szCs w:val="22"/>
        </w:rPr>
        <w:t xml:space="preserve">Vodné, stočné, elektrickou energii a další média odebraná při provádění díla hradí zhotovitel. Zhotovitel zabezpečí na své náklady odběrné místo a měření odběru médií. </w:t>
      </w:r>
    </w:p>
    <w:p w:rsidR="00076402" w:rsidRPr="00366B11" w:rsidRDefault="00076402" w:rsidP="00076402">
      <w:pPr>
        <w:pStyle w:val="Zkladntext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366B11">
        <w:rPr>
          <w:rFonts w:ascii="Arial" w:hAnsi="Arial" w:cs="Arial"/>
          <w:sz w:val="22"/>
          <w:szCs w:val="22"/>
        </w:rPr>
        <w:t xml:space="preserve">8.4. Zhotovitel je povinen zajistit hygienické zázemí pro pracovníky zhotovitele i jejich </w:t>
      </w:r>
      <w:proofErr w:type="spellStart"/>
      <w:r w:rsidRPr="00366B11">
        <w:rPr>
          <w:rFonts w:ascii="Arial" w:hAnsi="Arial" w:cs="Arial"/>
          <w:sz w:val="22"/>
          <w:szCs w:val="22"/>
        </w:rPr>
        <w:t>pod</w:t>
      </w:r>
      <w:r w:rsidR="00257BB7" w:rsidRPr="00366B11">
        <w:rPr>
          <w:rFonts w:ascii="Arial" w:hAnsi="Arial" w:cs="Arial"/>
          <w:sz w:val="22"/>
          <w:szCs w:val="22"/>
        </w:rPr>
        <w:t>zhotovitelů</w:t>
      </w:r>
      <w:proofErr w:type="spellEnd"/>
      <w:r w:rsidRPr="00366B11">
        <w:rPr>
          <w:rFonts w:ascii="Arial" w:hAnsi="Arial" w:cs="Arial"/>
          <w:sz w:val="22"/>
          <w:szCs w:val="22"/>
        </w:rPr>
        <w:t>, na staveništi zachovávat čistotu a pořádek.</w:t>
      </w:r>
    </w:p>
    <w:p w:rsidR="00076402" w:rsidRPr="00C63842" w:rsidRDefault="00076402" w:rsidP="00076402">
      <w:pPr>
        <w:pStyle w:val="Zkladntext10"/>
        <w:spacing w:before="120" w:after="120" w:line="240" w:lineRule="auto"/>
        <w:ind w:left="-11"/>
        <w:jc w:val="both"/>
        <w:rPr>
          <w:rFonts w:ascii="Arial" w:hAnsi="Arial" w:cs="Arial"/>
          <w:sz w:val="22"/>
          <w:szCs w:val="22"/>
        </w:rPr>
      </w:pPr>
      <w:r w:rsidRPr="00C63842">
        <w:rPr>
          <w:rFonts w:ascii="Arial" w:hAnsi="Arial" w:cs="Arial"/>
          <w:sz w:val="22"/>
          <w:szCs w:val="22"/>
        </w:rPr>
        <w:t xml:space="preserve">8.5. Zhotovitel zajistí veškeré práce a dodávky související s bezpečnostními opatřeními na ochranu </w:t>
      </w:r>
      <w:r w:rsidRPr="00C63842">
        <w:rPr>
          <w:rFonts w:ascii="Arial" w:hAnsi="Arial" w:cs="Arial"/>
          <w:sz w:val="22"/>
          <w:szCs w:val="22"/>
        </w:rPr>
        <w:lastRenderedPageBreak/>
        <w:t xml:space="preserve">lidí a majetku. Při práci na provádění díla musí být dodržovány bezpečnostní předpisy a nařízení, zákon č. 309/2006 Sb. o bezpečnosti práce a ochraně zdraví při práci a </w:t>
      </w:r>
      <w:proofErr w:type="spellStart"/>
      <w:r w:rsidRPr="00C63842">
        <w:rPr>
          <w:rFonts w:ascii="Arial" w:hAnsi="Arial" w:cs="Arial"/>
          <w:sz w:val="22"/>
          <w:szCs w:val="22"/>
        </w:rPr>
        <w:t>vyhl</w:t>
      </w:r>
      <w:proofErr w:type="spellEnd"/>
      <w:r w:rsidRPr="00C63842">
        <w:rPr>
          <w:rFonts w:ascii="Arial" w:hAnsi="Arial" w:cs="Arial"/>
          <w:sz w:val="22"/>
          <w:szCs w:val="22"/>
        </w:rPr>
        <w:t xml:space="preserve">. č. 591/2006 Sb. o požadavcích na bezpečnost a ochranu zdraví na staveništích. Dále je povinen zabezpečit všechna organizační a technická opatření k zajištění požární ochrany při činnostech, u nichž hrozí nebezpečí vzniku požáru. </w:t>
      </w:r>
    </w:p>
    <w:p w:rsidR="00076402" w:rsidRPr="00C63842" w:rsidRDefault="00076402" w:rsidP="000764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63842">
        <w:rPr>
          <w:rFonts w:ascii="Arial" w:hAnsi="Arial" w:cs="Arial"/>
          <w:sz w:val="22"/>
          <w:szCs w:val="22"/>
        </w:rPr>
        <w:t xml:space="preserve">8.6. Zhotovitel je povinen udržovat staveniště i dílo v čistotě a pořádku, bez hromadění odpadů a zbytků materiálu. Po celou dobu provádění díla je zhotovitel povinen provádět řádný úklid staveniště, odstraňovat všechny přebytečné překážky, manipulovat se svými prostředky a uskladněným materiálem a skladovat je tak, aby nepřekážely, při provádění prací a dodávek a odstraňovat pravidelně ze staveniště veškerý staveništní rum, odpadky a dočasné konstrukce, kterých při provádění díla není nezbytně třeba. Při nakládání s odpady je zhotovitel povinen se řídit ustanoveními zákona č. </w:t>
      </w:r>
      <w:r w:rsidR="00D30620" w:rsidRPr="00C63842">
        <w:rPr>
          <w:rFonts w:ascii="Arial" w:hAnsi="Arial" w:cs="Arial"/>
          <w:sz w:val="22"/>
          <w:szCs w:val="22"/>
        </w:rPr>
        <w:t>541/2020 Sb</w:t>
      </w:r>
      <w:r w:rsidRPr="00C63842">
        <w:rPr>
          <w:rFonts w:ascii="Arial" w:hAnsi="Arial" w:cs="Arial"/>
          <w:sz w:val="22"/>
          <w:szCs w:val="22"/>
        </w:rPr>
        <w:t>. ve znění pozdějších předpisů a jeho prováděcími předpisy a zhotovitel se zavazuje, že zajistí řádné ekologické třídění odpadu. Zhotovitel je povinen předávat doklady o zajištění likvidace odpadů vzniklých stavebními pracemi na díle v souladu s posledně citovaným zákonem.</w:t>
      </w:r>
    </w:p>
    <w:p w:rsidR="00076402" w:rsidRPr="00A75E1A" w:rsidRDefault="00076402" w:rsidP="00076402">
      <w:pPr>
        <w:jc w:val="both"/>
        <w:rPr>
          <w:rFonts w:ascii="Arial" w:hAnsi="Arial" w:cs="Arial"/>
          <w:sz w:val="22"/>
          <w:szCs w:val="22"/>
        </w:rPr>
      </w:pPr>
      <w:r w:rsidRPr="00A75E1A">
        <w:rPr>
          <w:rFonts w:ascii="Arial" w:hAnsi="Arial" w:cs="Arial"/>
          <w:sz w:val="22"/>
          <w:szCs w:val="22"/>
        </w:rPr>
        <w:t>8.7. Zhotovitel učiní veškerá nezbytná opatření k ochraně životního prostředí (ochrana dřevin, zákaz spalování jakýkoliv látek apod.), a to jak přímo na staveništi, tak i mimo ně v rozsahu, který účinně zamezí poškození nebo ohrožení zdraví nebo života občanů a majetku imisemi, hlukem, vibracemi nebo jiným způsobem v příčinné souvislosti s prováděním díla.</w:t>
      </w:r>
    </w:p>
    <w:p w:rsidR="00076402" w:rsidRPr="00A75E1A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A75E1A">
        <w:rPr>
          <w:rFonts w:ascii="Arial" w:hAnsi="Arial" w:cs="Arial"/>
          <w:sz w:val="22"/>
          <w:szCs w:val="22"/>
        </w:rPr>
        <w:t>8.8. Zhotovitel uhradí objednateli poplatky, sankce, škody a více náklady vzniklé z důvodů nedodržení podmínek rozhodnutí nebo závazných vyjádření orgánů státní správy.</w:t>
      </w:r>
    </w:p>
    <w:p w:rsidR="00076402" w:rsidRPr="00E00B64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E00B64">
        <w:rPr>
          <w:rFonts w:ascii="Arial" w:hAnsi="Arial" w:cs="Arial"/>
          <w:sz w:val="22"/>
          <w:szCs w:val="22"/>
        </w:rPr>
        <w:t>8.9. Objednatel je oprávněn kontrolovat provádění díla, zejména v rámci kontrolních dnů, které budou organizovány v intervalu cca 1x týdně. Zjistí-li, že zhotovitel provádí dílo v rozporu se svými povinnostmi, je objednatel v právu dožadovat se toho, aby zhotovitel odstranil vady vzniklé vadným prováděním na své náklady a dílo prováděl řádným způsobem.</w:t>
      </w:r>
    </w:p>
    <w:p w:rsidR="00076402" w:rsidRPr="00E00B64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E00B64">
        <w:rPr>
          <w:rFonts w:ascii="Arial" w:hAnsi="Arial" w:cs="Arial"/>
          <w:sz w:val="22"/>
          <w:szCs w:val="22"/>
        </w:rPr>
        <w:t xml:space="preserve">8.10. Pokud činností zhotovitele dojde ke způsobení škody objednateli, nebo jiným </w:t>
      </w:r>
      <w:proofErr w:type="spellStart"/>
      <w:r w:rsidRPr="00E00B64">
        <w:rPr>
          <w:rFonts w:ascii="Arial" w:hAnsi="Arial" w:cs="Arial"/>
          <w:sz w:val="22"/>
          <w:szCs w:val="22"/>
        </w:rPr>
        <w:t>pod</w:t>
      </w:r>
      <w:r w:rsidR="00AD6389" w:rsidRPr="00E00B64">
        <w:rPr>
          <w:rFonts w:ascii="Arial" w:hAnsi="Arial" w:cs="Arial"/>
          <w:sz w:val="22"/>
          <w:szCs w:val="22"/>
        </w:rPr>
        <w:t>zhotovitelem</w:t>
      </w:r>
      <w:proofErr w:type="spellEnd"/>
      <w:r w:rsidRPr="00E00B64">
        <w:rPr>
          <w:rFonts w:ascii="Arial" w:hAnsi="Arial" w:cs="Arial"/>
          <w:sz w:val="22"/>
          <w:szCs w:val="22"/>
        </w:rPr>
        <w:t xml:space="preserve"> z titulu opomenutí, nedbalosti, nebo nesplnění podmínek vyplývajících ze zákona, ČSN nebo jiných norem, nebo z této smlouvy, je zhotovitel povinen bez zbytečného odkladu tuto škodu odstranit a není-li to možné, tak finančně nahradit.</w:t>
      </w:r>
    </w:p>
    <w:p w:rsidR="00076402" w:rsidRPr="00CE38EC" w:rsidRDefault="00076402" w:rsidP="00076402">
      <w:pPr>
        <w:pStyle w:val="Normln0"/>
        <w:spacing w:before="120"/>
        <w:jc w:val="both"/>
        <w:rPr>
          <w:rFonts w:ascii="Arial" w:hAnsi="Arial" w:cs="Arial"/>
          <w:sz w:val="22"/>
          <w:szCs w:val="22"/>
        </w:rPr>
      </w:pPr>
      <w:r w:rsidRPr="00CE38EC">
        <w:rPr>
          <w:rFonts w:ascii="Arial" w:hAnsi="Arial" w:cs="Arial"/>
          <w:sz w:val="22"/>
          <w:szCs w:val="22"/>
        </w:rPr>
        <w:t>8.11. Zhotovitel je plně odpovědný za dodržení technologií prováděných prací, za odbornou způsobilost svých pracovníků, za dodržení veškerých předepsaných požárních a bezpečnostních předpisů při provádění stavby, včetně dodržování veškerých předepsaných požárních a bezpečnostních předpisů zaměstnanci, a to po celou dobu do předání a převzetí stavby objednatelem, včetně zabezpečení staveniště proti ohrožení zdraví zaměstnanců i veřejnosti. Zhotovitel dále prohlašuje, že jeho pracovníci jsou dle těchto norem proškolení.</w:t>
      </w:r>
    </w:p>
    <w:p w:rsidR="00076402" w:rsidRPr="00CE38EC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CE38EC">
        <w:rPr>
          <w:rFonts w:ascii="Arial" w:hAnsi="Arial" w:cs="Arial"/>
          <w:sz w:val="22"/>
          <w:szCs w:val="22"/>
        </w:rPr>
        <w:t>8.12. Dodržení kvality všech prací sjednaných v této smlouvě je závaznou povinností zhotovitele. Zjištěné vady a nedodělky je povinen zhotovitel odstranit na své náklady.</w:t>
      </w:r>
    </w:p>
    <w:p w:rsidR="00076402" w:rsidRPr="00CE38EC" w:rsidRDefault="00076402" w:rsidP="007037F2">
      <w:pPr>
        <w:pStyle w:val="Zkladntext0"/>
        <w:spacing w:before="120" w:after="120" w:line="240" w:lineRule="auto"/>
        <w:ind w:left="17" w:hanging="17"/>
        <w:jc w:val="both"/>
        <w:rPr>
          <w:rFonts w:ascii="Arial" w:hAnsi="Arial" w:cs="Arial"/>
          <w:sz w:val="22"/>
          <w:szCs w:val="22"/>
        </w:rPr>
      </w:pPr>
      <w:r w:rsidRPr="00CE38EC">
        <w:rPr>
          <w:rFonts w:ascii="Arial" w:hAnsi="Arial" w:cs="Arial"/>
          <w:sz w:val="22"/>
          <w:szCs w:val="22"/>
        </w:rPr>
        <w:t>8.13. Zhotovitel se rovněž zavazuje provést za dodatečně sjednaných podmínek takové práce, které vyplynou z individuálních požadavků objednatele v průběhu stavby.</w:t>
      </w:r>
    </w:p>
    <w:p w:rsidR="007037F2" w:rsidRPr="001E1B81" w:rsidRDefault="00076402" w:rsidP="007037F2">
      <w:pPr>
        <w:pStyle w:val="Zkladntext"/>
        <w:tabs>
          <w:tab w:val="left" w:pos="-1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1E1B81">
        <w:rPr>
          <w:rFonts w:ascii="Arial" w:hAnsi="Arial" w:cs="Arial"/>
          <w:sz w:val="22"/>
          <w:szCs w:val="22"/>
        </w:rPr>
        <w:t>8.14. Zhotovitel zajistí stavbu tak, aby nedocházelo k ohrožování, nadměrnému nebo zbytečnému obtěžování okolí stavby. Po dobu provádění stavebních prací budou dodrženy limity hluku stanovené v NV č.</w:t>
      </w:r>
      <w:r w:rsidR="007037F2" w:rsidRPr="001E1B81">
        <w:rPr>
          <w:rFonts w:ascii="Arial" w:hAnsi="Arial" w:cs="Arial"/>
          <w:sz w:val="22"/>
          <w:szCs w:val="22"/>
        </w:rPr>
        <w:t xml:space="preserve"> 272</w:t>
      </w:r>
      <w:r w:rsidRPr="001E1B81">
        <w:rPr>
          <w:rFonts w:ascii="Arial" w:hAnsi="Arial" w:cs="Arial"/>
          <w:sz w:val="22"/>
          <w:szCs w:val="22"/>
        </w:rPr>
        <w:t>/20</w:t>
      </w:r>
      <w:r w:rsidR="007037F2" w:rsidRPr="001E1B81">
        <w:rPr>
          <w:rFonts w:ascii="Arial" w:hAnsi="Arial" w:cs="Arial"/>
          <w:sz w:val="22"/>
          <w:szCs w:val="22"/>
        </w:rPr>
        <w:t>11</w:t>
      </w:r>
      <w:r w:rsidRPr="001E1B81">
        <w:rPr>
          <w:rFonts w:ascii="Arial" w:hAnsi="Arial" w:cs="Arial"/>
          <w:sz w:val="22"/>
          <w:szCs w:val="22"/>
        </w:rPr>
        <w:t xml:space="preserve"> Sb. O ochraně zdraví před nepříznivými účinky hluku a vibrací, </w:t>
      </w:r>
      <w:r w:rsidR="00C84394" w:rsidRPr="001E1B81">
        <w:rPr>
          <w:rFonts w:ascii="Arial" w:hAnsi="Arial" w:cs="Arial"/>
          <w:sz w:val="22"/>
          <w:szCs w:val="22"/>
        </w:rPr>
        <w:t>stavebn</w:t>
      </w:r>
      <w:r w:rsidRPr="001E1B81">
        <w:rPr>
          <w:rFonts w:ascii="Arial" w:hAnsi="Arial" w:cs="Arial"/>
          <w:sz w:val="22"/>
          <w:szCs w:val="22"/>
        </w:rPr>
        <w:t>í práce</w:t>
      </w:r>
      <w:r w:rsidR="001B717A" w:rsidRPr="001E1B81">
        <w:rPr>
          <w:rFonts w:ascii="Arial" w:hAnsi="Arial" w:cs="Arial"/>
          <w:sz w:val="22"/>
          <w:szCs w:val="22"/>
        </w:rPr>
        <w:t xml:space="preserve"> budou</w:t>
      </w:r>
      <w:r w:rsidRPr="001E1B81">
        <w:rPr>
          <w:rFonts w:ascii="Arial" w:hAnsi="Arial" w:cs="Arial"/>
          <w:sz w:val="22"/>
          <w:szCs w:val="22"/>
        </w:rPr>
        <w:t xml:space="preserve"> </w:t>
      </w:r>
      <w:r w:rsidR="007037F2" w:rsidRPr="001E1B81">
        <w:rPr>
          <w:rFonts w:ascii="Arial" w:hAnsi="Arial" w:cs="Arial"/>
          <w:sz w:val="22"/>
          <w:szCs w:val="22"/>
        </w:rPr>
        <w:t>probíhat v pracovní dny od 7 – 18</w:t>
      </w:r>
      <w:r w:rsidRPr="001E1B81">
        <w:rPr>
          <w:rFonts w:ascii="Arial" w:hAnsi="Arial" w:cs="Arial"/>
          <w:sz w:val="22"/>
          <w:szCs w:val="22"/>
        </w:rPr>
        <w:t xml:space="preserve"> hod., rovněž i ve dne</w:t>
      </w:r>
      <w:r w:rsidR="005B4304" w:rsidRPr="001E1B81">
        <w:rPr>
          <w:rFonts w:ascii="Arial" w:hAnsi="Arial" w:cs="Arial"/>
          <w:sz w:val="22"/>
          <w:szCs w:val="22"/>
        </w:rPr>
        <w:t>ch</w:t>
      </w:r>
      <w:r w:rsidRPr="001E1B81">
        <w:rPr>
          <w:rFonts w:ascii="Arial" w:hAnsi="Arial" w:cs="Arial"/>
          <w:sz w:val="22"/>
          <w:szCs w:val="22"/>
        </w:rPr>
        <w:t xml:space="preserve"> pracovního klidu a svátků, kdy budou omezeny hlučné práce.</w:t>
      </w:r>
      <w:r w:rsidR="007037F2" w:rsidRPr="001E1B81">
        <w:rPr>
          <w:rFonts w:ascii="Arial" w:hAnsi="Arial" w:cs="Arial"/>
          <w:sz w:val="22"/>
          <w:szCs w:val="22"/>
        </w:rPr>
        <w:t xml:space="preserve"> </w:t>
      </w:r>
    </w:p>
    <w:p w:rsidR="00076402" w:rsidRPr="00BB7C3C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BB7C3C">
        <w:rPr>
          <w:rFonts w:ascii="Arial" w:hAnsi="Arial" w:cs="Arial"/>
          <w:sz w:val="22"/>
          <w:szCs w:val="22"/>
        </w:rPr>
        <w:t>8.1</w:t>
      </w:r>
      <w:r w:rsidR="005F42DB" w:rsidRPr="00BB7C3C">
        <w:rPr>
          <w:rFonts w:ascii="Arial" w:hAnsi="Arial" w:cs="Arial"/>
          <w:sz w:val="22"/>
          <w:szCs w:val="22"/>
        </w:rPr>
        <w:t>5</w:t>
      </w:r>
      <w:r w:rsidRPr="00BB7C3C">
        <w:rPr>
          <w:rFonts w:ascii="Arial" w:hAnsi="Arial" w:cs="Arial"/>
          <w:sz w:val="22"/>
          <w:szCs w:val="22"/>
        </w:rPr>
        <w:t>. Pozemky</w:t>
      </w:r>
      <w:r w:rsidR="007037F2" w:rsidRPr="00BB7C3C">
        <w:rPr>
          <w:rFonts w:ascii="Arial" w:hAnsi="Arial" w:cs="Arial"/>
          <w:sz w:val="22"/>
          <w:szCs w:val="22"/>
        </w:rPr>
        <w:t xml:space="preserve"> </w:t>
      </w:r>
      <w:r w:rsidRPr="00BB7C3C">
        <w:rPr>
          <w:rFonts w:ascii="Arial" w:hAnsi="Arial" w:cs="Arial"/>
          <w:sz w:val="22"/>
          <w:szCs w:val="22"/>
        </w:rPr>
        <w:t>dotčené při realizaci stavby budou před zahájením stavby zdokumentovány fotodokumentací, po skončení uvedeny do původního stavu a protokolárně předány.</w:t>
      </w:r>
    </w:p>
    <w:p w:rsidR="00076402" w:rsidRPr="00BB7C3C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BB7C3C">
        <w:rPr>
          <w:rFonts w:ascii="Arial" w:hAnsi="Arial" w:cs="Arial"/>
          <w:sz w:val="22"/>
          <w:szCs w:val="22"/>
        </w:rPr>
        <w:t>8.1</w:t>
      </w:r>
      <w:r w:rsidR="005F42DB" w:rsidRPr="00BB7C3C">
        <w:rPr>
          <w:rFonts w:ascii="Arial" w:hAnsi="Arial" w:cs="Arial"/>
          <w:sz w:val="22"/>
          <w:szCs w:val="22"/>
        </w:rPr>
        <w:t>6</w:t>
      </w:r>
      <w:r w:rsidRPr="00BB7C3C">
        <w:rPr>
          <w:rFonts w:ascii="Arial" w:hAnsi="Arial" w:cs="Arial"/>
          <w:sz w:val="22"/>
          <w:szCs w:val="22"/>
        </w:rPr>
        <w:t>. V případě vzniku otřesů a vibrací v rámci stavební činnosti zhotovitel provede takové opatření, a</w:t>
      </w:r>
      <w:r w:rsidR="00AC2CF5" w:rsidRPr="00BB7C3C">
        <w:rPr>
          <w:rFonts w:ascii="Arial" w:hAnsi="Arial" w:cs="Arial"/>
          <w:sz w:val="22"/>
          <w:szCs w:val="22"/>
        </w:rPr>
        <w:t xml:space="preserve">by nedošlo k poškození sousedních objektů. </w:t>
      </w:r>
      <w:r w:rsidRPr="00BB7C3C">
        <w:rPr>
          <w:rFonts w:ascii="Arial" w:hAnsi="Arial" w:cs="Arial"/>
          <w:sz w:val="22"/>
          <w:szCs w:val="22"/>
        </w:rPr>
        <w:t>(o těchto opatřeních bude zhotovitel předem informovat objednatele).</w:t>
      </w:r>
    </w:p>
    <w:p w:rsidR="00076402" w:rsidRPr="00675690" w:rsidRDefault="00076402" w:rsidP="0007640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75690">
        <w:rPr>
          <w:rFonts w:ascii="Arial" w:hAnsi="Arial" w:cs="Arial"/>
          <w:sz w:val="22"/>
          <w:szCs w:val="22"/>
        </w:rPr>
        <w:t>8.1</w:t>
      </w:r>
      <w:r w:rsidR="005F42DB" w:rsidRPr="00675690">
        <w:rPr>
          <w:rFonts w:ascii="Arial" w:hAnsi="Arial" w:cs="Arial"/>
          <w:sz w:val="22"/>
          <w:szCs w:val="22"/>
        </w:rPr>
        <w:t>7</w:t>
      </w:r>
      <w:r w:rsidRPr="00675690">
        <w:rPr>
          <w:rFonts w:ascii="Arial" w:hAnsi="Arial" w:cs="Arial"/>
          <w:sz w:val="22"/>
          <w:szCs w:val="22"/>
        </w:rPr>
        <w:t xml:space="preserve">. Technický dozor </w:t>
      </w:r>
      <w:r w:rsidR="00355F33" w:rsidRPr="00675690">
        <w:rPr>
          <w:rFonts w:ascii="Arial" w:hAnsi="Arial" w:cs="Arial"/>
          <w:sz w:val="22"/>
          <w:szCs w:val="22"/>
        </w:rPr>
        <w:t xml:space="preserve">stavebníka </w:t>
      </w:r>
      <w:r w:rsidRPr="00675690">
        <w:rPr>
          <w:rFonts w:ascii="Arial" w:hAnsi="Arial" w:cs="Arial"/>
          <w:sz w:val="22"/>
          <w:szCs w:val="22"/>
        </w:rPr>
        <w:t>u téže stavby nesmí provádět zhotovitel ani osoba s ním propojená.</w:t>
      </w:r>
    </w:p>
    <w:p w:rsidR="00076402" w:rsidRPr="004E2A2B" w:rsidRDefault="00076402" w:rsidP="0007640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E2A2B">
        <w:rPr>
          <w:rFonts w:ascii="Arial" w:hAnsi="Arial" w:cs="Arial"/>
          <w:sz w:val="22"/>
          <w:szCs w:val="22"/>
        </w:rPr>
        <w:lastRenderedPageBreak/>
        <w:t>8.1</w:t>
      </w:r>
      <w:r w:rsidR="005F42DB" w:rsidRPr="004E2A2B">
        <w:rPr>
          <w:rFonts w:ascii="Arial" w:hAnsi="Arial" w:cs="Arial"/>
          <w:sz w:val="22"/>
          <w:szCs w:val="22"/>
        </w:rPr>
        <w:t>8</w:t>
      </w:r>
      <w:r w:rsidRPr="004E2A2B">
        <w:rPr>
          <w:rFonts w:ascii="Arial" w:hAnsi="Arial" w:cs="Arial"/>
          <w:sz w:val="22"/>
          <w:szCs w:val="22"/>
        </w:rPr>
        <w:t>. Na základě prokazatelné výzvy zhotovitele, doručené pověřenému pracovníkovi objednatele</w:t>
      </w:r>
      <w:r w:rsidR="00675690" w:rsidRPr="004E2A2B">
        <w:rPr>
          <w:rFonts w:ascii="Arial" w:hAnsi="Arial" w:cs="Arial"/>
          <w:sz w:val="22"/>
          <w:szCs w:val="22"/>
        </w:rPr>
        <w:t xml:space="preserve"> (TDS)</w:t>
      </w:r>
      <w:r w:rsidRPr="004E2A2B">
        <w:rPr>
          <w:rFonts w:ascii="Arial" w:hAnsi="Arial" w:cs="Arial"/>
          <w:sz w:val="22"/>
          <w:szCs w:val="22"/>
        </w:rPr>
        <w:t xml:space="preserve"> minimálně 2 pracovní dny předem, prověří zástupce objednatele</w:t>
      </w:r>
      <w:r w:rsidR="00675690" w:rsidRPr="004E2A2B">
        <w:rPr>
          <w:rFonts w:ascii="Arial" w:hAnsi="Arial" w:cs="Arial"/>
          <w:sz w:val="22"/>
          <w:szCs w:val="22"/>
        </w:rPr>
        <w:t xml:space="preserve"> (TDS)</w:t>
      </w:r>
      <w:r w:rsidRPr="004E2A2B">
        <w:rPr>
          <w:rFonts w:ascii="Arial" w:hAnsi="Arial" w:cs="Arial"/>
          <w:sz w:val="22"/>
          <w:szCs w:val="22"/>
        </w:rPr>
        <w:t xml:space="preserve"> práce, které v dalším pracovním postupu budou zakryty nebo se stanou nepřístupnými. Nedostaví-li se zástupce objednatele</w:t>
      </w:r>
      <w:r w:rsidR="00D07269" w:rsidRPr="004E2A2B">
        <w:rPr>
          <w:rFonts w:ascii="Arial" w:hAnsi="Arial" w:cs="Arial"/>
          <w:sz w:val="22"/>
          <w:szCs w:val="22"/>
        </w:rPr>
        <w:t xml:space="preserve"> (TDS)</w:t>
      </w:r>
      <w:r w:rsidRPr="004E2A2B">
        <w:rPr>
          <w:rFonts w:ascii="Arial" w:hAnsi="Arial" w:cs="Arial"/>
          <w:sz w:val="22"/>
          <w:szCs w:val="22"/>
        </w:rPr>
        <w:t xml:space="preserve"> ke kontrole, ač byl řádně a ve lhůtě vyzván, může zhotovitel v pracích pokračovat. Jestliže objednatel</w:t>
      </w:r>
      <w:r w:rsidR="00CB152E" w:rsidRPr="004E2A2B">
        <w:rPr>
          <w:rFonts w:ascii="Arial" w:hAnsi="Arial" w:cs="Arial"/>
          <w:sz w:val="22"/>
          <w:szCs w:val="22"/>
        </w:rPr>
        <w:t xml:space="preserve"> (TDS)</w:t>
      </w:r>
      <w:r w:rsidRPr="004E2A2B">
        <w:rPr>
          <w:rFonts w:ascii="Arial" w:hAnsi="Arial" w:cs="Arial"/>
          <w:sz w:val="22"/>
          <w:szCs w:val="22"/>
        </w:rPr>
        <w:t xml:space="preserve"> bude dodatečně požadovat odkrytí těchto prací, je zhotovitel povinen toto odkrytí provést na náklady objednatele. V případě, že při dodatečné kontrole objednatel</w:t>
      </w:r>
      <w:r w:rsidR="004E2A2B" w:rsidRPr="004E2A2B">
        <w:rPr>
          <w:rFonts w:ascii="Arial" w:hAnsi="Arial" w:cs="Arial"/>
          <w:sz w:val="22"/>
          <w:szCs w:val="22"/>
        </w:rPr>
        <w:t xml:space="preserve"> (TDS)</w:t>
      </w:r>
      <w:r w:rsidRPr="004E2A2B">
        <w:rPr>
          <w:rFonts w:ascii="Arial" w:hAnsi="Arial" w:cs="Arial"/>
          <w:sz w:val="22"/>
          <w:szCs w:val="22"/>
        </w:rPr>
        <w:t xml:space="preserve">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zakrývaných prací pořídí smluvní strany písemný záznam do stavebního deníku.</w:t>
      </w:r>
    </w:p>
    <w:p w:rsidR="00076402" w:rsidRPr="00B30077" w:rsidRDefault="005F42DB" w:rsidP="0007640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B30077">
        <w:rPr>
          <w:rFonts w:ascii="Arial" w:hAnsi="Arial" w:cs="Arial"/>
          <w:snapToGrid w:val="0"/>
          <w:sz w:val="22"/>
          <w:szCs w:val="22"/>
        </w:rPr>
        <w:t>8.19</w:t>
      </w:r>
      <w:r w:rsidR="00076402" w:rsidRPr="00B30077">
        <w:rPr>
          <w:rFonts w:ascii="Arial" w:hAnsi="Arial" w:cs="Arial"/>
          <w:snapToGrid w:val="0"/>
          <w:sz w:val="22"/>
          <w:szCs w:val="22"/>
        </w:rPr>
        <w:t>. Zhotovitel je povinen předat určenému koordinátorovi bezpečnosti a ochrany při práci na staveništi veškeré podklady a informace pro jeho činnost, zejména pro zpracování plánu bezpečnosti a ochrany zdraví při práci na staveništi, včetně informace o fyzických osobách, které se mohou s jeho vědomím zdržovat na staveništi, poskytovat mu potřebnou součinnost a zavázat všechny zhotovitele, popřípadě jiné osoby k součinnosti s koordinátorem po celou dobu přípravy a realizace stavby. Pokud v důsledku nesplnění této povinnosti zhotovitelem bude objednateli udělena sankce dle zákona č. 251/2005 Sb., o inspekci práce, v platném znění, zhotovitel objednateli tuto sankci uhradí.</w:t>
      </w:r>
    </w:p>
    <w:p w:rsidR="00D2383F" w:rsidRPr="005B4F2B" w:rsidRDefault="00D2383F" w:rsidP="0007640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5B4F2B">
        <w:rPr>
          <w:rFonts w:ascii="Arial" w:hAnsi="Arial" w:cs="Arial"/>
          <w:snapToGrid w:val="0"/>
          <w:sz w:val="22"/>
          <w:szCs w:val="22"/>
        </w:rPr>
        <w:t>8.2</w:t>
      </w:r>
      <w:r w:rsidR="005F42DB" w:rsidRPr="005B4F2B">
        <w:rPr>
          <w:rFonts w:ascii="Arial" w:hAnsi="Arial" w:cs="Arial"/>
          <w:snapToGrid w:val="0"/>
          <w:sz w:val="22"/>
          <w:szCs w:val="22"/>
        </w:rPr>
        <w:t>0</w:t>
      </w:r>
      <w:r w:rsidRPr="005B4F2B">
        <w:rPr>
          <w:rFonts w:ascii="Arial" w:hAnsi="Arial" w:cs="Arial"/>
          <w:snapToGrid w:val="0"/>
          <w:sz w:val="22"/>
          <w:szCs w:val="22"/>
        </w:rPr>
        <w:t>. Zhotovitel odpovídá za zajištění odborného vedení stavby, odborného provádění prací oprávněnými osobami, za dodržení obecných technických požadavků na výstavbu a jiných technických předpisů, za vypracování další prováděcí dokumentace (technologický postup, plán kontrolní a zkušební činnosti apod.)</w:t>
      </w:r>
    </w:p>
    <w:p w:rsidR="005F5AF7" w:rsidRPr="005B4F2B" w:rsidRDefault="0038087D" w:rsidP="006D1F2D">
      <w:pPr>
        <w:tabs>
          <w:tab w:val="left" w:pos="4500"/>
        </w:tabs>
        <w:spacing w:before="170" w:line="200" w:lineRule="atLeast"/>
        <w:ind w:left="30"/>
        <w:jc w:val="both"/>
        <w:rPr>
          <w:rFonts w:ascii="Arial" w:hAnsi="Arial" w:cs="Arial"/>
          <w:bCs/>
          <w:sz w:val="22"/>
          <w:szCs w:val="22"/>
        </w:rPr>
      </w:pPr>
      <w:r w:rsidRPr="005B4F2B">
        <w:rPr>
          <w:rFonts w:ascii="Arial" w:hAnsi="Arial" w:cs="Arial"/>
          <w:sz w:val="22"/>
          <w:szCs w:val="22"/>
        </w:rPr>
        <w:t>8.</w:t>
      </w:r>
      <w:r w:rsidR="00D96D27" w:rsidRPr="005B4F2B">
        <w:rPr>
          <w:rFonts w:ascii="Arial" w:hAnsi="Arial" w:cs="Arial"/>
          <w:sz w:val="22"/>
          <w:szCs w:val="22"/>
        </w:rPr>
        <w:t>2</w:t>
      </w:r>
      <w:r w:rsidR="005F42DB" w:rsidRPr="005B4F2B">
        <w:rPr>
          <w:rFonts w:ascii="Arial" w:hAnsi="Arial" w:cs="Arial"/>
          <w:sz w:val="22"/>
          <w:szCs w:val="22"/>
        </w:rPr>
        <w:t>1</w:t>
      </w:r>
      <w:r w:rsidR="005F5AF7" w:rsidRPr="005B4F2B">
        <w:rPr>
          <w:rFonts w:ascii="Arial" w:hAnsi="Arial" w:cs="Arial"/>
          <w:sz w:val="22"/>
          <w:szCs w:val="22"/>
        </w:rPr>
        <w:t xml:space="preserve">. </w:t>
      </w:r>
      <w:r w:rsidR="006D1F2D" w:rsidRPr="005B4F2B">
        <w:rPr>
          <w:rFonts w:ascii="Arial" w:hAnsi="Arial" w:cs="Arial"/>
          <w:kern w:val="1"/>
          <w:sz w:val="22"/>
          <w:szCs w:val="22"/>
        </w:rPr>
        <w:t xml:space="preserve">Zhotovitel je oprávněn plnit veřejnou zakázku prostřednictvím </w:t>
      </w:r>
      <w:proofErr w:type="spellStart"/>
      <w:r w:rsidR="006D1F2D" w:rsidRPr="005B4F2B">
        <w:rPr>
          <w:rFonts w:ascii="Arial" w:hAnsi="Arial" w:cs="Arial"/>
          <w:kern w:val="1"/>
          <w:sz w:val="22"/>
          <w:szCs w:val="22"/>
        </w:rPr>
        <w:t>pod</w:t>
      </w:r>
      <w:r w:rsidR="006B4BC6" w:rsidRPr="005B4F2B">
        <w:rPr>
          <w:rFonts w:ascii="Arial" w:hAnsi="Arial" w:cs="Arial"/>
          <w:kern w:val="1"/>
          <w:sz w:val="22"/>
          <w:szCs w:val="22"/>
        </w:rPr>
        <w:t>zhotovitelů</w:t>
      </w:r>
      <w:proofErr w:type="spellEnd"/>
      <w:r w:rsidR="006D1F2D" w:rsidRPr="005B4F2B">
        <w:rPr>
          <w:rFonts w:ascii="Arial" w:hAnsi="Arial" w:cs="Arial"/>
          <w:kern w:val="1"/>
          <w:sz w:val="22"/>
          <w:szCs w:val="22"/>
        </w:rPr>
        <w:t xml:space="preserve">, za plnění však odpovídá </w:t>
      </w:r>
      <w:r w:rsidR="00166587" w:rsidRPr="005B4F2B">
        <w:rPr>
          <w:rFonts w:ascii="Arial" w:hAnsi="Arial" w:cs="Arial"/>
          <w:kern w:val="1"/>
          <w:sz w:val="22"/>
          <w:szCs w:val="22"/>
        </w:rPr>
        <w:t>zhotovite</w:t>
      </w:r>
      <w:r w:rsidR="006D1F2D" w:rsidRPr="005B4F2B">
        <w:rPr>
          <w:rFonts w:ascii="Arial" w:hAnsi="Arial" w:cs="Arial"/>
          <w:kern w:val="1"/>
          <w:sz w:val="22"/>
          <w:szCs w:val="22"/>
        </w:rPr>
        <w:t xml:space="preserve">l jako by plnil zakázku přímo sám. Zadavatel požaduje, aby zhotovitel před plněním veřejné zakázky předložil seznam </w:t>
      </w:r>
      <w:proofErr w:type="spellStart"/>
      <w:r w:rsidR="006D1F2D" w:rsidRPr="005B4F2B">
        <w:rPr>
          <w:rFonts w:ascii="Arial" w:hAnsi="Arial" w:cs="Arial"/>
          <w:kern w:val="1"/>
          <w:sz w:val="22"/>
          <w:szCs w:val="22"/>
        </w:rPr>
        <w:t>pod</w:t>
      </w:r>
      <w:r w:rsidR="00D34E44" w:rsidRPr="005B4F2B">
        <w:rPr>
          <w:rFonts w:ascii="Arial" w:hAnsi="Arial" w:cs="Arial"/>
          <w:kern w:val="1"/>
          <w:sz w:val="22"/>
          <w:szCs w:val="22"/>
        </w:rPr>
        <w:t>zhotovitelů</w:t>
      </w:r>
      <w:proofErr w:type="spellEnd"/>
      <w:r w:rsidR="006D1F2D" w:rsidRPr="005B4F2B">
        <w:rPr>
          <w:rFonts w:ascii="Arial" w:hAnsi="Arial" w:cs="Arial"/>
          <w:kern w:val="1"/>
          <w:sz w:val="22"/>
          <w:szCs w:val="22"/>
        </w:rPr>
        <w:t xml:space="preserve">. </w:t>
      </w:r>
    </w:p>
    <w:p w:rsidR="002A3403" w:rsidRPr="0082488F" w:rsidRDefault="00D96D27" w:rsidP="00D96D2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82488F">
        <w:rPr>
          <w:rFonts w:ascii="Arial" w:hAnsi="Arial" w:cs="Arial"/>
          <w:snapToGrid w:val="0"/>
          <w:sz w:val="22"/>
          <w:szCs w:val="22"/>
        </w:rPr>
        <w:t>8.2</w:t>
      </w:r>
      <w:r w:rsidR="005F42DB" w:rsidRPr="0082488F">
        <w:rPr>
          <w:rFonts w:ascii="Arial" w:hAnsi="Arial" w:cs="Arial"/>
          <w:snapToGrid w:val="0"/>
          <w:sz w:val="22"/>
          <w:szCs w:val="22"/>
        </w:rPr>
        <w:t>2</w:t>
      </w:r>
      <w:r w:rsidRPr="0082488F">
        <w:rPr>
          <w:rFonts w:ascii="Arial" w:hAnsi="Arial" w:cs="Arial"/>
          <w:snapToGrid w:val="0"/>
          <w:sz w:val="22"/>
          <w:szCs w:val="22"/>
        </w:rPr>
        <w:t xml:space="preserve">. V případě změny </w:t>
      </w:r>
      <w:proofErr w:type="spellStart"/>
      <w:r w:rsidRPr="0082488F">
        <w:rPr>
          <w:rFonts w:ascii="Arial" w:hAnsi="Arial" w:cs="Arial"/>
          <w:snapToGrid w:val="0"/>
          <w:sz w:val="22"/>
          <w:szCs w:val="22"/>
        </w:rPr>
        <w:t>pod</w:t>
      </w:r>
      <w:r w:rsidR="00DC75F0" w:rsidRPr="0082488F">
        <w:rPr>
          <w:rFonts w:ascii="Arial" w:hAnsi="Arial" w:cs="Arial"/>
          <w:snapToGrid w:val="0"/>
          <w:sz w:val="22"/>
          <w:szCs w:val="22"/>
        </w:rPr>
        <w:t>zhotovitele</w:t>
      </w:r>
      <w:proofErr w:type="spellEnd"/>
      <w:r w:rsidRPr="0082488F">
        <w:rPr>
          <w:rFonts w:ascii="Arial" w:hAnsi="Arial" w:cs="Arial"/>
          <w:snapToGrid w:val="0"/>
          <w:sz w:val="22"/>
          <w:szCs w:val="22"/>
        </w:rPr>
        <w:t xml:space="preserve">, prostřednictvím kterého zhotovitel prokazoval v zadávacím řízení kvalifikaci, musí zhotovitel předložit objednateli k odsouhlasení doklady nového </w:t>
      </w:r>
      <w:proofErr w:type="spellStart"/>
      <w:r w:rsidRPr="0082488F">
        <w:rPr>
          <w:rFonts w:ascii="Arial" w:hAnsi="Arial" w:cs="Arial"/>
          <w:snapToGrid w:val="0"/>
          <w:sz w:val="22"/>
          <w:szCs w:val="22"/>
        </w:rPr>
        <w:t>pod</w:t>
      </w:r>
      <w:r w:rsidR="008168E7" w:rsidRPr="0082488F">
        <w:rPr>
          <w:rFonts w:ascii="Arial" w:hAnsi="Arial" w:cs="Arial"/>
          <w:snapToGrid w:val="0"/>
          <w:sz w:val="22"/>
          <w:szCs w:val="22"/>
        </w:rPr>
        <w:t>zhotovitele</w:t>
      </w:r>
      <w:proofErr w:type="spellEnd"/>
      <w:r w:rsidRPr="0082488F">
        <w:rPr>
          <w:rFonts w:ascii="Arial" w:hAnsi="Arial" w:cs="Arial"/>
          <w:snapToGrid w:val="0"/>
          <w:sz w:val="22"/>
          <w:szCs w:val="22"/>
        </w:rPr>
        <w:t xml:space="preserve"> ve stejném rozsahu jako v zadávacím řízení. </w:t>
      </w:r>
    </w:p>
    <w:p w:rsidR="00F15D1F" w:rsidRPr="00502AED" w:rsidRDefault="00F15D1F" w:rsidP="00F15D1F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5F5AF7" w:rsidRPr="00F14FD6" w:rsidRDefault="005F5AF7" w:rsidP="00F15D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14FD6">
        <w:rPr>
          <w:rFonts w:ascii="Arial" w:hAnsi="Arial" w:cs="Arial"/>
          <w:b/>
          <w:bCs/>
          <w:sz w:val="22"/>
          <w:szCs w:val="22"/>
        </w:rPr>
        <w:t>IX. Odstoupení od smlouvy</w:t>
      </w:r>
    </w:p>
    <w:p w:rsidR="005F5AF7" w:rsidRPr="00F14FD6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14FD6">
        <w:rPr>
          <w:rFonts w:ascii="Arial" w:hAnsi="Arial" w:cs="Arial"/>
          <w:sz w:val="22"/>
          <w:szCs w:val="22"/>
        </w:rPr>
        <w:t>9.1.   Objednatel je oprávněn od této smlouvy odstoupit na základě dohody obou smluvních</w:t>
      </w:r>
      <w:r w:rsidR="00F15D1F" w:rsidRPr="00F14FD6">
        <w:rPr>
          <w:rFonts w:ascii="Arial" w:hAnsi="Arial" w:cs="Arial"/>
          <w:sz w:val="22"/>
          <w:szCs w:val="22"/>
        </w:rPr>
        <w:t xml:space="preserve"> </w:t>
      </w:r>
      <w:r w:rsidRPr="00F14FD6">
        <w:rPr>
          <w:rFonts w:ascii="Arial" w:hAnsi="Arial" w:cs="Arial"/>
          <w:sz w:val="22"/>
          <w:szCs w:val="22"/>
        </w:rPr>
        <w:t>stran</w:t>
      </w:r>
      <w:r w:rsidR="00BD219B" w:rsidRPr="00F14FD6">
        <w:rPr>
          <w:rFonts w:ascii="Arial" w:hAnsi="Arial" w:cs="Arial"/>
          <w:sz w:val="22"/>
          <w:szCs w:val="22"/>
        </w:rPr>
        <w:t>,</w:t>
      </w:r>
      <w:r w:rsidR="00F15D1F" w:rsidRPr="00F14FD6">
        <w:rPr>
          <w:rFonts w:ascii="Arial" w:hAnsi="Arial" w:cs="Arial"/>
          <w:sz w:val="22"/>
          <w:szCs w:val="22"/>
        </w:rPr>
        <w:t xml:space="preserve"> nebo </w:t>
      </w:r>
      <w:r w:rsidRPr="00F14FD6">
        <w:rPr>
          <w:rFonts w:ascii="Arial" w:hAnsi="Arial" w:cs="Arial"/>
          <w:sz w:val="22"/>
          <w:szCs w:val="22"/>
        </w:rPr>
        <w:t>pokud zhotovitel podstatně porušuje tuto smlouvu.</w:t>
      </w:r>
    </w:p>
    <w:p w:rsidR="005F5AF7" w:rsidRPr="00F14FD6" w:rsidRDefault="005F5AF7" w:rsidP="00394A0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14FD6">
        <w:rPr>
          <w:rFonts w:ascii="Arial" w:hAnsi="Arial" w:cs="Arial"/>
          <w:sz w:val="22"/>
          <w:szCs w:val="22"/>
        </w:rPr>
        <w:t>Podstatným porušením této smlouvy se rozumí zejména:</w:t>
      </w:r>
    </w:p>
    <w:p w:rsidR="005F5AF7" w:rsidRPr="00EE0A8B" w:rsidRDefault="005F5AF7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EE0A8B">
        <w:rPr>
          <w:rFonts w:ascii="Arial" w:hAnsi="Arial" w:cs="Arial"/>
          <w:sz w:val="22"/>
          <w:szCs w:val="22"/>
        </w:rPr>
        <w:t xml:space="preserve">a) pokud zhotovitel nezahájí provádění díla ve lhůtě do </w:t>
      </w:r>
      <w:r w:rsidR="00484974" w:rsidRPr="00EE0A8B">
        <w:rPr>
          <w:rFonts w:ascii="Arial" w:hAnsi="Arial" w:cs="Arial"/>
          <w:sz w:val="22"/>
          <w:szCs w:val="22"/>
        </w:rPr>
        <w:t>10</w:t>
      </w:r>
      <w:r w:rsidRPr="00EE0A8B">
        <w:rPr>
          <w:rFonts w:ascii="Arial" w:hAnsi="Arial" w:cs="Arial"/>
          <w:sz w:val="22"/>
          <w:szCs w:val="22"/>
        </w:rPr>
        <w:t xml:space="preserve"> dnů od termín</w:t>
      </w:r>
      <w:r w:rsidR="00484974" w:rsidRPr="00EE0A8B">
        <w:rPr>
          <w:rFonts w:ascii="Arial" w:hAnsi="Arial" w:cs="Arial"/>
          <w:sz w:val="22"/>
          <w:szCs w:val="22"/>
        </w:rPr>
        <w:t>u</w:t>
      </w:r>
      <w:r w:rsidRPr="00EE0A8B">
        <w:rPr>
          <w:rFonts w:ascii="Arial" w:hAnsi="Arial" w:cs="Arial"/>
          <w:sz w:val="22"/>
          <w:szCs w:val="22"/>
        </w:rPr>
        <w:t xml:space="preserve"> dle čl. III., bodu 3.</w:t>
      </w:r>
      <w:r w:rsidR="00F15D1F" w:rsidRPr="00EE0A8B">
        <w:rPr>
          <w:rFonts w:ascii="Arial" w:hAnsi="Arial" w:cs="Arial"/>
          <w:sz w:val="22"/>
          <w:szCs w:val="22"/>
        </w:rPr>
        <w:t xml:space="preserve"> </w:t>
      </w:r>
      <w:r w:rsidRPr="00EE0A8B">
        <w:rPr>
          <w:rFonts w:ascii="Arial" w:hAnsi="Arial" w:cs="Arial"/>
          <w:sz w:val="22"/>
          <w:szCs w:val="22"/>
        </w:rPr>
        <w:t xml:space="preserve">1. této smlouvy;               </w:t>
      </w:r>
    </w:p>
    <w:p w:rsidR="005F5AF7" w:rsidRPr="001D28BB" w:rsidRDefault="00033779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1D28BB">
        <w:rPr>
          <w:rFonts w:ascii="Arial" w:hAnsi="Arial" w:cs="Arial"/>
          <w:sz w:val="22"/>
          <w:szCs w:val="22"/>
        </w:rPr>
        <w:t xml:space="preserve">b) </w:t>
      </w:r>
      <w:r w:rsidR="005F5AF7" w:rsidRPr="001D28BB">
        <w:rPr>
          <w:rFonts w:ascii="Arial" w:hAnsi="Arial" w:cs="Arial"/>
          <w:sz w:val="22"/>
          <w:szCs w:val="22"/>
        </w:rPr>
        <w:t xml:space="preserve">je-li prodlení zhotovitele se splněním termínu dokončení díla delší než </w:t>
      </w:r>
      <w:r w:rsidR="004F7CA6" w:rsidRPr="001D28BB">
        <w:rPr>
          <w:rFonts w:ascii="Arial" w:hAnsi="Arial" w:cs="Arial"/>
          <w:sz w:val="22"/>
          <w:szCs w:val="22"/>
        </w:rPr>
        <w:t>30</w:t>
      </w:r>
      <w:r w:rsidR="005F5AF7" w:rsidRPr="001D28BB">
        <w:rPr>
          <w:rFonts w:ascii="Arial" w:hAnsi="Arial" w:cs="Arial"/>
          <w:sz w:val="22"/>
          <w:szCs w:val="22"/>
        </w:rPr>
        <w:t xml:space="preserve"> dnů z viny na straně zhotovitele;</w:t>
      </w:r>
    </w:p>
    <w:p w:rsidR="005F5AF7" w:rsidRPr="00822B67" w:rsidRDefault="005E7237" w:rsidP="00033779">
      <w:pPr>
        <w:tabs>
          <w:tab w:val="left" w:pos="72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822B67">
        <w:rPr>
          <w:rFonts w:ascii="Arial" w:hAnsi="Arial" w:cs="Arial"/>
          <w:sz w:val="22"/>
          <w:szCs w:val="22"/>
        </w:rPr>
        <w:tab/>
      </w:r>
      <w:r w:rsidR="005F5AF7" w:rsidRPr="00822B67">
        <w:rPr>
          <w:rFonts w:ascii="Arial" w:hAnsi="Arial" w:cs="Arial"/>
          <w:sz w:val="22"/>
          <w:szCs w:val="22"/>
        </w:rPr>
        <w:t xml:space="preserve">c) provádění prací v rozporu s projektovou dokumentací </w:t>
      </w:r>
    </w:p>
    <w:p w:rsidR="00077B24" w:rsidRPr="00BE604F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BE604F">
        <w:rPr>
          <w:rFonts w:ascii="Arial" w:hAnsi="Arial" w:cs="Arial"/>
          <w:sz w:val="22"/>
          <w:szCs w:val="22"/>
        </w:rPr>
        <w:t xml:space="preserve">      9.2.</w:t>
      </w:r>
      <w:r w:rsidR="00F255C5" w:rsidRPr="00BE604F">
        <w:rPr>
          <w:rFonts w:ascii="Arial" w:hAnsi="Arial" w:cs="Arial"/>
          <w:sz w:val="22"/>
          <w:szCs w:val="22"/>
        </w:rPr>
        <w:t xml:space="preserve"> </w:t>
      </w:r>
      <w:r w:rsidRPr="00BE604F">
        <w:rPr>
          <w:rFonts w:ascii="Arial" w:hAnsi="Arial" w:cs="Arial"/>
          <w:sz w:val="22"/>
          <w:szCs w:val="22"/>
        </w:rPr>
        <w:t>V případě, že zhotovitel prok</w:t>
      </w:r>
      <w:r w:rsidR="005A7161" w:rsidRPr="00BE604F">
        <w:rPr>
          <w:rFonts w:ascii="Arial" w:hAnsi="Arial" w:cs="Arial"/>
          <w:sz w:val="22"/>
          <w:szCs w:val="22"/>
        </w:rPr>
        <w:t>a</w:t>
      </w:r>
      <w:r w:rsidRPr="00BE604F">
        <w:rPr>
          <w:rFonts w:ascii="Arial" w:hAnsi="Arial" w:cs="Arial"/>
          <w:sz w:val="22"/>
          <w:szCs w:val="22"/>
        </w:rPr>
        <w:t>zoval profesní způsobilost podle § 77/2 nebo te</w:t>
      </w:r>
      <w:r w:rsidR="005A7161" w:rsidRPr="00BE604F">
        <w:rPr>
          <w:rFonts w:ascii="Arial" w:hAnsi="Arial" w:cs="Arial"/>
          <w:sz w:val="22"/>
          <w:szCs w:val="22"/>
        </w:rPr>
        <w:t>chnickou kvalifikaci prostředni</w:t>
      </w:r>
      <w:r w:rsidRPr="00BE604F">
        <w:rPr>
          <w:rFonts w:ascii="Arial" w:hAnsi="Arial" w:cs="Arial"/>
          <w:sz w:val="22"/>
          <w:szCs w:val="22"/>
        </w:rPr>
        <w:t>c</w:t>
      </w:r>
      <w:r w:rsidR="005A7161" w:rsidRPr="00BE604F">
        <w:rPr>
          <w:rFonts w:ascii="Arial" w:hAnsi="Arial" w:cs="Arial"/>
          <w:sz w:val="22"/>
          <w:szCs w:val="22"/>
        </w:rPr>
        <w:t>t</w:t>
      </w:r>
      <w:r w:rsidRPr="00BE604F">
        <w:rPr>
          <w:rFonts w:ascii="Arial" w:hAnsi="Arial" w:cs="Arial"/>
          <w:sz w:val="22"/>
          <w:szCs w:val="22"/>
        </w:rPr>
        <w:t>vím jiné osoby, zavazuje se</w:t>
      </w:r>
      <w:r w:rsidR="005A7161" w:rsidRPr="00BE604F">
        <w:rPr>
          <w:rFonts w:ascii="Arial" w:hAnsi="Arial" w:cs="Arial"/>
          <w:sz w:val="22"/>
          <w:szCs w:val="22"/>
        </w:rPr>
        <w:t xml:space="preserve"> plnit </w:t>
      </w:r>
      <w:r w:rsidR="00262E76" w:rsidRPr="00BE604F">
        <w:rPr>
          <w:rFonts w:ascii="Arial" w:hAnsi="Arial" w:cs="Arial"/>
          <w:sz w:val="22"/>
          <w:szCs w:val="22"/>
        </w:rPr>
        <w:t>písemný závazek předložený v nabídce touto osobou</w:t>
      </w:r>
      <w:r w:rsidR="005A7161" w:rsidRPr="00BE604F">
        <w:rPr>
          <w:rFonts w:ascii="Arial" w:hAnsi="Arial" w:cs="Arial"/>
          <w:sz w:val="22"/>
          <w:szCs w:val="22"/>
        </w:rPr>
        <w:t>. Neplnění bude považováno za porušení plnění s</w:t>
      </w:r>
      <w:r w:rsidR="00262E76" w:rsidRPr="00BE604F">
        <w:rPr>
          <w:rFonts w:ascii="Arial" w:hAnsi="Arial" w:cs="Arial"/>
          <w:sz w:val="22"/>
          <w:szCs w:val="22"/>
        </w:rPr>
        <w:t xml:space="preserve"> možným </w:t>
      </w:r>
      <w:r w:rsidR="005A7161" w:rsidRPr="00BE604F">
        <w:rPr>
          <w:rFonts w:ascii="Arial" w:hAnsi="Arial" w:cs="Arial"/>
          <w:sz w:val="22"/>
          <w:szCs w:val="22"/>
        </w:rPr>
        <w:t>následkem odstoupení od smlouvy.</w:t>
      </w:r>
    </w:p>
    <w:p w:rsidR="005F5AF7" w:rsidRPr="00976FDE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502AED">
        <w:rPr>
          <w:rFonts w:ascii="Arial" w:hAnsi="Arial" w:cs="Arial"/>
          <w:color w:val="FF0000"/>
          <w:sz w:val="22"/>
          <w:szCs w:val="22"/>
        </w:rPr>
        <w:tab/>
      </w:r>
      <w:r w:rsidRPr="00976FDE">
        <w:rPr>
          <w:rFonts w:ascii="Arial" w:hAnsi="Arial" w:cs="Arial"/>
          <w:sz w:val="22"/>
          <w:szCs w:val="22"/>
        </w:rPr>
        <w:t>9</w:t>
      </w:r>
      <w:r w:rsidR="005F5AF7" w:rsidRPr="00976FDE">
        <w:rPr>
          <w:rFonts w:ascii="Arial" w:hAnsi="Arial" w:cs="Arial"/>
          <w:sz w:val="22"/>
          <w:szCs w:val="22"/>
        </w:rPr>
        <w:t>.</w:t>
      </w:r>
      <w:r w:rsidR="005A7161" w:rsidRPr="00976FDE">
        <w:rPr>
          <w:rFonts w:ascii="Arial" w:hAnsi="Arial" w:cs="Arial"/>
          <w:sz w:val="22"/>
          <w:szCs w:val="22"/>
        </w:rPr>
        <w:t>3</w:t>
      </w:r>
      <w:r w:rsidR="005F5AF7" w:rsidRPr="00976FDE">
        <w:rPr>
          <w:rFonts w:ascii="Arial" w:hAnsi="Arial" w:cs="Arial"/>
          <w:sz w:val="22"/>
          <w:szCs w:val="22"/>
        </w:rPr>
        <w:t>.  Oznámení o odstoupení musí být učiněno písemně a odesláno doporučeně na adresu druhé smluvní strany uvedenou v záhlaví. Odstoupením od smlouvy se tato od počátku ruší.</w:t>
      </w:r>
    </w:p>
    <w:p w:rsidR="005F5AF7" w:rsidRPr="00976FDE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76FDE">
        <w:rPr>
          <w:rFonts w:ascii="Arial" w:hAnsi="Arial" w:cs="Arial"/>
          <w:sz w:val="22"/>
          <w:szCs w:val="22"/>
        </w:rPr>
        <w:t>9.</w:t>
      </w:r>
      <w:r w:rsidR="005A7161" w:rsidRPr="00976FDE">
        <w:rPr>
          <w:rFonts w:ascii="Arial" w:hAnsi="Arial" w:cs="Arial"/>
          <w:sz w:val="22"/>
          <w:szCs w:val="22"/>
        </w:rPr>
        <w:t>4</w:t>
      </w:r>
      <w:r w:rsidRPr="00976FDE">
        <w:rPr>
          <w:rFonts w:ascii="Arial" w:hAnsi="Arial" w:cs="Arial"/>
          <w:sz w:val="22"/>
          <w:szCs w:val="22"/>
        </w:rPr>
        <w:t>. Pokud před dokončením díla dojde k odstoupení od smlouvy, provede nezávislý znalecký subjekt ocenění soupisů provedených prací proti zaplaceným částkám a na základě tohoto ocenění bude provedeno vzájemné finanční vypořádání.</w:t>
      </w:r>
    </w:p>
    <w:p w:rsidR="005F5AF7" w:rsidRPr="0051160D" w:rsidRDefault="005A7161" w:rsidP="00F15D1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1160D">
        <w:rPr>
          <w:rFonts w:ascii="Arial" w:hAnsi="Arial" w:cs="Arial"/>
          <w:sz w:val="22"/>
          <w:szCs w:val="22"/>
        </w:rPr>
        <w:t>9.5</w:t>
      </w:r>
      <w:r w:rsidR="005F5AF7" w:rsidRPr="0051160D">
        <w:rPr>
          <w:rFonts w:ascii="Arial" w:hAnsi="Arial" w:cs="Arial"/>
          <w:sz w:val="22"/>
          <w:szCs w:val="22"/>
        </w:rPr>
        <w:t>. Dojde-li k odstoupení od smlouvy, je zhotovitel povinen učinit taková opatření, aby zabránil vzniku škod na díle, majetku objednatele i třetích osob a aby zabránil vzniku újmy na zdraví osob.</w:t>
      </w:r>
    </w:p>
    <w:p w:rsidR="00292569" w:rsidRPr="00502AED" w:rsidRDefault="00292569" w:rsidP="00F15D1F">
      <w:pPr>
        <w:pStyle w:val="Zkladntext0"/>
        <w:spacing w:line="24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5F5AF7" w:rsidRPr="00783DC7" w:rsidRDefault="005F5AF7" w:rsidP="00F976E6">
      <w:pPr>
        <w:pStyle w:val="Zkladntext0"/>
        <w:spacing w:after="24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783DC7">
        <w:rPr>
          <w:rFonts w:ascii="Arial" w:hAnsi="Arial" w:cs="Arial"/>
          <w:b/>
          <w:sz w:val="22"/>
          <w:szCs w:val="22"/>
        </w:rPr>
        <w:t>X. Předání a převzetí předmětu díla</w:t>
      </w:r>
    </w:p>
    <w:p w:rsidR="00060FFC" w:rsidRPr="00522153" w:rsidRDefault="005F5AF7" w:rsidP="00060FFC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9304E1">
        <w:rPr>
          <w:rFonts w:ascii="Arial" w:hAnsi="Arial" w:cs="Arial"/>
          <w:sz w:val="22"/>
          <w:szCs w:val="22"/>
        </w:rPr>
        <w:lastRenderedPageBreak/>
        <w:t xml:space="preserve">10.1. Zhotovení stavby je ukončeno předáním a převzetím stavby ve smyslu příslušných norem na </w:t>
      </w:r>
      <w:r w:rsidR="00E37D90" w:rsidRPr="009304E1">
        <w:rPr>
          <w:rFonts w:ascii="Arial" w:hAnsi="Arial" w:cs="Arial"/>
          <w:sz w:val="22"/>
          <w:szCs w:val="22"/>
        </w:rPr>
        <w:t>protokolu</w:t>
      </w:r>
      <w:r w:rsidR="0038087D" w:rsidRPr="009304E1">
        <w:rPr>
          <w:rFonts w:ascii="Arial" w:hAnsi="Arial" w:cs="Arial"/>
          <w:sz w:val="22"/>
          <w:szCs w:val="22"/>
        </w:rPr>
        <w:t xml:space="preserve"> o předání a převzetí stavby </w:t>
      </w:r>
      <w:r w:rsidR="00E37D90" w:rsidRPr="009304E1">
        <w:rPr>
          <w:rFonts w:ascii="Arial" w:hAnsi="Arial" w:cs="Arial"/>
          <w:sz w:val="22"/>
          <w:szCs w:val="22"/>
        </w:rPr>
        <w:t xml:space="preserve">oboustranně podepsaným </w:t>
      </w:r>
      <w:r w:rsidR="0038087D" w:rsidRPr="009304E1">
        <w:rPr>
          <w:rFonts w:ascii="Arial" w:hAnsi="Arial" w:cs="Arial"/>
          <w:sz w:val="22"/>
          <w:szCs w:val="22"/>
        </w:rPr>
        <w:t>z</w:t>
      </w:r>
      <w:r w:rsidR="00B72E62" w:rsidRPr="009304E1">
        <w:rPr>
          <w:rFonts w:ascii="Arial" w:hAnsi="Arial" w:cs="Arial"/>
          <w:sz w:val="22"/>
          <w:szCs w:val="22"/>
        </w:rPr>
        <w:t>e strany zhotovitele a objedna</w:t>
      </w:r>
      <w:r w:rsidR="0038087D" w:rsidRPr="009304E1">
        <w:rPr>
          <w:rFonts w:ascii="Arial" w:hAnsi="Arial" w:cs="Arial"/>
          <w:sz w:val="22"/>
          <w:szCs w:val="22"/>
        </w:rPr>
        <w:t>tele, předání</w:t>
      </w:r>
      <w:r w:rsidR="00E37D90" w:rsidRPr="009304E1">
        <w:rPr>
          <w:rFonts w:ascii="Arial" w:hAnsi="Arial" w:cs="Arial"/>
          <w:sz w:val="22"/>
          <w:szCs w:val="22"/>
        </w:rPr>
        <w:t>m</w:t>
      </w:r>
      <w:r w:rsidR="0038087D" w:rsidRPr="009304E1">
        <w:rPr>
          <w:rFonts w:ascii="Arial" w:hAnsi="Arial" w:cs="Arial"/>
          <w:sz w:val="22"/>
          <w:szCs w:val="22"/>
        </w:rPr>
        <w:t xml:space="preserve"> dokladů k vydání kolaudačního</w:t>
      </w:r>
      <w:r w:rsidR="009304E1" w:rsidRPr="009304E1">
        <w:rPr>
          <w:rFonts w:ascii="Arial" w:hAnsi="Arial" w:cs="Arial"/>
          <w:sz w:val="22"/>
          <w:szCs w:val="22"/>
        </w:rPr>
        <w:t xml:space="preserve"> </w:t>
      </w:r>
      <w:r w:rsidR="00B72E62" w:rsidRPr="009304E1">
        <w:rPr>
          <w:rFonts w:ascii="Arial" w:hAnsi="Arial" w:cs="Arial"/>
          <w:sz w:val="22"/>
          <w:szCs w:val="22"/>
        </w:rPr>
        <w:t>rozhodnutí</w:t>
      </w:r>
      <w:r w:rsidR="0038087D" w:rsidRPr="009304E1">
        <w:rPr>
          <w:rFonts w:ascii="Arial" w:hAnsi="Arial" w:cs="Arial"/>
          <w:sz w:val="22"/>
          <w:szCs w:val="22"/>
        </w:rPr>
        <w:t xml:space="preserve"> a předáním </w:t>
      </w:r>
      <w:r w:rsidR="0038087D" w:rsidRPr="00522153">
        <w:rPr>
          <w:rFonts w:ascii="Arial" w:hAnsi="Arial" w:cs="Arial"/>
          <w:sz w:val="22"/>
          <w:szCs w:val="22"/>
        </w:rPr>
        <w:t xml:space="preserve">dokladů – </w:t>
      </w:r>
      <w:r w:rsidR="00D96D27" w:rsidRPr="00522153">
        <w:rPr>
          <w:rFonts w:ascii="Arial" w:hAnsi="Arial" w:cs="Arial"/>
          <w:bCs/>
          <w:sz w:val="22"/>
          <w:szCs w:val="22"/>
        </w:rPr>
        <w:t xml:space="preserve">předepsané atesty, certifikáty, technické listy, prohlášení o shodě, protokoly o zkouškách, </w:t>
      </w:r>
      <w:r w:rsidR="00060FFC" w:rsidRPr="00522153">
        <w:rPr>
          <w:rFonts w:ascii="Arial" w:hAnsi="Arial" w:cs="Arial"/>
          <w:bCs/>
          <w:sz w:val="22"/>
          <w:szCs w:val="22"/>
        </w:rPr>
        <w:t>geod</w:t>
      </w:r>
      <w:r w:rsidR="007521E5" w:rsidRPr="00522153">
        <w:rPr>
          <w:rFonts w:ascii="Arial" w:hAnsi="Arial" w:cs="Arial"/>
          <w:bCs/>
          <w:sz w:val="22"/>
          <w:szCs w:val="22"/>
        </w:rPr>
        <w:t>etické a geometrické zaměření</w:t>
      </w:r>
      <w:r w:rsidR="00060FFC" w:rsidRPr="00522153">
        <w:rPr>
          <w:rFonts w:ascii="Arial" w:hAnsi="Arial" w:cs="Arial"/>
          <w:bCs/>
          <w:sz w:val="22"/>
          <w:szCs w:val="22"/>
        </w:rPr>
        <w:t xml:space="preserve">, </w:t>
      </w:r>
      <w:r w:rsidR="00D96D27" w:rsidRPr="00522153">
        <w:rPr>
          <w:rFonts w:ascii="Arial" w:hAnsi="Arial" w:cs="Arial"/>
          <w:bCs/>
          <w:sz w:val="22"/>
          <w:szCs w:val="22"/>
        </w:rPr>
        <w:t xml:space="preserve">stavební deník a doklady o zajištění likvidace odpadu vzniklého stavební činností zhotovitele. Zhotovitelem bude předána </w:t>
      </w:r>
      <w:r w:rsidR="00D96D27" w:rsidRPr="00522153">
        <w:rPr>
          <w:rFonts w:ascii="Arial" w:hAnsi="Arial" w:cs="Arial"/>
          <w:sz w:val="22"/>
          <w:szCs w:val="22"/>
        </w:rPr>
        <w:t xml:space="preserve">projektová dokumentace se zakreslením skutečného stavu celého díla, s razítkem a prohlášením zhotovitele, že dílo bylo provedeno v souladu s realizační PD </w:t>
      </w:r>
      <w:r w:rsidR="00060FFC" w:rsidRPr="00522153">
        <w:rPr>
          <w:rFonts w:ascii="Arial" w:hAnsi="Arial" w:cs="Arial"/>
          <w:sz w:val="22"/>
          <w:szCs w:val="22"/>
        </w:rPr>
        <w:t>ve dvou vyhotoveních.</w:t>
      </w:r>
      <w:r w:rsidR="00D96D27" w:rsidRPr="00522153">
        <w:rPr>
          <w:rFonts w:ascii="Arial" w:hAnsi="Arial" w:cs="Arial"/>
          <w:sz w:val="22"/>
          <w:szCs w:val="22"/>
        </w:rPr>
        <w:t xml:space="preserve"> </w:t>
      </w:r>
      <w:r w:rsidR="00060FFC" w:rsidRPr="00522153">
        <w:rPr>
          <w:rFonts w:ascii="Arial" w:hAnsi="Arial" w:cs="Arial"/>
          <w:sz w:val="22"/>
          <w:szCs w:val="22"/>
        </w:rPr>
        <w:t xml:space="preserve">Dokumentace bude předána i v elektronické podobě ve formátu </w:t>
      </w:r>
      <w:proofErr w:type="spellStart"/>
      <w:r w:rsidR="00060FFC" w:rsidRPr="00522153">
        <w:rPr>
          <w:rFonts w:ascii="Arial" w:hAnsi="Arial" w:cs="Arial"/>
          <w:sz w:val="22"/>
          <w:szCs w:val="22"/>
        </w:rPr>
        <w:t>pdf</w:t>
      </w:r>
      <w:proofErr w:type="spellEnd"/>
      <w:r w:rsidR="00060FFC" w:rsidRPr="00522153">
        <w:rPr>
          <w:rFonts w:ascii="Arial" w:hAnsi="Arial" w:cs="Arial"/>
          <w:sz w:val="22"/>
          <w:szCs w:val="22"/>
        </w:rPr>
        <w:t xml:space="preserve">. a </w:t>
      </w:r>
      <w:proofErr w:type="spellStart"/>
      <w:r w:rsidR="00060FFC" w:rsidRPr="00522153">
        <w:rPr>
          <w:rFonts w:ascii="Arial" w:hAnsi="Arial" w:cs="Arial"/>
          <w:sz w:val="22"/>
          <w:szCs w:val="22"/>
        </w:rPr>
        <w:t>dwg</w:t>
      </w:r>
      <w:proofErr w:type="spellEnd"/>
      <w:r w:rsidR="00060FFC" w:rsidRPr="00522153">
        <w:rPr>
          <w:rFonts w:ascii="Arial" w:hAnsi="Arial" w:cs="Arial"/>
          <w:sz w:val="22"/>
          <w:szCs w:val="22"/>
        </w:rPr>
        <w:t xml:space="preserve">.  </w:t>
      </w:r>
    </w:p>
    <w:p w:rsidR="005F5AF7" w:rsidRPr="00E0169D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E0169D">
        <w:rPr>
          <w:rFonts w:ascii="Arial" w:hAnsi="Arial" w:cs="Arial"/>
          <w:sz w:val="22"/>
          <w:szCs w:val="22"/>
        </w:rPr>
        <w:t xml:space="preserve">10.2. Řádně zhotovený předmět díla podle čl. II. smlouvy zhotovitel předá objednateli v termínu dle čl. III. této smlouvy a objednatel předmět díla protokolárně písemným zápisem převezme. </w:t>
      </w:r>
    </w:p>
    <w:p w:rsidR="005F5AF7" w:rsidRPr="00E0169D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0169D">
        <w:rPr>
          <w:rFonts w:ascii="Arial" w:hAnsi="Arial" w:cs="Arial"/>
          <w:sz w:val="22"/>
          <w:szCs w:val="22"/>
        </w:rPr>
        <w:t>10.3. Zhotovitel je povinen písemně oznámit objednateli, nejméně 7 dnů předem, kdy bude předmět díla nebo jeho část připravena k předání a převzetí. Na základě návrhu zhotovitele jsou pak smluvní strany povinny dohodnout časový pracovní harmonogram tak, aby zajišťoval plynulé, souhrnné a hospodárné předání a převzetí a možnost přizvání příslušných organizací. Objednatel je pak povinen nejpozději do tří dnů od termínu stanoveného zhotovitelem zahájit přejímací řízení a řádně v něm pokračovat.</w:t>
      </w:r>
    </w:p>
    <w:p w:rsidR="005F5AF7" w:rsidRPr="00E0169D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0169D">
        <w:rPr>
          <w:rFonts w:ascii="Arial" w:hAnsi="Arial" w:cs="Arial"/>
          <w:sz w:val="22"/>
          <w:szCs w:val="22"/>
        </w:rPr>
        <w:t>10.4. Splněním díla se rozumí úplné dokončení stavby, tj. provedením všech stavebních a jiných prací, předpokládaných projektovou dokumentací, uzavřenou smlouvou o dílo ve znění případných změn a doplňků, včetně písemně dohodnutých víceprací, její vyklizení a podepsání posledního zápisu o předání a převzetí stavby, předání dokladů k závěrečné kontrolní prohlídce, dokladů o předepsaných zkouškách a revizích, odstranění všech případných vad a nedodělků a předání projektové dokumentace o skutečném stavu díla. Nedoloží-li zhotovitel požadované doklady, nepovažuje se dílo za dokončené a schopné předání.</w:t>
      </w:r>
    </w:p>
    <w:p w:rsidR="005F5AF7" w:rsidRPr="00187BBF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87BBF">
        <w:rPr>
          <w:rFonts w:ascii="Arial" w:hAnsi="Arial" w:cs="Arial"/>
          <w:sz w:val="22"/>
          <w:szCs w:val="22"/>
        </w:rPr>
        <w:t>10.5</w:t>
      </w:r>
      <w:r w:rsidR="005F5AF7" w:rsidRPr="00187BBF">
        <w:rPr>
          <w:rFonts w:ascii="Arial" w:hAnsi="Arial" w:cs="Arial"/>
          <w:sz w:val="22"/>
          <w:szCs w:val="22"/>
        </w:rPr>
        <w:t>. O předání a převzetí díla sepíšou strany zápis, který obsahuje zejména zhodnocení jakosti provedených prací, soupis zjištěných vad a nedodělků, dohodu o opatřeních a lhůtách k odstranění případných vad a nedodělků, popřípadě dohodu o slevě z ceny díla nebo o jiných právech z odpovědnosti za vady. Po podepsání zápisu oprávněnými zástupci obou smluvních stran, považují se veškerá opatření a lhůty v něm uvedené za dohodnuté, pokud některá ze stran neuvede, že s určitými jeho body nesouhlasí. Jestliže jsou objednatelem v zápise vady popsány nebo uvedeny jak se projevují, platí, že tím současně požaduje po zhotoviteli jejich bezplatné odstranění. Za vady, které se projevily po odevzdání díla, zodpovídá zhotovitel v rozsahu sjednané záruky za jakost.</w:t>
      </w:r>
    </w:p>
    <w:p w:rsidR="005F5AF7" w:rsidRPr="00187BBF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87BBF">
        <w:rPr>
          <w:rFonts w:ascii="Arial" w:hAnsi="Arial" w:cs="Arial"/>
          <w:sz w:val="22"/>
          <w:szCs w:val="22"/>
        </w:rPr>
        <w:t>10.6</w:t>
      </w:r>
      <w:r w:rsidR="005F5AF7" w:rsidRPr="00187BBF">
        <w:rPr>
          <w:rFonts w:ascii="Arial" w:hAnsi="Arial" w:cs="Arial"/>
          <w:sz w:val="22"/>
          <w:szCs w:val="22"/>
        </w:rPr>
        <w:t>. V případě, že objednatel řádně dokončený předmět smlouvy - dílo nepřevezme, uvede v zápise oprávněný důvod jeho nepřevzetí. Po odstranění nedostatků, pro které objednatel odmítl dílo převzít, opakuje se přejímací řízení v nezbytně nutném rozsahu. Z opakované přejímky sepíšou smluvní strany dodatek k zápisu z předání a převzetí díla, v němž objednatel prohlásí, že stavební dílo nebo jeho dohodnutou část od zhotovitele přejímá. Zápis o předání a převzetí díla je pak sestaven vzájemným podepsáním dodatku zápisu oprávněnými zástupci obou smluvních stran.</w:t>
      </w:r>
    </w:p>
    <w:p w:rsidR="0072662D" w:rsidRPr="00187BBF" w:rsidRDefault="00E37D90" w:rsidP="00FF36C9">
      <w:pPr>
        <w:pStyle w:val="Zkladntext0"/>
        <w:spacing w:before="120" w:after="12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187BBF">
        <w:rPr>
          <w:rFonts w:ascii="Arial" w:hAnsi="Arial" w:cs="Arial"/>
          <w:sz w:val="22"/>
          <w:szCs w:val="22"/>
        </w:rPr>
        <w:t>10.7.</w:t>
      </w:r>
      <w:r w:rsidR="005F5AF7" w:rsidRPr="00187BBF">
        <w:rPr>
          <w:rFonts w:ascii="Arial" w:hAnsi="Arial" w:cs="Arial"/>
          <w:sz w:val="22"/>
          <w:szCs w:val="22"/>
        </w:rPr>
        <w:t xml:space="preserve"> Zhotovitel odpovídá za to, že zhotovené a objednateli předané dílo v rozsahu čl. II. této smlouvy je kompletní a provozuschopné, že má vlastnosti určené projektem stavby, v něm uvedenými ČSN a touto smlouvou.</w:t>
      </w:r>
    </w:p>
    <w:p w:rsidR="005F5AF7" w:rsidRPr="00B952E1" w:rsidRDefault="005F5AF7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B952E1">
        <w:rPr>
          <w:rFonts w:ascii="Arial" w:hAnsi="Arial" w:cs="Arial"/>
          <w:b/>
          <w:sz w:val="22"/>
          <w:szCs w:val="22"/>
        </w:rPr>
        <w:t>XI. Závěrečná ustanovení</w:t>
      </w:r>
    </w:p>
    <w:p w:rsidR="0054752E" w:rsidRPr="00B952E1" w:rsidRDefault="0054752E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952E1">
        <w:rPr>
          <w:rFonts w:ascii="Arial" w:hAnsi="Arial" w:cs="Arial"/>
          <w:sz w:val="22"/>
          <w:szCs w:val="22"/>
        </w:rPr>
        <w:t>11.1. Smluvní strany se dohodly, že závazky, práva, povinnosti a právní vztahy mezi smluvními stranami, neupravené zněním této smlouvy se budou řídit příslušnými ustanoveními zákona č. 89/2012 Sb. Občanského zákoníku v platném znění a ostatními obecně závaznými právními předpisy platnými v době realizace díla.</w:t>
      </w:r>
    </w:p>
    <w:p w:rsidR="0054752E" w:rsidRPr="00B952E1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B952E1">
        <w:rPr>
          <w:rFonts w:ascii="Arial" w:hAnsi="Arial" w:cs="Arial"/>
          <w:sz w:val="22"/>
          <w:szCs w:val="22"/>
        </w:rPr>
        <w:t>11.</w:t>
      </w:r>
      <w:r w:rsidR="006B2D3A" w:rsidRPr="00B952E1">
        <w:rPr>
          <w:rFonts w:ascii="Arial" w:hAnsi="Arial" w:cs="Arial"/>
          <w:sz w:val="22"/>
          <w:szCs w:val="22"/>
        </w:rPr>
        <w:t>2</w:t>
      </w:r>
      <w:r w:rsidRPr="00B952E1">
        <w:rPr>
          <w:rFonts w:ascii="Arial" w:hAnsi="Arial" w:cs="Arial"/>
          <w:sz w:val="22"/>
          <w:szCs w:val="22"/>
        </w:rPr>
        <w:t xml:space="preserve">. Zhotovitel se zavazuje, že po celou dobu platnosti této smlouvy bude mít sjednanou pojistnou smlouvu pro případ způsobení škody při stavebních a bouracích pracích. </w:t>
      </w:r>
    </w:p>
    <w:p w:rsidR="0054752E" w:rsidRPr="00B952E1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B952E1">
        <w:rPr>
          <w:rFonts w:ascii="Arial" w:hAnsi="Arial" w:cs="Arial"/>
          <w:sz w:val="22"/>
          <w:szCs w:val="22"/>
        </w:rPr>
        <w:t>11.</w:t>
      </w:r>
      <w:r w:rsidR="006B2D3A" w:rsidRPr="00B952E1">
        <w:rPr>
          <w:rFonts w:ascii="Arial" w:hAnsi="Arial" w:cs="Arial"/>
          <w:sz w:val="22"/>
          <w:szCs w:val="22"/>
        </w:rPr>
        <w:t>3</w:t>
      </w:r>
      <w:r w:rsidRPr="00B952E1">
        <w:rPr>
          <w:rFonts w:ascii="Arial" w:hAnsi="Arial" w:cs="Arial"/>
          <w:sz w:val="22"/>
          <w:szCs w:val="22"/>
        </w:rPr>
        <w:t>. Uvedení zástupci obou stran prohlašují, že jsou oprávněni tuto smlouvu podepsat a k platnosti smlouvy není třeba podpisu jiné osoby.</w:t>
      </w:r>
    </w:p>
    <w:p w:rsidR="0054752E" w:rsidRPr="00B952E1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B952E1">
        <w:rPr>
          <w:rFonts w:ascii="Arial" w:hAnsi="Arial" w:cs="Arial"/>
          <w:sz w:val="22"/>
          <w:szCs w:val="22"/>
        </w:rPr>
        <w:t>11.</w:t>
      </w:r>
      <w:r w:rsidR="006B2D3A" w:rsidRPr="00B952E1">
        <w:rPr>
          <w:rFonts w:ascii="Arial" w:hAnsi="Arial" w:cs="Arial"/>
          <w:sz w:val="22"/>
          <w:szCs w:val="22"/>
        </w:rPr>
        <w:t>4</w:t>
      </w:r>
      <w:r w:rsidRPr="00B952E1">
        <w:rPr>
          <w:rFonts w:ascii="Arial" w:hAnsi="Arial" w:cs="Arial"/>
          <w:sz w:val="22"/>
          <w:szCs w:val="22"/>
        </w:rPr>
        <w:t>. Tuto smlouvu lze měnit nebo doplňovat pouze očíslovanými, oboustranně podepsanými dodatky oprávněnými zástupci smluvních stran.</w:t>
      </w:r>
    </w:p>
    <w:p w:rsidR="0054752E" w:rsidRPr="001A0E12" w:rsidRDefault="0054752E" w:rsidP="001A0E12">
      <w:pPr>
        <w:pStyle w:val="Smlouva-slo"/>
        <w:spacing w:after="120" w:line="240" w:lineRule="auto"/>
        <w:rPr>
          <w:rFonts w:ascii="Arial" w:hAnsi="Arial" w:cs="Arial"/>
          <w:sz w:val="22"/>
          <w:szCs w:val="22"/>
        </w:rPr>
      </w:pPr>
      <w:r w:rsidRPr="001A0E12">
        <w:rPr>
          <w:rFonts w:ascii="Arial" w:hAnsi="Arial" w:cs="Arial"/>
          <w:sz w:val="22"/>
          <w:szCs w:val="22"/>
        </w:rPr>
        <w:lastRenderedPageBreak/>
        <w:t>11.</w:t>
      </w:r>
      <w:r w:rsidR="006B2D3A" w:rsidRPr="001A0E12">
        <w:rPr>
          <w:rFonts w:ascii="Arial" w:hAnsi="Arial" w:cs="Arial"/>
          <w:sz w:val="22"/>
          <w:szCs w:val="22"/>
        </w:rPr>
        <w:t>5</w:t>
      </w:r>
      <w:r w:rsidRPr="001A0E12">
        <w:rPr>
          <w:rFonts w:ascii="Arial" w:hAnsi="Arial" w:cs="Arial"/>
          <w:sz w:val="22"/>
          <w:szCs w:val="22"/>
        </w:rPr>
        <w:t xml:space="preserve">. </w:t>
      </w:r>
      <w:r w:rsidR="001A0E12">
        <w:rPr>
          <w:rFonts w:ascii="Arial" w:hAnsi="Arial" w:cs="Arial"/>
          <w:sz w:val="22"/>
          <w:szCs w:val="22"/>
        </w:rPr>
        <w:t>Tato smlouva je vyhotovena ve dvou stejnopisech s platností originálu podepsaných oprávněnými zástupci smluvních stran, přičemž objednatel a zhotovitel obdrží jedno vyhotovení. V případě použití elektronického podpisu bude platnost jednoho originálu, který obdrží obě zúčastněné strany.</w:t>
      </w:r>
    </w:p>
    <w:p w:rsidR="0054752E" w:rsidRPr="00B952E1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B952E1">
        <w:rPr>
          <w:rFonts w:ascii="Arial" w:hAnsi="Arial" w:cs="Arial"/>
          <w:sz w:val="22"/>
          <w:szCs w:val="22"/>
        </w:rPr>
        <w:t>11.</w:t>
      </w:r>
      <w:r w:rsidR="006B2D3A" w:rsidRPr="00B952E1">
        <w:rPr>
          <w:rFonts w:ascii="Arial" w:hAnsi="Arial" w:cs="Arial"/>
          <w:sz w:val="22"/>
          <w:szCs w:val="22"/>
        </w:rPr>
        <w:t>6</w:t>
      </w:r>
      <w:r w:rsidRPr="00B952E1">
        <w:rPr>
          <w:rFonts w:ascii="Arial" w:hAnsi="Arial" w:cs="Arial"/>
          <w:sz w:val="22"/>
          <w:szCs w:val="22"/>
        </w:rPr>
        <w:t>. Tato smlouva vzniká dohodou o celém jejím obsahu a nabývá platnosti dnem podpisu obou smluvních stran.</w:t>
      </w:r>
      <w:r w:rsidR="00C20209" w:rsidRPr="00B952E1">
        <w:rPr>
          <w:rFonts w:ascii="Arial" w:hAnsi="Arial" w:cs="Arial"/>
          <w:sz w:val="22"/>
          <w:szCs w:val="22"/>
        </w:rPr>
        <w:t xml:space="preserve"> Účinnosti smlouva nabývá zveřejněním v registru smluv.</w:t>
      </w:r>
    </w:p>
    <w:p w:rsidR="000A6DA4" w:rsidRDefault="000A6DA4" w:rsidP="0054752E">
      <w:pPr>
        <w:pStyle w:val="Zkladntext0"/>
        <w:spacing w:before="120" w:line="240" w:lineRule="auto"/>
        <w:jc w:val="both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</w:p>
    <w:p w:rsidR="00FD5D61" w:rsidRDefault="00FD5D61" w:rsidP="0054752E">
      <w:pPr>
        <w:pStyle w:val="Zkladntext0"/>
        <w:spacing w:before="120" w:line="24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FD5D61" w:rsidRPr="00502AED" w:rsidRDefault="00FD5D61" w:rsidP="0054752E">
      <w:pPr>
        <w:pStyle w:val="Zkladntext0"/>
        <w:spacing w:before="120" w:line="24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5F5AF7" w:rsidRPr="00FF1C36" w:rsidRDefault="00EF5EEF" w:rsidP="00FF36C9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FF1C36">
        <w:rPr>
          <w:rFonts w:ascii="Arial" w:hAnsi="Arial" w:cs="Arial"/>
          <w:sz w:val="22"/>
          <w:szCs w:val="22"/>
        </w:rPr>
        <w:t>z</w:t>
      </w:r>
      <w:r w:rsidR="005F5AF7" w:rsidRPr="00FF1C36">
        <w:rPr>
          <w:rFonts w:ascii="Arial" w:hAnsi="Arial" w:cs="Arial"/>
          <w:sz w:val="22"/>
          <w:szCs w:val="22"/>
        </w:rPr>
        <w:t>a objednatele</w:t>
      </w:r>
      <w:r w:rsidR="005F5AF7" w:rsidRPr="00FF1C36">
        <w:rPr>
          <w:rFonts w:ascii="Arial" w:hAnsi="Arial" w:cs="Arial"/>
          <w:sz w:val="22"/>
          <w:szCs w:val="22"/>
        </w:rPr>
        <w:tab/>
        <w:t>:</w:t>
      </w:r>
      <w:r w:rsidR="005F5AF7" w:rsidRPr="00FF1C36">
        <w:rPr>
          <w:rFonts w:ascii="Arial" w:hAnsi="Arial" w:cs="Arial"/>
          <w:sz w:val="22"/>
          <w:szCs w:val="22"/>
        </w:rPr>
        <w:tab/>
      </w:r>
      <w:r w:rsidR="005F5AF7" w:rsidRPr="00FF1C36">
        <w:rPr>
          <w:rFonts w:ascii="Arial" w:hAnsi="Arial" w:cs="Arial"/>
          <w:sz w:val="22"/>
          <w:szCs w:val="22"/>
        </w:rPr>
        <w:tab/>
      </w:r>
      <w:r w:rsidR="005F5AF7" w:rsidRPr="00FF1C36">
        <w:rPr>
          <w:rFonts w:ascii="Arial" w:hAnsi="Arial" w:cs="Arial"/>
          <w:sz w:val="22"/>
          <w:szCs w:val="22"/>
        </w:rPr>
        <w:tab/>
      </w:r>
      <w:r w:rsidR="005F5AF7" w:rsidRPr="00FF1C36">
        <w:rPr>
          <w:rFonts w:ascii="Arial" w:hAnsi="Arial" w:cs="Arial"/>
          <w:sz w:val="22"/>
          <w:szCs w:val="22"/>
        </w:rPr>
        <w:tab/>
        <w:t xml:space="preserve">     </w:t>
      </w:r>
      <w:r w:rsidR="005F5AF7" w:rsidRPr="00FF1C36">
        <w:rPr>
          <w:rFonts w:ascii="Arial" w:hAnsi="Arial" w:cs="Arial"/>
          <w:sz w:val="22"/>
          <w:szCs w:val="22"/>
        </w:rPr>
        <w:tab/>
      </w:r>
      <w:r w:rsidR="005F5AF7" w:rsidRPr="00FF1C36">
        <w:rPr>
          <w:rFonts w:ascii="Arial" w:hAnsi="Arial" w:cs="Arial"/>
          <w:sz w:val="22"/>
          <w:szCs w:val="22"/>
        </w:rPr>
        <w:tab/>
        <w:t>za zhotovitele:</w:t>
      </w:r>
      <w:r w:rsidR="00F976E6" w:rsidRPr="00FF1C36">
        <w:rPr>
          <w:rFonts w:ascii="Arial" w:hAnsi="Arial" w:cs="Arial"/>
          <w:sz w:val="22"/>
          <w:szCs w:val="22"/>
          <w:highlight w:val="yellow"/>
        </w:rPr>
        <w:t>…………………</w:t>
      </w:r>
    </w:p>
    <w:p w:rsidR="00CC0146" w:rsidRPr="00FF1C36" w:rsidRDefault="00FF1C36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F1C36">
        <w:rPr>
          <w:rFonts w:ascii="Arial" w:hAnsi="Arial" w:cs="Arial"/>
          <w:sz w:val="22"/>
          <w:szCs w:val="22"/>
        </w:rPr>
        <w:t>Ing. Lumír Macura</w:t>
      </w:r>
      <w:r w:rsidR="008655F7" w:rsidRPr="00FF1C36">
        <w:rPr>
          <w:rFonts w:ascii="Arial" w:hAnsi="Arial" w:cs="Arial"/>
          <w:sz w:val="22"/>
          <w:szCs w:val="22"/>
        </w:rPr>
        <w:tab/>
      </w:r>
      <w:r w:rsidR="008655F7" w:rsidRPr="00FF1C36">
        <w:rPr>
          <w:rFonts w:ascii="Arial" w:hAnsi="Arial" w:cs="Arial"/>
          <w:sz w:val="22"/>
          <w:szCs w:val="22"/>
        </w:rPr>
        <w:tab/>
      </w:r>
      <w:r w:rsidR="008655F7" w:rsidRPr="00FF1C36">
        <w:rPr>
          <w:rFonts w:ascii="Arial" w:hAnsi="Arial" w:cs="Arial"/>
          <w:sz w:val="22"/>
          <w:szCs w:val="22"/>
        </w:rPr>
        <w:tab/>
      </w:r>
      <w:r w:rsidR="008655F7" w:rsidRPr="00FF1C36">
        <w:rPr>
          <w:rFonts w:ascii="Arial" w:hAnsi="Arial" w:cs="Arial"/>
          <w:sz w:val="22"/>
          <w:szCs w:val="22"/>
        </w:rPr>
        <w:tab/>
      </w:r>
      <w:r w:rsidR="00CC0146" w:rsidRPr="00FF1C36">
        <w:rPr>
          <w:rFonts w:ascii="Arial" w:hAnsi="Arial" w:cs="Arial"/>
          <w:sz w:val="22"/>
          <w:szCs w:val="22"/>
        </w:rPr>
        <w:tab/>
      </w:r>
      <w:r w:rsidR="00CC0146" w:rsidRPr="00FF1C36">
        <w:rPr>
          <w:rFonts w:ascii="Arial" w:hAnsi="Arial" w:cs="Arial"/>
          <w:sz w:val="22"/>
          <w:szCs w:val="22"/>
        </w:rPr>
        <w:tab/>
        <w:t xml:space="preserve"> </w:t>
      </w:r>
    </w:p>
    <w:p w:rsidR="005F5AF7" w:rsidRPr="00FF1C36" w:rsidRDefault="00CC0146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F1C36">
        <w:rPr>
          <w:rFonts w:ascii="Arial" w:hAnsi="Arial" w:cs="Arial"/>
          <w:sz w:val="22"/>
          <w:szCs w:val="22"/>
        </w:rPr>
        <w:t xml:space="preserve">starosta města </w:t>
      </w:r>
      <w:r w:rsidRPr="00FF1C36">
        <w:rPr>
          <w:rFonts w:ascii="Arial" w:hAnsi="Arial" w:cs="Arial"/>
          <w:sz w:val="22"/>
          <w:szCs w:val="22"/>
        </w:rPr>
        <w:tab/>
      </w:r>
      <w:r w:rsidRPr="00FF1C36">
        <w:rPr>
          <w:rFonts w:ascii="Arial" w:hAnsi="Arial" w:cs="Arial"/>
          <w:sz w:val="22"/>
          <w:szCs w:val="22"/>
        </w:rPr>
        <w:tab/>
      </w:r>
      <w:r w:rsidRPr="00FF1C36">
        <w:rPr>
          <w:rFonts w:ascii="Arial" w:hAnsi="Arial" w:cs="Arial"/>
          <w:sz w:val="22"/>
          <w:szCs w:val="22"/>
        </w:rPr>
        <w:tab/>
      </w:r>
      <w:r w:rsidRPr="00FF1C36">
        <w:rPr>
          <w:rFonts w:ascii="Arial" w:hAnsi="Arial" w:cs="Arial"/>
          <w:sz w:val="22"/>
          <w:szCs w:val="22"/>
        </w:rPr>
        <w:tab/>
      </w:r>
      <w:r w:rsidRPr="00FF1C36">
        <w:rPr>
          <w:rFonts w:ascii="Arial" w:hAnsi="Arial" w:cs="Arial"/>
          <w:sz w:val="22"/>
          <w:szCs w:val="22"/>
        </w:rPr>
        <w:tab/>
      </w:r>
      <w:r w:rsidRPr="00FF1C36">
        <w:rPr>
          <w:rFonts w:ascii="Arial" w:hAnsi="Arial" w:cs="Arial"/>
          <w:sz w:val="22"/>
          <w:szCs w:val="22"/>
        </w:rPr>
        <w:tab/>
      </w:r>
    </w:p>
    <w:sectPr w:rsidR="005F5AF7" w:rsidRPr="00FF1C36" w:rsidSect="00704BD9">
      <w:footerReference w:type="default" r:id="rId11"/>
      <w:pgSz w:w="11906" w:h="16838"/>
      <w:pgMar w:top="1304" w:right="1021" w:bottom="130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321" w:rsidRDefault="00C24321">
      <w:r>
        <w:separator/>
      </w:r>
    </w:p>
  </w:endnote>
  <w:endnote w:type="continuationSeparator" w:id="0">
    <w:p w:rsidR="00C24321" w:rsidRDefault="00C2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641352"/>
      <w:docPartObj>
        <w:docPartGallery w:val="Page Numbers (Bottom of Page)"/>
        <w:docPartUnique/>
      </w:docPartObj>
    </w:sdtPr>
    <w:sdtEndPr/>
    <w:sdtContent>
      <w:p w:rsidR="00523E21" w:rsidRDefault="00523E21">
        <w:pPr>
          <w:pStyle w:val="Zpat"/>
          <w:jc w:val="center"/>
        </w:pPr>
      </w:p>
      <w:p w:rsidR="00523E21" w:rsidRDefault="00523E21">
        <w:pPr>
          <w:pStyle w:val="Zpat"/>
          <w:jc w:val="center"/>
        </w:pPr>
      </w:p>
      <w:p w:rsidR="00523E21" w:rsidRDefault="00523E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D61">
          <w:rPr>
            <w:noProof/>
          </w:rPr>
          <w:t>10</w:t>
        </w:r>
        <w:r>
          <w:fldChar w:fldCharType="end"/>
        </w:r>
      </w:p>
    </w:sdtContent>
  </w:sdt>
  <w:p w:rsidR="00D96950" w:rsidRPr="00EF5EEF" w:rsidRDefault="00D96950">
    <w:pPr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321" w:rsidRDefault="00C24321">
      <w:r>
        <w:separator/>
      </w:r>
    </w:p>
  </w:footnote>
  <w:footnote w:type="continuationSeparator" w:id="0">
    <w:p w:rsidR="00C24321" w:rsidRDefault="00C24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3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9C173D4"/>
    <w:multiLevelType w:val="hybridMultilevel"/>
    <w:tmpl w:val="9CD04D84"/>
    <w:lvl w:ilvl="0" w:tplc="B840EA92">
      <w:start w:val="1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7DE6E98"/>
    <w:multiLevelType w:val="multilevel"/>
    <w:tmpl w:val="25E639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56"/>
    <w:rsid w:val="00005064"/>
    <w:rsid w:val="00016480"/>
    <w:rsid w:val="00023B53"/>
    <w:rsid w:val="00024D20"/>
    <w:rsid w:val="00033779"/>
    <w:rsid w:val="00046AB7"/>
    <w:rsid w:val="00053378"/>
    <w:rsid w:val="00053B76"/>
    <w:rsid w:val="00057DF9"/>
    <w:rsid w:val="00060C3A"/>
    <w:rsid w:val="00060FFC"/>
    <w:rsid w:val="000710C3"/>
    <w:rsid w:val="00076402"/>
    <w:rsid w:val="00077B24"/>
    <w:rsid w:val="00082F74"/>
    <w:rsid w:val="000831A5"/>
    <w:rsid w:val="00084B3E"/>
    <w:rsid w:val="00090E81"/>
    <w:rsid w:val="000937FE"/>
    <w:rsid w:val="000A6DA4"/>
    <w:rsid w:val="000B3369"/>
    <w:rsid w:val="000B41DD"/>
    <w:rsid w:val="000C12D7"/>
    <w:rsid w:val="000D5CEF"/>
    <w:rsid w:val="000E6ED2"/>
    <w:rsid w:val="000E7715"/>
    <w:rsid w:val="000F4006"/>
    <w:rsid w:val="00110E6B"/>
    <w:rsid w:val="0011428D"/>
    <w:rsid w:val="001177FC"/>
    <w:rsid w:val="00120DBD"/>
    <w:rsid w:val="0012363B"/>
    <w:rsid w:val="001252B4"/>
    <w:rsid w:val="0013193E"/>
    <w:rsid w:val="0013748B"/>
    <w:rsid w:val="00145A89"/>
    <w:rsid w:val="0014767B"/>
    <w:rsid w:val="00152158"/>
    <w:rsid w:val="00153AE8"/>
    <w:rsid w:val="00160D29"/>
    <w:rsid w:val="0016287F"/>
    <w:rsid w:val="00166587"/>
    <w:rsid w:val="001702E6"/>
    <w:rsid w:val="00187BBF"/>
    <w:rsid w:val="00197A29"/>
    <w:rsid w:val="001A0E12"/>
    <w:rsid w:val="001A338E"/>
    <w:rsid w:val="001A7BA0"/>
    <w:rsid w:val="001B0D2D"/>
    <w:rsid w:val="001B6FD2"/>
    <w:rsid w:val="001B717A"/>
    <w:rsid w:val="001C15E1"/>
    <w:rsid w:val="001C4D75"/>
    <w:rsid w:val="001D28BB"/>
    <w:rsid w:val="001D45B5"/>
    <w:rsid w:val="001E1B81"/>
    <w:rsid w:val="001F2B75"/>
    <w:rsid w:val="001F6387"/>
    <w:rsid w:val="001F6E9E"/>
    <w:rsid w:val="002222FA"/>
    <w:rsid w:val="002355E5"/>
    <w:rsid w:val="00235B99"/>
    <w:rsid w:val="00257BB7"/>
    <w:rsid w:val="00262E76"/>
    <w:rsid w:val="002727C0"/>
    <w:rsid w:val="00284808"/>
    <w:rsid w:val="00292569"/>
    <w:rsid w:val="002A13CA"/>
    <w:rsid w:val="002A3403"/>
    <w:rsid w:val="002C2B36"/>
    <w:rsid w:val="002D126A"/>
    <w:rsid w:val="002D76A6"/>
    <w:rsid w:val="002E05FF"/>
    <w:rsid w:val="002E2E03"/>
    <w:rsid w:val="002E522C"/>
    <w:rsid w:val="002E7F5A"/>
    <w:rsid w:val="00301DAA"/>
    <w:rsid w:val="00304A82"/>
    <w:rsid w:val="00311294"/>
    <w:rsid w:val="00316909"/>
    <w:rsid w:val="00324938"/>
    <w:rsid w:val="0034305E"/>
    <w:rsid w:val="00350B8D"/>
    <w:rsid w:val="00355F33"/>
    <w:rsid w:val="00360B9E"/>
    <w:rsid w:val="00366B11"/>
    <w:rsid w:val="00374ED5"/>
    <w:rsid w:val="0038087D"/>
    <w:rsid w:val="00390397"/>
    <w:rsid w:val="0039294E"/>
    <w:rsid w:val="00394A0D"/>
    <w:rsid w:val="0039623D"/>
    <w:rsid w:val="003B1136"/>
    <w:rsid w:val="003B5F37"/>
    <w:rsid w:val="003D411C"/>
    <w:rsid w:val="003E1C90"/>
    <w:rsid w:val="003E6867"/>
    <w:rsid w:val="0040738F"/>
    <w:rsid w:val="00410060"/>
    <w:rsid w:val="004202FA"/>
    <w:rsid w:val="00421FB4"/>
    <w:rsid w:val="004473C1"/>
    <w:rsid w:val="00451E59"/>
    <w:rsid w:val="00463732"/>
    <w:rsid w:val="00463B46"/>
    <w:rsid w:val="0047265B"/>
    <w:rsid w:val="004840C6"/>
    <w:rsid w:val="00484974"/>
    <w:rsid w:val="004B383E"/>
    <w:rsid w:val="004C6710"/>
    <w:rsid w:val="004C7E69"/>
    <w:rsid w:val="004D26B2"/>
    <w:rsid w:val="004E2A2B"/>
    <w:rsid w:val="004E5E1D"/>
    <w:rsid w:val="004F7CA6"/>
    <w:rsid w:val="00502AED"/>
    <w:rsid w:val="0051160D"/>
    <w:rsid w:val="00515457"/>
    <w:rsid w:val="00522153"/>
    <w:rsid w:val="00523E21"/>
    <w:rsid w:val="00527D7B"/>
    <w:rsid w:val="0053025E"/>
    <w:rsid w:val="0053373B"/>
    <w:rsid w:val="00533845"/>
    <w:rsid w:val="005357AB"/>
    <w:rsid w:val="005413ED"/>
    <w:rsid w:val="00541CC6"/>
    <w:rsid w:val="0054752E"/>
    <w:rsid w:val="00553836"/>
    <w:rsid w:val="00556A28"/>
    <w:rsid w:val="00561344"/>
    <w:rsid w:val="00572963"/>
    <w:rsid w:val="00596F6F"/>
    <w:rsid w:val="005A2C5E"/>
    <w:rsid w:val="005A2E1A"/>
    <w:rsid w:val="005A3C18"/>
    <w:rsid w:val="005A7161"/>
    <w:rsid w:val="005B4304"/>
    <w:rsid w:val="005B4C9B"/>
    <w:rsid w:val="005B4F2B"/>
    <w:rsid w:val="005B52E7"/>
    <w:rsid w:val="005B65DA"/>
    <w:rsid w:val="005C7062"/>
    <w:rsid w:val="005E7237"/>
    <w:rsid w:val="005F42DB"/>
    <w:rsid w:val="005F5AF7"/>
    <w:rsid w:val="00622BC2"/>
    <w:rsid w:val="0062482B"/>
    <w:rsid w:val="006306CE"/>
    <w:rsid w:val="00636AF3"/>
    <w:rsid w:val="00637AD5"/>
    <w:rsid w:val="00646956"/>
    <w:rsid w:val="006510E3"/>
    <w:rsid w:val="00651F29"/>
    <w:rsid w:val="00654EEB"/>
    <w:rsid w:val="00675690"/>
    <w:rsid w:val="006766DF"/>
    <w:rsid w:val="0067727A"/>
    <w:rsid w:val="006A22CB"/>
    <w:rsid w:val="006A409A"/>
    <w:rsid w:val="006A57AE"/>
    <w:rsid w:val="006A6B94"/>
    <w:rsid w:val="006B11AE"/>
    <w:rsid w:val="006B2D3A"/>
    <w:rsid w:val="006B448C"/>
    <w:rsid w:val="006B4BC6"/>
    <w:rsid w:val="006C10D1"/>
    <w:rsid w:val="006D1F2D"/>
    <w:rsid w:val="006E0A40"/>
    <w:rsid w:val="006E1F98"/>
    <w:rsid w:val="006E33F1"/>
    <w:rsid w:val="006E67DA"/>
    <w:rsid w:val="006E7F99"/>
    <w:rsid w:val="006F55D7"/>
    <w:rsid w:val="00702D94"/>
    <w:rsid w:val="007037F2"/>
    <w:rsid w:val="00704BD9"/>
    <w:rsid w:val="00706037"/>
    <w:rsid w:val="0071126A"/>
    <w:rsid w:val="00711F7B"/>
    <w:rsid w:val="0071542E"/>
    <w:rsid w:val="0072662D"/>
    <w:rsid w:val="007276FD"/>
    <w:rsid w:val="00741703"/>
    <w:rsid w:val="007521E5"/>
    <w:rsid w:val="007738F2"/>
    <w:rsid w:val="007802DE"/>
    <w:rsid w:val="0078344E"/>
    <w:rsid w:val="00783DC7"/>
    <w:rsid w:val="007902E6"/>
    <w:rsid w:val="00793A11"/>
    <w:rsid w:val="0079558C"/>
    <w:rsid w:val="007C088D"/>
    <w:rsid w:val="007C4903"/>
    <w:rsid w:val="007F0114"/>
    <w:rsid w:val="0080677E"/>
    <w:rsid w:val="008168E7"/>
    <w:rsid w:val="00817CEB"/>
    <w:rsid w:val="00822B67"/>
    <w:rsid w:val="0082488F"/>
    <w:rsid w:val="00827CFF"/>
    <w:rsid w:val="00833DDE"/>
    <w:rsid w:val="00834353"/>
    <w:rsid w:val="00843A3A"/>
    <w:rsid w:val="00857E66"/>
    <w:rsid w:val="00862598"/>
    <w:rsid w:val="008655F7"/>
    <w:rsid w:val="00891ECB"/>
    <w:rsid w:val="00894E6F"/>
    <w:rsid w:val="008A30DB"/>
    <w:rsid w:val="008A3574"/>
    <w:rsid w:val="008C4241"/>
    <w:rsid w:val="008D4BA7"/>
    <w:rsid w:val="008E0091"/>
    <w:rsid w:val="008E7F7D"/>
    <w:rsid w:val="00913B63"/>
    <w:rsid w:val="0091627D"/>
    <w:rsid w:val="009168B9"/>
    <w:rsid w:val="00922735"/>
    <w:rsid w:val="009304E1"/>
    <w:rsid w:val="00942215"/>
    <w:rsid w:val="00957198"/>
    <w:rsid w:val="00967199"/>
    <w:rsid w:val="009733BB"/>
    <w:rsid w:val="00976FDE"/>
    <w:rsid w:val="00983029"/>
    <w:rsid w:val="0099662E"/>
    <w:rsid w:val="00997D3B"/>
    <w:rsid w:val="009A2DFC"/>
    <w:rsid w:val="009B3045"/>
    <w:rsid w:val="009B72E4"/>
    <w:rsid w:val="009C387A"/>
    <w:rsid w:val="009C70DE"/>
    <w:rsid w:val="009C7A54"/>
    <w:rsid w:val="009D4FF6"/>
    <w:rsid w:val="009E3681"/>
    <w:rsid w:val="00A1124E"/>
    <w:rsid w:val="00A155D4"/>
    <w:rsid w:val="00A17579"/>
    <w:rsid w:val="00A30877"/>
    <w:rsid w:val="00A32F47"/>
    <w:rsid w:val="00A344D0"/>
    <w:rsid w:val="00A4652C"/>
    <w:rsid w:val="00A5681A"/>
    <w:rsid w:val="00A60DFA"/>
    <w:rsid w:val="00A657A4"/>
    <w:rsid w:val="00A75E1A"/>
    <w:rsid w:val="00AA43A5"/>
    <w:rsid w:val="00AB2FE0"/>
    <w:rsid w:val="00AB571C"/>
    <w:rsid w:val="00AC2CF5"/>
    <w:rsid w:val="00AC47EE"/>
    <w:rsid w:val="00AD1AD4"/>
    <w:rsid w:val="00AD36E4"/>
    <w:rsid w:val="00AD6389"/>
    <w:rsid w:val="00AE4B76"/>
    <w:rsid w:val="00AF15BD"/>
    <w:rsid w:val="00AF161A"/>
    <w:rsid w:val="00B03518"/>
    <w:rsid w:val="00B15146"/>
    <w:rsid w:val="00B26A72"/>
    <w:rsid w:val="00B30077"/>
    <w:rsid w:val="00B40218"/>
    <w:rsid w:val="00B50E47"/>
    <w:rsid w:val="00B50EE3"/>
    <w:rsid w:val="00B547E9"/>
    <w:rsid w:val="00B60E1D"/>
    <w:rsid w:val="00B623A7"/>
    <w:rsid w:val="00B72E62"/>
    <w:rsid w:val="00B84119"/>
    <w:rsid w:val="00B952E1"/>
    <w:rsid w:val="00B96B2A"/>
    <w:rsid w:val="00BA0D8A"/>
    <w:rsid w:val="00BA6A41"/>
    <w:rsid w:val="00BA7E47"/>
    <w:rsid w:val="00BB0440"/>
    <w:rsid w:val="00BB36EB"/>
    <w:rsid w:val="00BB7C3C"/>
    <w:rsid w:val="00BC7AEC"/>
    <w:rsid w:val="00BD219B"/>
    <w:rsid w:val="00BE26A3"/>
    <w:rsid w:val="00BE2D81"/>
    <w:rsid w:val="00BE604F"/>
    <w:rsid w:val="00BF36E1"/>
    <w:rsid w:val="00C0468F"/>
    <w:rsid w:val="00C12968"/>
    <w:rsid w:val="00C16076"/>
    <w:rsid w:val="00C20209"/>
    <w:rsid w:val="00C2127A"/>
    <w:rsid w:val="00C22DD6"/>
    <w:rsid w:val="00C24321"/>
    <w:rsid w:val="00C27FC5"/>
    <w:rsid w:val="00C3107F"/>
    <w:rsid w:val="00C33388"/>
    <w:rsid w:val="00C47C26"/>
    <w:rsid w:val="00C47D75"/>
    <w:rsid w:val="00C561D9"/>
    <w:rsid w:val="00C63842"/>
    <w:rsid w:val="00C771C2"/>
    <w:rsid w:val="00C84394"/>
    <w:rsid w:val="00C87DC0"/>
    <w:rsid w:val="00C93BBC"/>
    <w:rsid w:val="00C96AEE"/>
    <w:rsid w:val="00CA3F67"/>
    <w:rsid w:val="00CA58DF"/>
    <w:rsid w:val="00CA5D82"/>
    <w:rsid w:val="00CA683A"/>
    <w:rsid w:val="00CB0972"/>
    <w:rsid w:val="00CB152E"/>
    <w:rsid w:val="00CB49E4"/>
    <w:rsid w:val="00CB5DD7"/>
    <w:rsid w:val="00CB7BC4"/>
    <w:rsid w:val="00CC0146"/>
    <w:rsid w:val="00CC2CED"/>
    <w:rsid w:val="00CC4925"/>
    <w:rsid w:val="00CC7B8A"/>
    <w:rsid w:val="00CE114B"/>
    <w:rsid w:val="00CE1506"/>
    <w:rsid w:val="00CE38EC"/>
    <w:rsid w:val="00CF3232"/>
    <w:rsid w:val="00CF6982"/>
    <w:rsid w:val="00D0096C"/>
    <w:rsid w:val="00D02E05"/>
    <w:rsid w:val="00D07269"/>
    <w:rsid w:val="00D07F4B"/>
    <w:rsid w:val="00D2383F"/>
    <w:rsid w:val="00D30620"/>
    <w:rsid w:val="00D33F81"/>
    <w:rsid w:val="00D34E44"/>
    <w:rsid w:val="00D37406"/>
    <w:rsid w:val="00D541FE"/>
    <w:rsid w:val="00D57F74"/>
    <w:rsid w:val="00D61107"/>
    <w:rsid w:val="00D654AA"/>
    <w:rsid w:val="00D65C69"/>
    <w:rsid w:val="00D82764"/>
    <w:rsid w:val="00D95883"/>
    <w:rsid w:val="00D96950"/>
    <w:rsid w:val="00D96D27"/>
    <w:rsid w:val="00D97C47"/>
    <w:rsid w:val="00DA66AD"/>
    <w:rsid w:val="00DA7C7F"/>
    <w:rsid w:val="00DC25AF"/>
    <w:rsid w:val="00DC75F0"/>
    <w:rsid w:val="00DD1AC6"/>
    <w:rsid w:val="00DD34A2"/>
    <w:rsid w:val="00DE3064"/>
    <w:rsid w:val="00DE4CBF"/>
    <w:rsid w:val="00DF082E"/>
    <w:rsid w:val="00DF0D74"/>
    <w:rsid w:val="00E00B64"/>
    <w:rsid w:val="00E0169D"/>
    <w:rsid w:val="00E032C3"/>
    <w:rsid w:val="00E1083B"/>
    <w:rsid w:val="00E117BC"/>
    <w:rsid w:val="00E37D90"/>
    <w:rsid w:val="00E4300B"/>
    <w:rsid w:val="00E46D47"/>
    <w:rsid w:val="00E55EC5"/>
    <w:rsid w:val="00E6515B"/>
    <w:rsid w:val="00E71202"/>
    <w:rsid w:val="00E7162F"/>
    <w:rsid w:val="00E821E6"/>
    <w:rsid w:val="00E9074D"/>
    <w:rsid w:val="00E9137C"/>
    <w:rsid w:val="00E91FD1"/>
    <w:rsid w:val="00EA6B49"/>
    <w:rsid w:val="00EB386A"/>
    <w:rsid w:val="00EC00CD"/>
    <w:rsid w:val="00EC0353"/>
    <w:rsid w:val="00ED0C79"/>
    <w:rsid w:val="00ED2E91"/>
    <w:rsid w:val="00EE0A8B"/>
    <w:rsid w:val="00EE1E95"/>
    <w:rsid w:val="00EE784B"/>
    <w:rsid w:val="00EF05E3"/>
    <w:rsid w:val="00EF5EEF"/>
    <w:rsid w:val="00F0144D"/>
    <w:rsid w:val="00F01991"/>
    <w:rsid w:val="00F03B9C"/>
    <w:rsid w:val="00F068EE"/>
    <w:rsid w:val="00F07507"/>
    <w:rsid w:val="00F1485C"/>
    <w:rsid w:val="00F14FD6"/>
    <w:rsid w:val="00F15D1F"/>
    <w:rsid w:val="00F255C5"/>
    <w:rsid w:val="00F57E3B"/>
    <w:rsid w:val="00F60917"/>
    <w:rsid w:val="00F612F0"/>
    <w:rsid w:val="00F64ED9"/>
    <w:rsid w:val="00F87166"/>
    <w:rsid w:val="00F976E6"/>
    <w:rsid w:val="00F979A9"/>
    <w:rsid w:val="00FA7D48"/>
    <w:rsid w:val="00FC383C"/>
    <w:rsid w:val="00FC7861"/>
    <w:rsid w:val="00FD0C95"/>
    <w:rsid w:val="00FD2D9F"/>
    <w:rsid w:val="00FD341C"/>
    <w:rsid w:val="00FD5B35"/>
    <w:rsid w:val="00FD5D61"/>
    <w:rsid w:val="00FE0913"/>
    <w:rsid w:val="00FE4757"/>
    <w:rsid w:val="00FF1C36"/>
    <w:rsid w:val="00FF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oNotEmbedSmartTags/>
  <w:decimalSymbol w:val=","/>
  <w:listSeparator w:val=";"/>
  <w14:docId w14:val="0B17CC28"/>
  <w15:docId w15:val="{58B33D72-9311-4E83-A7A3-5C6122DB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6ED2"/>
    <w:pPr>
      <w:widowControl w:val="0"/>
      <w:suppressAutoHyphens/>
    </w:pPr>
    <w:rPr>
      <w:sz w:val="24"/>
    </w:rPr>
  </w:style>
  <w:style w:type="paragraph" w:styleId="Nadpis9">
    <w:name w:val="heading 9"/>
    <w:basedOn w:val="Normln"/>
    <w:next w:val="Normln"/>
    <w:qFormat/>
    <w:rsid w:val="000E6ED2"/>
    <w:pPr>
      <w:numPr>
        <w:ilvl w:val="8"/>
        <w:numId w:val="1"/>
      </w:numPr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0E6ED2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0E6ED2"/>
  </w:style>
  <w:style w:type="character" w:customStyle="1" w:styleId="WW8Num2z0">
    <w:name w:val="WW8Num2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0E6ED2"/>
  </w:style>
  <w:style w:type="character" w:customStyle="1" w:styleId="WW-Absatz-Standardschriftart1">
    <w:name w:val="WW-Absatz-Standardschriftart1"/>
    <w:rsid w:val="000E6ED2"/>
  </w:style>
  <w:style w:type="character" w:customStyle="1" w:styleId="WW-Absatz-Standardschriftart11">
    <w:name w:val="WW-Absatz-Standardschriftart11"/>
    <w:rsid w:val="000E6ED2"/>
  </w:style>
  <w:style w:type="character" w:customStyle="1" w:styleId="WW-Absatz-Standardschriftart111">
    <w:name w:val="WW-Absatz-Standardschriftart111"/>
    <w:rsid w:val="000E6ED2"/>
  </w:style>
  <w:style w:type="character" w:customStyle="1" w:styleId="WW-Absatz-Standardschriftart1111">
    <w:name w:val="WW-Absatz-Standardschriftart1111"/>
    <w:rsid w:val="000E6ED2"/>
  </w:style>
  <w:style w:type="character" w:customStyle="1" w:styleId="WW-Absatz-Standardschriftart11111">
    <w:name w:val="WW-Absatz-Standardschriftart11111"/>
    <w:rsid w:val="000E6ED2"/>
  </w:style>
  <w:style w:type="character" w:customStyle="1" w:styleId="WW-Absatz-Standardschriftart111111">
    <w:name w:val="WW-Absatz-Standardschriftart111111"/>
    <w:rsid w:val="000E6ED2"/>
  </w:style>
  <w:style w:type="character" w:customStyle="1" w:styleId="WW-Absatz-Standardschriftart1111111">
    <w:name w:val="WW-Absatz-Standardschriftart1111111"/>
    <w:rsid w:val="000E6ED2"/>
  </w:style>
  <w:style w:type="character" w:customStyle="1" w:styleId="WW-Absatz-Standardschriftart11111111">
    <w:name w:val="WW-Absatz-Standardschriftart11111111"/>
    <w:rsid w:val="000E6ED2"/>
  </w:style>
  <w:style w:type="character" w:customStyle="1" w:styleId="WW-Absatz-Standardschriftart111111111">
    <w:name w:val="WW-Absatz-Standardschriftart111111111"/>
    <w:rsid w:val="000E6ED2"/>
  </w:style>
  <w:style w:type="character" w:customStyle="1" w:styleId="WW-Absatz-Standardschriftart1111111111">
    <w:name w:val="WW-Absatz-Standardschriftart1111111111"/>
    <w:rsid w:val="000E6ED2"/>
  </w:style>
  <w:style w:type="character" w:customStyle="1" w:styleId="WW-Absatz-Standardschriftart11111111111">
    <w:name w:val="WW-Absatz-Standardschriftart11111111111"/>
    <w:rsid w:val="000E6ED2"/>
  </w:style>
  <w:style w:type="character" w:customStyle="1" w:styleId="WW-Absatz-Standardschriftart111111111111">
    <w:name w:val="WW-Absatz-Standardschriftart111111111111"/>
    <w:rsid w:val="000E6ED2"/>
  </w:style>
  <w:style w:type="character" w:customStyle="1" w:styleId="WW-Absatz-Standardschriftart1111111111111">
    <w:name w:val="WW-Absatz-Standardschriftart1111111111111"/>
    <w:rsid w:val="000E6ED2"/>
  </w:style>
  <w:style w:type="character" w:customStyle="1" w:styleId="WW-Absatz-Standardschriftart11111111111111">
    <w:name w:val="WW-Absatz-Standardschriftart11111111111111"/>
    <w:rsid w:val="000E6ED2"/>
  </w:style>
  <w:style w:type="character" w:customStyle="1" w:styleId="WW-Absatz-Standardschriftart111111111111111">
    <w:name w:val="WW-Absatz-Standardschriftart111111111111111"/>
    <w:rsid w:val="000E6ED2"/>
  </w:style>
  <w:style w:type="character" w:customStyle="1" w:styleId="WW-Absatz-Standardschriftart1111111111111111">
    <w:name w:val="WW-Absatz-Standardschriftart1111111111111111"/>
    <w:rsid w:val="000E6ED2"/>
  </w:style>
  <w:style w:type="character" w:customStyle="1" w:styleId="WW-Absatz-Standardschriftart11111111111111111">
    <w:name w:val="WW-Absatz-Standardschriftart11111111111111111"/>
    <w:rsid w:val="000E6ED2"/>
  </w:style>
  <w:style w:type="character" w:customStyle="1" w:styleId="WW-Absatz-Standardschriftart111111111111111111">
    <w:name w:val="WW-Absatz-Standardschriftart111111111111111111"/>
    <w:rsid w:val="000E6ED2"/>
  </w:style>
  <w:style w:type="character" w:customStyle="1" w:styleId="WW-Absatz-Standardschriftart1111111111111111111">
    <w:name w:val="WW-Absatz-Standardschriftart1111111111111111111"/>
    <w:rsid w:val="000E6ED2"/>
  </w:style>
  <w:style w:type="character" w:customStyle="1" w:styleId="WW-Absatz-Standardschriftart11111111111111111111">
    <w:name w:val="WW-Absatz-Standardschriftart11111111111111111111"/>
    <w:rsid w:val="000E6ED2"/>
  </w:style>
  <w:style w:type="character" w:customStyle="1" w:styleId="WW-Absatz-Standardschriftart111111111111111111111">
    <w:name w:val="WW-Absatz-Standardschriftart111111111111111111111"/>
    <w:rsid w:val="000E6ED2"/>
  </w:style>
  <w:style w:type="character" w:customStyle="1" w:styleId="WW-Absatz-Standardschriftart1111111111111111111111">
    <w:name w:val="WW-Absatz-Standardschriftart1111111111111111111111"/>
    <w:rsid w:val="000E6ED2"/>
  </w:style>
  <w:style w:type="character" w:customStyle="1" w:styleId="WW-Absatz-Standardschriftart11111111111111111111111">
    <w:name w:val="WW-Absatz-Standardschriftart11111111111111111111111"/>
    <w:rsid w:val="000E6ED2"/>
  </w:style>
  <w:style w:type="character" w:customStyle="1" w:styleId="WW-Absatz-Standardschriftart111111111111111111111111">
    <w:name w:val="WW-Absatz-Standardschriftart111111111111111111111111"/>
    <w:rsid w:val="000E6ED2"/>
  </w:style>
  <w:style w:type="character" w:customStyle="1" w:styleId="WW-Absatz-Standardschriftart1111111111111111111111111">
    <w:name w:val="WW-Absatz-Standardschriftart1111111111111111111111111"/>
    <w:rsid w:val="000E6ED2"/>
  </w:style>
  <w:style w:type="character" w:customStyle="1" w:styleId="WW-Absatz-Standardschriftart11111111111111111111111111">
    <w:name w:val="WW-Absatz-Standardschriftart11111111111111111111111111"/>
    <w:rsid w:val="000E6ED2"/>
  </w:style>
  <w:style w:type="character" w:customStyle="1" w:styleId="WW-Absatz-Standardschriftart111111111111111111111111111">
    <w:name w:val="WW-Absatz-Standardschriftart111111111111111111111111111"/>
    <w:rsid w:val="000E6ED2"/>
  </w:style>
  <w:style w:type="character" w:customStyle="1" w:styleId="WW-Absatz-Standardschriftart1111111111111111111111111111">
    <w:name w:val="WW-Absatz-Standardschriftart1111111111111111111111111111"/>
    <w:rsid w:val="000E6ED2"/>
  </w:style>
  <w:style w:type="character" w:customStyle="1" w:styleId="WW-Absatz-Standardschriftart11111111111111111111111111111">
    <w:name w:val="WW-Absatz-Standardschriftart11111111111111111111111111111"/>
    <w:rsid w:val="000E6ED2"/>
  </w:style>
  <w:style w:type="character" w:customStyle="1" w:styleId="WW-Absatz-Standardschriftart111111111111111111111111111111">
    <w:name w:val="WW-Absatz-Standardschriftart111111111111111111111111111111"/>
    <w:rsid w:val="000E6ED2"/>
  </w:style>
  <w:style w:type="character" w:customStyle="1" w:styleId="WW-Absatz-Standardschriftart1111111111111111111111111111111">
    <w:name w:val="WW-Absatz-Standardschriftart1111111111111111111111111111111"/>
    <w:rsid w:val="000E6ED2"/>
  </w:style>
  <w:style w:type="character" w:customStyle="1" w:styleId="WW-Absatz-Standardschriftart11111111111111111111111111111111">
    <w:name w:val="WW-Absatz-Standardschriftart11111111111111111111111111111111"/>
    <w:rsid w:val="000E6ED2"/>
  </w:style>
  <w:style w:type="character" w:customStyle="1" w:styleId="WW-Absatz-Standardschriftart111111111111111111111111111111111">
    <w:name w:val="WW-Absatz-Standardschriftart111111111111111111111111111111111"/>
    <w:rsid w:val="000E6ED2"/>
  </w:style>
  <w:style w:type="character" w:customStyle="1" w:styleId="WW-Absatz-Standardschriftart1111111111111111111111111111111111">
    <w:name w:val="WW-Absatz-Standardschriftart1111111111111111111111111111111111"/>
    <w:rsid w:val="000E6ED2"/>
  </w:style>
  <w:style w:type="character" w:customStyle="1" w:styleId="WW-Absatz-Standardschriftart11111111111111111111111111111111111">
    <w:name w:val="WW-Absatz-Standardschriftart11111111111111111111111111111111111"/>
    <w:rsid w:val="000E6ED2"/>
  </w:style>
  <w:style w:type="character" w:customStyle="1" w:styleId="WW8Num5z0">
    <w:name w:val="WW8Num5z0"/>
    <w:rsid w:val="000E6ED2"/>
    <w:rPr>
      <w:rFonts w:ascii="Symbol" w:hAnsi="Symbol" w:cs="StarSymbol"/>
      <w:sz w:val="18"/>
      <w:szCs w:val="18"/>
    </w:rPr>
  </w:style>
  <w:style w:type="character" w:customStyle="1" w:styleId="WW8Num5z1">
    <w:name w:val="WW8Num5z1"/>
    <w:rsid w:val="000E6ED2"/>
    <w:rPr>
      <w:b w:val="0"/>
      <w:i w:val="0"/>
      <w:strike w:val="0"/>
      <w:dstrike w:val="0"/>
    </w:rPr>
  </w:style>
  <w:style w:type="character" w:customStyle="1" w:styleId="WW-Absatz-Standardschriftart111111111111111111111111111111111111">
    <w:name w:val="WW-Absatz-Standardschriftart111111111111111111111111111111111111"/>
    <w:rsid w:val="000E6ED2"/>
  </w:style>
  <w:style w:type="character" w:customStyle="1" w:styleId="WW-Absatz-Standardschriftart1111111111111111111111111111111111111">
    <w:name w:val="WW-Absatz-Standardschriftart1111111111111111111111111111111111111"/>
    <w:rsid w:val="000E6ED2"/>
  </w:style>
  <w:style w:type="character" w:customStyle="1" w:styleId="WW-Absatz-Standardschriftart11111111111111111111111111111111111111">
    <w:name w:val="WW-Absatz-Standardschriftart11111111111111111111111111111111111111"/>
    <w:rsid w:val="000E6ED2"/>
  </w:style>
  <w:style w:type="character" w:customStyle="1" w:styleId="WW-Absatz-Standardschriftart111111111111111111111111111111111111111">
    <w:name w:val="WW-Absatz-Standardschriftart111111111111111111111111111111111111111"/>
    <w:rsid w:val="000E6ED2"/>
  </w:style>
  <w:style w:type="character" w:customStyle="1" w:styleId="WW-Absatz-Standardschriftart1111111111111111111111111111111111111111">
    <w:name w:val="WW-Absatz-Standardschriftart1111111111111111111111111111111111111111"/>
    <w:rsid w:val="000E6ED2"/>
  </w:style>
  <w:style w:type="character" w:customStyle="1" w:styleId="WW-Absatz-Standardschriftart11111111111111111111111111111111111111111">
    <w:name w:val="WW-Absatz-Standardschriftart11111111111111111111111111111111111111111"/>
    <w:rsid w:val="000E6ED2"/>
  </w:style>
  <w:style w:type="character" w:customStyle="1" w:styleId="WW-Absatz-Standardschriftart111111111111111111111111111111111111111111">
    <w:name w:val="WW-Absatz-Standardschriftart111111111111111111111111111111111111111111"/>
    <w:rsid w:val="000E6ED2"/>
  </w:style>
  <w:style w:type="character" w:customStyle="1" w:styleId="WW-Absatz-Standardschriftart1111111111111111111111111111111111111111111">
    <w:name w:val="WW-Absatz-Standardschriftart1111111111111111111111111111111111111111111"/>
    <w:rsid w:val="000E6ED2"/>
  </w:style>
  <w:style w:type="character" w:customStyle="1" w:styleId="WW8Num2z1">
    <w:name w:val="WW8Num2z1"/>
    <w:rsid w:val="000E6ED2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0E6ED2"/>
  </w:style>
  <w:style w:type="character" w:customStyle="1" w:styleId="WW8Num3z8">
    <w:name w:val="WW8Num3z8"/>
    <w:rsid w:val="000E6ED2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0E6ED2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0E6ED2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0E6ED2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0E6E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0E6ED2"/>
  </w:style>
  <w:style w:type="character" w:customStyle="1" w:styleId="WW-Absatz-Standardschriftart1111111111111111111111111111111111111111111111">
    <w:name w:val="WW-Absatz-Standardschriftart1111111111111111111111111111111111111111111111"/>
    <w:rsid w:val="000E6ED2"/>
  </w:style>
  <w:style w:type="character" w:customStyle="1" w:styleId="WW-Absatz-Standardschriftart11111111111111111111111111111111111111111111111">
    <w:name w:val="WW-Absatz-Standardschriftart11111111111111111111111111111111111111111111111"/>
    <w:rsid w:val="000E6ED2"/>
  </w:style>
  <w:style w:type="character" w:customStyle="1" w:styleId="WW-Absatz-Standardschriftart111111111111111111111111111111111111111111111111">
    <w:name w:val="WW-Absatz-Standardschriftart111111111111111111111111111111111111111111111111"/>
    <w:rsid w:val="000E6ED2"/>
  </w:style>
  <w:style w:type="character" w:customStyle="1" w:styleId="WW-Absatz-Standardschriftart1111111111111111111111111111111111111111111111111">
    <w:name w:val="WW-Absatz-Standardschriftart1111111111111111111111111111111111111111111111111"/>
    <w:rsid w:val="000E6ED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E6ED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E6ED2"/>
  </w:style>
  <w:style w:type="character" w:customStyle="1" w:styleId="WW8Num10z0">
    <w:name w:val="WW8Num10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E6ED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E6ED2"/>
  </w:style>
  <w:style w:type="character" w:customStyle="1" w:styleId="WW8Num13z0">
    <w:name w:val="WW8Num13z0"/>
    <w:rsid w:val="000E6E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E6ED2"/>
  </w:style>
  <w:style w:type="character" w:customStyle="1" w:styleId="WW8Num3z1">
    <w:name w:val="WW8Num3z1"/>
    <w:rsid w:val="000E6ED2"/>
    <w:rPr>
      <w:rFonts w:ascii="Symbol" w:hAnsi="Symbol" w:cs="StarSymbol"/>
      <w:sz w:val="18"/>
      <w:szCs w:val="18"/>
    </w:rPr>
  </w:style>
  <w:style w:type="character" w:customStyle="1" w:styleId="WW8Num4z8">
    <w:name w:val="WW8Num4z8"/>
    <w:rsid w:val="000E6ED2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0E6ED2"/>
    <w:rPr>
      <w:rFonts w:ascii="Symbol" w:hAnsi="Symbol" w:cs="StarSymbol"/>
      <w:sz w:val="18"/>
      <w:szCs w:val="18"/>
    </w:rPr>
  </w:style>
  <w:style w:type="character" w:customStyle="1" w:styleId="WW8Num9z1">
    <w:name w:val="WW8Num9z1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E6ED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E6ED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E6ED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E6ED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E6ED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E6ED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E6ED2"/>
  </w:style>
  <w:style w:type="character" w:customStyle="1" w:styleId="WW8Num12z1">
    <w:name w:val="WW8Num12z1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E6ED2"/>
  </w:style>
  <w:style w:type="character" w:customStyle="1" w:styleId="WW8Num6z1">
    <w:name w:val="WW8Num6z1"/>
    <w:rsid w:val="000E6ED2"/>
    <w:rPr>
      <w:rFonts w:ascii="Symbol" w:hAnsi="Symbol" w:cs="StarSymbol"/>
      <w:sz w:val="18"/>
      <w:szCs w:val="18"/>
    </w:rPr>
  </w:style>
  <w:style w:type="character" w:customStyle="1" w:styleId="WW8Num7z8">
    <w:name w:val="WW8Num7z8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E6ED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E6ED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E6ED2"/>
  </w:style>
  <w:style w:type="character" w:customStyle="1" w:styleId="Standardnpsmoodstavce3">
    <w:name w:val="Standardní písmo odstavce3"/>
    <w:rsid w:val="000E6ED2"/>
  </w:style>
  <w:style w:type="character" w:customStyle="1" w:styleId="Symbolyproslovn">
    <w:name w:val="Symboly pro číslování"/>
    <w:rsid w:val="000E6ED2"/>
  </w:style>
  <w:style w:type="character" w:customStyle="1" w:styleId="Odrky">
    <w:name w:val="Odrážky"/>
    <w:rsid w:val="000E6ED2"/>
    <w:rPr>
      <w:rFonts w:ascii="StarSymbol" w:eastAsia="StarSymbol" w:hAnsi="StarSymbol" w:cs="StarSymbol"/>
      <w:sz w:val="18"/>
      <w:szCs w:val="18"/>
    </w:rPr>
  </w:style>
  <w:style w:type="character" w:customStyle="1" w:styleId="WW8Num4z1">
    <w:name w:val="WW8Num4z1"/>
    <w:rsid w:val="000E6ED2"/>
    <w:rPr>
      <w:b w:val="0"/>
      <w:i w:val="0"/>
      <w:strike w:val="0"/>
      <w:dstrike w:val="0"/>
    </w:rPr>
  </w:style>
  <w:style w:type="character" w:styleId="Hypertextovodkaz">
    <w:name w:val="Hyperlink"/>
    <w:rsid w:val="000E6ED2"/>
    <w:rPr>
      <w:color w:val="000080"/>
      <w:u w:val="single"/>
    </w:rPr>
  </w:style>
  <w:style w:type="paragraph" w:customStyle="1" w:styleId="Nadpis">
    <w:name w:val="Nadpis"/>
    <w:basedOn w:val="Zkladntext2"/>
    <w:next w:val="Odstavec"/>
    <w:rsid w:val="000E6ED2"/>
    <w:pPr>
      <w:spacing w:before="360" w:after="180"/>
    </w:pPr>
    <w:rPr>
      <w:sz w:val="40"/>
    </w:rPr>
  </w:style>
  <w:style w:type="paragraph" w:styleId="Zkladntext">
    <w:name w:val="Body Text"/>
    <w:basedOn w:val="Normln"/>
    <w:rsid w:val="000E6ED2"/>
    <w:pPr>
      <w:spacing w:after="120"/>
    </w:pPr>
  </w:style>
  <w:style w:type="paragraph" w:styleId="Seznam">
    <w:name w:val="List"/>
    <w:basedOn w:val="Zkladntext"/>
    <w:rsid w:val="000E6ED2"/>
    <w:rPr>
      <w:rFonts w:cs="Tahoma"/>
    </w:rPr>
  </w:style>
  <w:style w:type="paragraph" w:customStyle="1" w:styleId="Popisek">
    <w:name w:val="Popisek"/>
    <w:basedOn w:val="Normln"/>
    <w:rsid w:val="000E6ED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rsid w:val="000E6ED2"/>
    <w:pPr>
      <w:suppressLineNumbers/>
    </w:pPr>
    <w:rPr>
      <w:rFonts w:cs="Tahoma"/>
    </w:rPr>
  </w:style>
  <w:style w:type="paragraph" w:customStyle="1" w:styleId="Zkladntext2">
    <w:name w:val="Základní text2"/>
    <w:basedOn w:val="Normln"/>
    <w:rsid w:val="000E6ED2"/>
  </w:style>
  <w:style w:type="paragraph" w:customStyle="1" w:styleId="Standardnpsmoodstavce0">
    <w:name w:val="Standardní písmo odstavce~0"/>
    <w:basedOn w:val="Normln"/>
    <w:rsid w:val="000E6ED2"/>
    <w:rPr>
      <w:sz w:val="20"/>
    </w:rPr>
  </w:style>
  <w:style w:type="paragraph" w:customStyle="1" w:styleId="Standardnpsmoodstavce2">
    <w:name w:val="Standardní písmo odstavce2"/>
    <w:basedOn w:val="Normln"/>
    <w:rsid w:val="000E6ED2"/>
    <w:rPr>
      <w:sz w:val="20"/>
    </w:rPr>
  </w:style>
  <w:style w:type="paragraph" w:customStyle="1" w:styleId="Zkladntext21">
    <w:name w:val="Základní text 21"/>
    <w:basedOn w:val="Normln"/>
    <w:rsid w:val="000E6ED2"/>
    <w:pPr>
      <w:spacing w:after="120" w:line="480" w:lineRule="auto"/>
    </w:pPr>
  </w:style>
  <w:style w:type="paragraph" w:customStyle="1" w:styleId="Standardnpsmoodstavce1">
    <w:name w:val="Standardní písmo odstavce1"/>
    <w:basedOn w:val="Normln"/>
    <w:rsid w:val="000E6ED2"/>
    <w:rPr>
      <w:sz w:val="20"/>
    </w:rPr>
  </w:style>
  <w:style w:type="paragraph" w:styleId="Zhlav">
    <w:name w:val="header"/>
    <w:basedOn w:val="Normln"/>
    <w:rsid w:val="000E6ED2"/>
    <w:pPr>
      <w:tabs>
        <w:tab w:val="center" w:pos="4536"/>
        <w:tab w:val="right" w:pos="9025"/>
      </w:tabs>
    </w:pPr>
  </w:style>
  <w:style w:type="paragraph" w:customStyle="1" w:styleId="Odstavec">
    <w:name w:val="Odstavec"/>
    <w:basedOn w:val="Zkladntext2"/>
    <w:rsid w:val="000E6ED2"/>
    <w:pPr>
      <w:spacing w:after="115"/>
      <w:ind w:firstLine="480"/>
    </w:pPr>
  </w:style>
  <w:style w:type="paragraph" w:customStyle="1" w:styleId="Poznmka">
    <w:name w:val="Poznámka"/>
    <w:basedOn w:val="Zkladntext2"/>
    <w:rsid w:val="000E6ED2"/>
    <w:rPr>
      <w:i/>
      <w:sz w:val="20"/>
    </w:rPr>
  </w:style>
  <w:style w:type="paragraph" w:customStyle="1" w:styleId="Stnovannadpis">
    <w:name w:val="Stínovaný nadpis"/>
    <w:basedOn w:val="Nadpis"/>
    <w:next w:val="Odstavec"/>
    <w:rsid w:val="000E6ED2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2"/>
    <w:rsid w:val="000E6ED2"/>
    <w:pPr>
      <w:ind w:left="480" w:hanging="480"/>
    </w:pPr>
  </w:style>
  <w:style w:type="paragraph" w:customStyle="1" w:styleId="Seznamoslovan">
    <w:name w:val="Seznam očíslovaný"/>
    <w:basedOn w:val="Zkladntext2"/>
    <w:rsid w:val="000E6ED2"/>
    <w:pPr>
      <w:ind w:left="480" w:hanging="480"/>
    </w:pPr>
  </w:style>
  <w:style w:type="paragraph" w:customStyle="1" w:styleId="Zkladntext0">
    <w:name w:val="Základní text~"/>
    <w:basedOn w:val="Normln"/>
    <w:rsid w:val="000E6ED2"/>
    <w:pPr>
      <w:spacing w:line="288" w:lineRule="auto"/>
    </w:pPr>
  </w:style>
  <w:style w:type="paragraph" w:customStyle="1" w:styleId="Normln0">
    <w:name w:val="Normální~"/>
    <w:basedOn w:val="Normln"/>
    <w:rsid w:val="000E6ED2"/>
    <w:rPr>
      <w:sz w:val="20"/>
    </w:rPr>
  </w:style>
  <w:style w:type="paragraph" w:customStyle="1" w:styleId="Normln1">
    <w:name w:val="Normální1"/>
    <w:basedOn w:val="Normln0"/>
    <w:rsid w:val="000E6ED2"/>
    <w:rPr>
      <w:sz w:val="24"/>
    </w:rPr>
  </w:style>
  <w:style w:type="paragraph" w:customStyle="1" w:styleId="Smlouva2">
    <w:name w:val="Smlouva2"/>
    <w:basedOn w:val="Normln1"/>
    <w:rsid w:val="000E6ED2"/>
    <w:pPr>
      <w:jc w:val="center"/>
    </w:pPr>
    <w:rPr>
      <w:b/>
    </w:rPr>
  </w:style>
  <w:style w:type="paragraph" w:styleId="Zpat">
    <w:name w:val="footer"/>
    <w:basedOn w:val="Normln"/>
    <w:link w:val="ZpatChar"/>
    <w:uiPriority w:val="99"/>
    <w:rsid w:val="000E6ED2"/>
    <w:pPr>
      <w:tabs>
        <w:tab w:val="center" w:pos="4536"/>
        <w:tab w:val="right" w:pos="9025"/>
      </w:tabs>
    </w:pPr>
  </w:style>
  <w:style w:type="paragraph" w:customStyle="1" w:styleId="slostrnky1">
    <w:name w:val="Číslo stránky1"/>
    <w:basedOn w:val="Standardnpsmoodstavce1"/>
    <w:rsid w:val="000E6ED2"/>
  </w:style>
  <w:style w:type="paragraph" w:customStyle="1" w:styleId="Zkladntext1">
    <w:name w:val="Základní text~~"/>
    <w:basedOn w:val="Normln"/>
    <w:rsid w:val="000E6ED2"/>
    <w:pPr>
      <w:spacing w:line="288" w:lineRule="auto"/>
    </w:pPr>
  </w:style>
  <w:style w:type="paragraph" w:customStyle="1" w:styleId="Normln2">
    <w:name w:val="Normální~~"/>
    <w:basedOn w:val="Normln"/>
    <w:rsid w:val="000E6ED2"/>
    <w:rPr>
      <w:sz w:val="20"/>
    </w:rPr>
  </w:style>
  <w:style w:type="paragraph" w:customStyle="1" w:styleId="Zkladntext3">
    <w:name w:val="Základní text~~~"/>
    <w:basedOn w:val="Normln2"/>
    <w:rsid w:val="000E6ED2"/>
    <w:rPr>
      <w:color w:val="FF0000"/>
      <w:sz w:val="24"/>
    </w:rPr>
  </w:style>
  <w:style w:type="paragraph" w:customStyle="1" w:styleId="Zkladntext4">
    <w:name w:val="Základní text~~~~"/>
    <w:basedOn w:val="Normln"/>
    <w:rsid w:val="000E6ED2"/>
    <w:pPr>
      <w:jc w:val="center"/>
    </w:pPr>
  </w:style>
  <w:style w:type="paragraph" w:customStyle="1" w:styleId="Zkladntextodsazen1">
    <w:name w:val="Základní text odsazený1"/>
    <w:basedOn w:val="Normln"/>
    <w:rsid w:val="000E6ED2"/>
    <w:pPr>
      <w:ind w:left="360"/>
    </w:pPr>
  </w:style>
  <w:style w:type="paragraph" w:customStyle="1" w:styleId="Import0">
    <w:name w:val="Import 0"/>
    <w:basedOn w:val="Normln"/>
    <w:rsid w:val="000E6ED2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rsid w:val="000E6ED2"/>
    <w:pPr>
      <w:tabs>
        <w:tab w:val="left" w:pos="9504"/>
      </w:tabs>
      <w:spacing w:line="240" w:lineRule="auto"/>
      <w:ind w:left="432"/>
    </w:pPr>
  </w:style>
  <w:style w:type="paragraph" w:customStyle="1" w:styleId="Zkladntext5">
    <w:name w:val="Základní text~~~~~"/>
    <w:basedOn w:val="Normln"/>
    <w:rsid w:val="000E6ED2"/>
    <w:rPr>
      <w:color w:val="000000"/>
    </w:rPr>
  </w:style>
  <w:style w:type="paragraph" w:customStyle="1" w:styleId="Normln3">
    <w:name w:val="Normální~~~"/>
    <w:basedOn w:val="Normln"/>
    <w:rsid w:val="000E6ED2"/>
    <w:rPr>
      <w:b/>
    </w:rPr>
  </w:style>
  <w:style w:type="paragraph" w:customStyle="1" w:styleId="Zkladntextodsazen21">
    <w:name w:val="Základní text odsazený 21"/>
    <w:basedOn w:val="Normln"/>
    <w:rsid w:val="000E6ED2"/>
    <w:pPr>
      <w:ind w:left="708"/>
    </w:pPr>
    <w:rPr>
      <w:rFonts w:ascii="Arial" w:hAnsi="Arial"/>
    </w:rPr>
  </w:style>
  <w:style w:type="paragraph" w:customStyle="1" w:styleId="Normln4">
    <w:name w:val="Normální~~~~"/>
    <w:basedOn w:val="Normln"/>
    <w:rsid w:val="000E6ED2"/>
    <w:rPr>
      <w:sz w:val="20"/>
    </w:rPr>
  </w:style>
  <w:style w:type="paragraph" w:customStyle="1" w:styleId="Zkladntext6">
    <w:name w:val="Základní text~~~~~~"/>
    <w:basedOn w:val="Normln4"/>
    <w:rsid w:val="000E6ED2"/>
    <w:rPr>
      <w:b/>
      <w:sz w:val="28"/>
      <w:u w:val="single"/>
    </w:rPr>
  </w:style>
  <w:style w:type="paragraph" w:customStyle="1" w:styleId="Standardnte">
    <w:name w:val="Standardní te"/>
    <w:basedOn w:val="Normln"/>
    <w:rsid w:val="000E6ED2"/>
    <w:rPr>
      <w:color w:val="000000"/>
    </w:rPr>
  </w:style>
  <w:style w:type="paragraph" w:customStyle="1" w:styleId="Normln5">
    <w:name w:val="Normální~~~~~"/>
    <w:basedOn w:val="Normln"/>
    <w:rsid w:val="000E6ED2"/>
    <w:pPr>
      <w:spacing w:line="288" w:lineRule="auto"/>
    </w:pPr>
  </w:style>
  <w:style w:type="paragraph" w:customStyle="1" w:styleId="Nadpis3">
    <w:name w:val="Nadpis 3~"/>
    <w:basedOn w:val="Normln4"/>
    <w:rsid w:val="000E6ED2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Nadpis1">
    <w:name w:val="Nadpis 1~~"/>
    <w:basedOn w:val="Normln"/>
    <w:rsid w:val="000E6ED2"/>
    <w:rPr>
      <w:b/>
    </w:rPr>
  </w:style>
  <w:style w:type="paragraph" w:customStyle="1" w:styleId="Zkladntextodsazen">
    <w:name w:val="Základní text odsazený~"/>
    <w:basedOn w:val="Normln"/>
    <w:rsid w:val="000E6ED2"/>
    <w:pPr>
      <w:ind w:left="360"/>
    </w:pPr>
  </w:style>
  <w:style w:type="paragraph" w:customStyle="1" w:styleId="Zkladntext20">
    <w:name w:val="Základní text 2~"/>
    <w:basedOn w:val="Normln"/>
    <w:rsid w:val="000E6ED2"/>
    <w:pPr>
      <w:jc w:val="both"/>
    </w:pPr>
  </w:style>
  <w:style w:type="paragraph" w:customStyle="1" w:styleId="Zkladntext31">
    <w:name w:val="Základní text 31"/>
    <w:basedOn w:val="Normln"/>
    <w:rsid w:val="000E6ED2"/>
    <w:pPr>
      <w:spacing w:after="120"/>
    </w:pPr>
    <w:rPr>
      <w:sz w:val="16"/>
    </w:rPr>
  </w:style>
  <w:style w:type="paragraph" w:customStyle="1" w:styleId="seminarni">
    <w:name w:val="seminarni"/>
    <w:basedOn w:val="Zkladntext31"/>
    <w:rsid w:val="000E6ED2"/>
    <w:pPr>
      <w:spacing w:after="0" w:line="408" w:lineRule="auto"/>
      <w:jc w:val="both"/>
    </w:pPr>
    <w:rPr>
      <w:spacing w:val="50"/>
      <w:sz w:val="24"/>
    </w:rPr>
  </w:style>
  <w:style w:type="paragraph" w:customStyle="1" w:styleId="NormlnIMP">
    <w:name w:val="Normální_IMP"/>
    <w:basedOn w:val="Normln0"/>
    <w:rsid w:val="000E6ED2"/>
    <w:pPr>
      <w:spacing w:line="228" w:lineRule="auto"/>
    </w:pPr>
    <w:rPr>
      <w:sz w:val="24"/>
    </w:rPr>
  </w:style>
  <w:style w:type="paragraph" w:customStyle="1" w:styleId="Zkladntext10">
    <w:name w:val="Základní text1"/>
    <w:basedOn w:val="NormlnIMP"/>
    <w:rsid w:val="000E6ED2"/>
    <w:pPr>
      <w:jc w:val="center"/>
    </w:pPr>
  </w:style>
  <w:style w:type="paragraph" w:customStyle="1" w:styleId="Normln6">
    <w:name w:val="Normální~~~~~~~~~~~~~~"/>
    <w:basedOn w:val="Normln"/>
    <w:rsid w:val="001A7BA0"/>
    <w:rPr>
      <w:rFonts w:eastAsia="Lucida Sans Unicode" w:cs="Mangal"/>
      <w:bCs/>
      <w:kern w:val="1"/>
      <w:szCs w:val="24"/>
      <w:lang w:eastAsia="hi-IN" w:bidi="hi-IN"/>
    </w:rPr>
  </w:style>
  <w:style w:type="paragraph" w:styleId="Zkladntextodsazen0">
    <w:name w:val="Body Text Indent"/>
    <w:basedOn w:val="Normln"/>
    <w:rsid w:val="001A7BA0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8A35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A3574"/>
    <w:rPr>
      <w:rFonts w:ascii="Segoe UI" w:hAnsi="Segoe UI" w:cs="Segoe UI"/>
      <w:sz w:val="18"/>
      <w:szCs w:val="18"/>
    </w:rPr>
  </w:style>
  <w:style w:type="paragraph" w:customStyle="1" w:styleId="Styltabulky">
    <w:name w:val="Styl tabulky"/>
    <w:basedOn w:val="Normln"/>
    <w:rsid w:val="009C70DE"/>
    <w:pPr>
      <w:spacing w:line="100" w:lineRule="atLeas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523E21"/>
    <w:rPr>
      <w:sz w:val="24"/>
    </w:rPr>
  </w:style>
  <w:style w:type="paragraph" w:styleId="Odstavecseseznamem">
    <w:name w:val="List Paragraph"/>
    <w:basedOn w:val="Normln"/>
    <w:uiPriority w:val="34"/>
    <w:qFormat/>
    <w:rsid w:val="00F612F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1319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mlouva-slo">
    <w:name w:val="Smlouva-číslo"/>
    <w:basedOn w:val="Normln"/>
    <w:rsid w:val="001A0E12"/>
    <w:pPr>
      <w:suppressAutoHyphens w:val="0"/>
      <w:snapToGrid w:val="0"/>
      <w:spacing w:before="120" w:line="24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slivova@bohum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aktury@mub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a.slivova@bohumi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87EBE-70DD-4F73-9FAB-38545953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11</Pages>
  <Words>5637</Words>
  <Characters>33260</Characters>
  <Application>Microsoft Office Word</Application>
  <DocSecurity>0</DocSecurity>
  <Lines>277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zhotovitele: 10916/04</vt:lpstr>
    </vt:vector>
  </TitlesOfParts>
  <Company>Hewlett-Packard Company</Company>
  <LinksUpToDate>false</LinksUpToDate>
  <CharactersWithSpaces>38820</CharactersWithSpaces>
  <SharedDoc>false</SharedDoc>
  <HLinks>
    <vt:vector size="6" baseType="variant">
      <vt:variant>
        <vt:i4>2031691</vt:i4>
      </vt:variant>
      <vt:variant>
        <vt:i4>0</vt:i4>
      </vt:variant>
      <vt:variant>
        <vt:i4>0</vt:i4>
      </vt:variant>
      <vt:variant>
        <vt:i4>5</vt:i4>
      </vt:variant>
      <vt:variant>
        <vt:lpwstr>http://www.mesto-bohumin.cz/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zhotovitele: 10916/04</dc:title>
  <dc:creator>Veličková Michaela</dc:creator>
  <cp:lastModifiedBy>Slívová Jana</cp:lastModifiedBy>
  <cp:revision>277</cp:revision>
  <cp:lastPrinted>2026-01-26T06:24:00Z</cp:lastPrinted>
  <dcterms:created xsi:type="dcterms:W3CDTF">2021-05-12T09:35:00Z</dcterms:created>
  <dcterms:modified xsi:type="dcterms:W3CDTF">2026-02-10T08:34:00Z</dcterms:modified>
</cp:coreProperties>
</file>