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5DCDB7" w14:textId="5ED75587" w:rsidR="00694591" w:rsidRDefault="00C22A92" w:rsidP="00C22A92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C22A92">
        <w:rPr>
          <w:rFonts w:ascii="Arial" w:hAnsi="Arial" w:cs="Arial"/>
          <w:b/>
          <w:bCs/>
          <w:iCs/>
          <w:sz w:val="24"/>
          <w:szCs w:val="24"/>
        </w:rPr>
        <w:t>„Dodávka reagencií pro analyzátor krevních obrazů s pětipopulačním diferenciálem spojená s výpůjčkou analyzátoru pro Bohumínskou městskou nemocnici, a.s., 2025“</w:t>
      </w:r>
    </w:p>
    <w:p w14:paraId="4BB359DD" w14:textId="77777777" w:rsidR="00C22A92" w:rsidRDefault="00C22A92" w:rsidP="0037389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14:paraId="5D44E2C0" w14:textId="7A02779A" w:rsidR="0037389E" w:rsidRDefault="0037389E" w:rsidP="0037389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7389E">
        <w:rPr>
          <w:rFonts w:ascii="Arial" w:hAnsi="Arial" w:cs="Arial"/>
          <w:b/>
          <w:bCs/>
          <w:szCs w:val="24"/>
        </w:rPr>
        <w:t>Seznam poddodavatelů</w:t>
      </w:r>
    </w:p>
    <w:p w14:paraId="258F8C40" w14:textId="77777777" w:rsidR="0037389E" w:rsidRDefault="0037389E" w:rsidP="003F28C9">
      <w:pPr>
        <w:autoSpaceDE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2D31E62E" w14:textId="23B93849" w:rsidR="00E93597" w:rsidRPr="00645AA9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 xml:space="preserve">Název </w:t>
      </w:r>
      <w:r w:rsidR="00713874">
        <w:rPr>
          <w:rFonts w:ascii="Arial" w:hAnsi="Arial" w:cs="Arial"/>
          <w:sz w:val="20"/>
          <w:szCs w:val="20"/>
        </w:rPr>
        <w:t>společnosti:</w:t>
      </w:r>
      <w:r w:rsidRPr="00645AA9">
        <w:rPr>
          <w:rFonts w:ascii="Arial" w:hAnsi="Arial" w:cs="Arial"/>
          <w:sz w:val="20"/>
          <w:szCs w:val="20"/>
        </w:rPr>
        <w:t xml:space="preserve"> </w:t>
      </w:r>
      <w:r w:rsidRPr="00645AA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7252559"/>
          <w:placeholder>
            <w:docPart w:val="CFFC8830BA254D8BB42CF4D549B9137D"/>
          </w:placeholder>
          <w:showingPlcHdr/>
          <w:text/>
        </w:sdtPr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  <w:r w:rsidRPr="00645AA9">
        <w:rPr>
          <w:rFonts w:ascii="Arial" w:hAnsi="Arial" w:cs="Arial"/>
          <w:sz w:val="20"/>
          <w:szCs w:val="20"/>
        </w:rPr>
        <w:br/>
        <w:t>se sídlem:</w:t>
      </w:r>
      <w:r w:rsidR="00713874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02437259"/>
          <w:placeholder>
            <w:docPart w:val="CFFC8830BA254D8BB42CF4D549B9137D"/>
          </w:placeholder>
          <w:showingPlcHdr/>
          <w:text/>
        </w:sdtPr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  <w:r w:rsidRPr="00645AA9">
        <w:rPr>
          <w:rFonts w:ascii="Arial" w:hAnsi="Arial" w:cs="Arial"/>
          <w:sz w:val="20"/>
          <w:szCs w:val="20"/>
        </w:rPr>
        <w:tab/>
      </w:r>
    </w:p>
    <w:p w14:paraId="6E583026" w14:textId="13B11613" w:rsidR="00E93597" w:rsidRPr="00645AA9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>Zastoupená:</w:t>
      </w:r>
      <w:r w:rsidR="00713874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99484993"/>
          <w:placeholder>
            <w:docPart w:val="CFFC8830BA254D8BB42CF4D549B9137D"/>
          </w:placeholder>
          <w:showingPlcHdr/>
          <w:text/>
        </w:sdtPr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</w:p>
    <w:p w14:paraId="483C1FE9" w14:textId="0BA88A4F" w:rsidR="00E93597" w:rsidRPr="00645AA9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>IČO:</w:t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r w:rsidR="0071387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63797900"/>
          <w:placeholder>
            <w:docPart w:val="CFFC8830BA254D8BB42CF4D549B9137D"/>
          </w:placeholder>
          <w:showingPlcHdr/>
          <w:text/>
        </w:sdtPr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  <w:r w:rsidRPr="00645AA9">
        <w:rPr>
          <w:rFonts w:ascii="Arial" w:hAnsi="Arial" w:cs="Arial"/>
          <w:sz w:val="20"/>
          <w:szCs w:val="20"/>
        </w:rPr>
        <w:tab/>
      </w:r>
    </w:p>
    <w:p w14:paraId="45A0FC18" w14:textId="5BCE9D0A" w:rsidR="00E93597" w:rsidRPr="00645AA9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>DIČ:</w:t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r w:rsidR="0071387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61593390"/>
          <w:placeholder>
            <w:docPart w:val="CFFC8830BA254D8BB42CF4D549B9137D"/>
          </w:placeholder>
          <w:showingPlcHdr/>
          <w:text/>
        </w:sdtPr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</w:p>
    <w:p w14:paraId="4BF40560" w14:textId="206B6625" w:rsidR="00E93597" w:rsidRPr="00645AA9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 xml:space="preserve">Bankovní spojení: </w:t>
      </w:r>
      <w:r w:rsidR="0071387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19672443"/>
          <w:placeholder>
            <w:docPart w:val="CFFC8830BA254D8BB42CF4D549B9137D"/>
          </w:placeholder>
          <w:showingPlcHdr/>
          <w:text/>
        </w:sdtPr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</w:p>
    <w:p w14:paraId="6B7F19DA" w14:textId="533A674B" w:rsidR="00E93597" w:rsidRPr="00645AA9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>Číslo účtu:</w:t>
      </w:r>
      <w:r w:rsidRPr="00645AA9">
        <w:rPr>
          <w:rFonts w:ascii="Arial" w:hAnsi="Arial" w:cs="Arial"/>
          <w:sz w:val="20"/>
          <w:szCs w:val="20"/>
        </w:rPr>
        <w:tab/>
      </w:r>
      <w:r w:rsidR="0071387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927712"/>
          <w:placeholder>
            <w:docPart w:val="CFFC8830BA254D8BB42CF4D549B9137D"/>
          </w:placeholder>
          <w:showingPlcHdr/>
          <w:text/>
        </w:sdtPr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  <w:r w:rsidRPr="00645AA9">
        <w:rPr>
          <w:rFonts w:ascii="Arial" w:hAnsi="Arial" w:cs="Arial"/>
          <w:sz w:val="20"/>
          <w:szCs w:val="20"/>
        </w:rPr>
        <w:tab/>
      </w:r>
    </w:p>
    <w:p w14:paraId="060FA235" w14:textId="1779F02C" w:rsidR="00E93597" w:rsidRPr="00645AA9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 xml:space="preserve">Zapsaný v obchodním rejstříku vedeném </w:t>
      </w:r>
      <w:sdt>
        <w:sdtPr>
          <w:rPr>
            <w:rFonts w:ascii="Arial" w:hAnsi="Arial" w:cs="Arial"/>
            <w:sz w:val="20"/>
            <w:szCs w:val="20"/>
          </w:rPr>
          <w:id w:val="-494344469"/>
          <w:placeholder>
            <w:docPart w:val="26AE04022C944DDA89B2331B7CAE0025"/>
          </w:placeholder>
          <w:showingPlcHdr/>
          <w:text/>
        </w:sdtPr>
        <w:sdtContent>
          <w:r w:rsidR="00F275A5"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  <w:r w:rsidRPr="00645AA9">
        <w:rPr>
          <w:rFonts w:ascii="Arial" w:hAnsi="Arial" w:cs="Arial"/>
          <w:sz w:val="20"/>
          <w:szCs w:val="20"/>
        </w:rPr>
        <w:t xml:space="preserve"> soudem v </w:t>
      </w:r>
      <w:sdt>
        <w:sdtPr>
          <w:rPr>
            <w:rFonts w:ascii="Arial" w:hAnsi="Arial" w:cs="Arial"/>
            <w:sz w:val="20"/>
            <w:szCs w:val="20"/>
          </w:rPr>
          <w:id w:val="696894769"/>
          <w:placeholder>
            <w:docPart w:val="CFFC8830BA254D8BB42CF4D549B9137D"/>
          </w:placeholder>
          <w:showingPlcHdr/>
          <w:text/>
        </w:sdtPr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  <w:r w:rsidRPr="00645AA9">
        <w:rPr>
          <w:rFonts w:ascii="Arial" w:hAnsi="Arial" w:cs="Arial"/>
          <w:sz w:val="20"/>
          <w:szCs w:val="20"/>
        </w:rPr>
        <w:t xml:space="preserve">, oddíl </w:t>
      </w:r>
      <w:sdt>
        <w:sdtPr>
          <w:rPr>
            <w:rFonts w:ascii="Arial" w:hAnsi="Arial" w:cs="Arial"/>
            <w:sz w:val="20"/>
            <w:szCs w:val="20"/>
          </w:rPr>
          <w:id w:val="-1777171572"/>
          <w:placeholder>
            <w:docPart w:val="CFFC8830BA254D8BB42CF4D549B9137D"/>
          </w:placeholder>
          <w:showingPlcHdr/>
          <w:text/>
        </w:sdtPr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  <w:r w:rsidRPr="00645AA9">
        <w:rPr>
          <w:rFonts w:ascii="Arial" w:hAnsi="Arial" w:cs="Arial"/>
          <w:sz w:val="20"/>
          <w:szCs w:val="20"/>
        </w:rPr>
        <w:t xml:space="preserve">, vložka </w:t>
      </w:r>
      <w:sdt>
        <w:sdtPr>
          <w:rPr>
            <w:rFonts w:ascii="Arial" w:hAnsi="Arial" w:cs="Arial"/>
            <w:sz w:val="20"/>
            <w:szCs w:val="20"/>
          </w:rPr>
          <w:id w:val="1766573525"/>
          <w:placeholder>
            <w:docPart w:val="CFFC8830BA254D8BB42CF4D549B9137D"/>
          </w:placeholder>
          <w:showingPlcHdr/>
          <w:text/>
        </w:sdtPr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</w:p>
    <w:p w14:paraId="20CE6ED9" w14:textId="77777777" w:rsidR="00E93597" w:rsidRPr="00645AA9" w:rsidRDefault="00E93597" w:rsidP="00E93597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5C7C3900" w14:textId="77777777" w:rsidR="00251B65" w:rsidRPr="00645AA9" w:rsidRDefault="00251B65" w:rsidP="0089520E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4F92CD9A" w14:textId="59BBB7F0" w:rsidR="00645AA9" w:rsidRPr="00645AA9" w:rsidRDefault="00645AA9" w:rsidP="00645AA9">
      <w:pPr>
        <w:jc w:val="both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>Při plnění zakázky použijeme následující poddodavatele / nebo prohlašujeme čestně, že při plnění zakázky nevyužijeme žádných poddodavatelů.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5654"/>
      </w:tblGrid>
      <w:tr w:rsidR="00645AA9" w:rsidRPr="00645AA9" w14:paraId="692F4C03" w14:textId="77777777" w:rsidTr="00645AA9">
        <w:trPr>
          <w:trHeight w:val="340"/>
        </w:trPr>
        <w:tc>
          <w:tcPr>
            <w:tcW w:w="3300" w:type="dxa"/>
            <w:vAlign w:val="center"/>
          </w:tcPr>
          <w:p w14:paraId="1B5DFA8E" w14:textId="77777777" w:rsidR="00645AA9" w:rsidRPr="00645AA9" w:rsidRDefault="00645AA9" w:rsidP="00E54FC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78271376"/>
            <w:r w:rsidRPr="00645AA9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5654" w:type="dxa"/>
            <w:vAlign w:val="center"/>
          </w:tcPr>
          <w:p w14:paraId="7F61E230" w14:textId="77777777" w:rsidR="00645AA9" w:rsidRPr="00645AA9" w:rsidRDefault="00645AA9" w:rsidP="00E54FC0">
            <w:pPr>
              <w:spacing w:line="218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5AA9" w:rsidRPr="00645AA9" w14:paraId="6FDB66D1" w14:textId="77777777" w:rsidTr="00645AA9">
        <w:trPr>
          <w:trHeight w:val="340"/>
        </w:trPr>
        <w:tc>
          <w:tcPr>
            <w:tcW w:w="3300" w:type="dxa"/>
            <w:vAlign w:val="center"/>
          </w:tcPr>
          <w:p w14:paraId="5684039A" w14:textId="77777777" w:rsidR="00645AA9" w:rsidRPr="00645AA9" w:rsidRDefault="00645AA9" w:rsidP="00E54FC0">
            <w:pPr>
              <w:rPr>
                <w:rFonts w:ascii="Arial" w:hAnsi="Arial" w:cs="Arial"/>
                <w:sz w:val="20"/>
                <w:szCs w:val="20"/>
              </w:rPr>
            </w:pPr>
            <w:r w:rsidRPr="00645AA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654" w:type="dxa"/>
            <w:vAlign w:val="center"/>
          </w:tcPr>
          <w:p w14:paraId="218B1618" w14:textId="77777777" w:rsidR="00645AA9" w:rsidRPr="00645AA9" w:rsidRDefault="00645AA9" w:rsidP="00E54FC0">
            <w:pPr>
              <w:spacing w:line="218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5AA9" w:rsidRPr="00645AA9" w14:paraId="42826C09" w14:textId="77777777" w:rsidTr="00645AA9">
        <w:trPr>
          <w:trHeight w:val="340"/>
        </w:trPr>
        <w:tc>
          <w:tcPr>
            <w:tcW w:w="3300" w:type="dxa"/>
            <w:vAlign w:val="center"/>
          </w:tcPr>
          <w:p w14:paraId="4F04406F" w14:textId="77777777" w:rsidR="00645AA9" w:rsidRPr="00645AA9" w:rsidRDefault="00645AA9" w:rsidP="00E54FC0">
            <w:pPr>
              <w:rPr>
                <w:rFonts w:ascii="Arial" w:hAnsi="Arial" w:cs="Arial"/>
                <w:sz w:val="20"/>
                <w:szCs w:val="20"/>
              </w:rPr>
            </w:pPr>
            <w:r w:rsidRPr="00645AA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654" w:type="dxa"/>
            <w:vAlign w:val="center"/>
          </w:tcPr>
          <w:p w14:paraId="7128BA5D" w14:textId="77777777" w:rsidR="00645AA9" w:rsidRPr="00645AA9" w:rsidRDefault="00645AA9" w:rsidP="00E54FC0">
            <w:pPr>
              <w:spacing w:line="218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5AA9" w:rsidRPr="00645AA9" w14:paraId="2E0375EA" w14:textId="77777777" w:rsidTr="00645AA9">
        <w:trPr>
          <w:trHeight w:val="340"/>
        </w:trPr>
        <w:tc>
          <w:tcPr>
            <w:tcW w:w="3300" w:type="dxa"/>
            <w:vAlign w:val="center"/>
          </w:tcPr>
          <w:p w14:paraId="20775EA0" w14:textId="77777777" w:rsidR="00645AA9" w:rsidRPr="00645AA9" w:rsidRDefault="00645AA9" w:rsidP="00E54FC0">
            <w:pPr>
              <w:rPr>
                <w:rFonts w:ascii="Arial" w:hAnsi="Arial" w:cs="Arial"/>
                <w:sz w:val="20"/>
                <w:szCs w:val="20"/>
              </w:rPr>
            </w:pPr>
            <w:r w:rsidRPr="00645AA9">
              <w:rPr>
                <w:rFonts w:ascii="Arial" w:hAnsi="Arial" w:cs="Arial"/>
                <w:sz w:val="20"/>
                <w:szCs w:val="20"/>
              </w:rPr>
              <w:t xml:space="preserve">DIČ: </w:t>
            </w:r>
          </w:p>
        </w:tc>
        <w:tc>
          <w:tcPr>
            <w:tcW w:w="5654" w:type="dxa"/>
            <w:vAlign w:val="center"/>
          </w:tcPr>
          <w:p w14:paraId="1E75F34C" w14:textId="77777777" w:rsidR="00645AA9" w:rsidRPr="00645AA9" w:rsidRDefault="00645AA9" w:rsidP="00E54FC0">
            <w:pPr>
              <w:spacing w:line="218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5AA9" w:rsidRPr="00645AA9" w14:paraId="257A8000" w14:textId="77777777" w:rsidTr="00645AA9">
        <w:trPr>
          <w:trHeight w:val="680"/>
        </w:trPr>
        <w:tc>
          <w:tcPr>
            <w:tcW w:w="3300" w:type="dxa"/>
            <w:vAlign w:val="center"/>
          </w:tcPr>
          <w:p w14:paraId="55CF5A8A" w14:textId="77777777" w:rsidR="00645AA9" w:rsidRPr="00645AA9" w:rsidRDefault="00645AA9" w:rsidP="00E54FC0">
            <w:pPr>
              <w:spacing w:line="21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5AA9">
              <w:rPr>
                <w:rFonts w:ascii="Arial" w:hAnsi="Arial" w:cs="Arial"/>
                <w:bCs/>
                <w:sz w:val="20"/>
                <w:szCs w:val="20"/>
              </w:rPr>
              <w:t xml:space="preserve">Část plnění VZ, kterou hodlá </w:t>
            </w:r>
          </w:p>
          <w:p w14:paraId="0ED13362" w14:textId="77777777" w:rsidR="00645AA9" w:rsidRPr="00645AA9" w:rsidRDefault="00645AA9" w:rsidP="00E54FC0">
            <w:pPr>
              <w:spacing w:line="21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5AA9">
              <w:rPr>
                <w:rFonts w:ascii="Arial" w:hAnsi="Arial" w:cs="Arial"/>
                <w:bCs/>
                <w:sz w:val="20"/>
                <w:szCs w:val="20"/>
              </w:rPr>
              <w:t>účastník zadat poddodavateli:</w:t>
            </w:r>
          </w:p>
        </w:tc>
        <w:tc>
          <w:tcPr>
            <w:tcW w:w="5654" w:type="dxa"/>
            <w:vAlign w:val="center"/>
          </w:tcPr>
          <w:p w14:paraId="0AACE283" w14:textId="77777777" w:rsidR="00645AA9" w:rsidRPr="00645AA9" w:rsidRDefault="00645AA9" w:rsidP="00E54FC0">
            <w:pPr>
              <w:spacing w:line="218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678D539E" w14:textId="77777777" w:rsidR="00645AA9" w:rsidRPr="00645AA9" w:rsidRDefault="00645AA9" w:rsidP="00645AA9">
      <w:pPr>
        <w:spacing w:after="60" w:line="218" w:lineRule="auto"/>
        <w:rPr>
          <w:rFonts w:ascii="Arial" w:hAnsi="Arial" w:cs="Arial"/>
          <w:bCs/>
          <w:sz w:val="20"/>
          <w:szCs w:val="20"/>
        </w:rPr>
      </w:pPr>
    </w:p>
    <w:p w14:paraId="2076567D" w14:textId="4CE7B236" w:rsidR="00645AA9" w:rsidRPr="00645AA9" w:rsidRDefault="00645AA9" w:rsidP="00645AA9">
      <w:pPr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i/>
          <w:sz w:val="20"/>
          <w:szCs w:val="20"/>
        </w:rPr>
        <w:t>Poznámka: V případě více poddodavatelů přidejte další tabulky.</w:t>
      </w:r>
    </w:p>
    <w:p w14:paraId="76E0B5CD" w14:textId="77777777" w:rsidR="00645AA9" w:rsidRPr="00645AA9" w:rsidRDefault="00645AA9" w:rsidP="00645AA9">
      <w:pPr>
        <w:spacing w:line="218" w:lineRule="auto"/>
        <w:rPr>
          <w:rFonts w:ascii="Arial" w:hAnsi="Arial" w:cs="Arial"/>
          <w:bCs/>
          <w:sz w:val="20"/>
          <w:szCs w:val="20"/>
        </w:rPr>
      </w:pPr>
    </w:p>
    <w:p w14:paraId="25AB62C0" w14:textId="77777777" w:rsidR="00645AA9" w:rsidRPr="00645AA9" w:rsidRDefault="00645AA9" w:rsidP="00645AA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C3B4FD2" w14:textId="548B09E6" w:rsidR="00645AA9" w:rsidRPr="00645AA9" w:rsidRDefault="00645AA9" w:rsidP="00645A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645AA9">
        <w:rPr>
          <w:rFonts w:ascii="Arial" w:hAnsi="Arial" w:cs="Arial"/>
          <w:sz w:val="20"/>
          <w:szCs w:val="20"/>
        </w:rPr>
        <w:t xml:space="preserve"> …………………………………………… dne …………… 202</w:t>
      </w:r>
      <w:r w:rsidR="00713874">
        <w:rPr>
          <w:rFonts w:ascii="Arial" w:hAnsi="Arial" w:cs="Arial"/>
          <w:sz w:val="20"/>
          <w:szCs w:val="20"/>
        </w:rPr>
        <w:t>5</w:t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</w:p>
    <w:p w14:paraId="3A72213A" w14:textId="77777777" w:rsidR="00645AA9" w:rsidRPr="00645AA9" w:rsidRDefault="00645AA9" w:rsidP="00645AA9">
      <w:pPr>
        <w:jc w:val="both"/>
        <w:rPr>
          <w:rFonts w:ascii="Arial" w:hAnsi="Arial" w:cs="Arial"/>
          <w:sz w:val="20"/>
          <w:szCs w:val="20"/>
        </w:rPr>
      </w:pPr>
    </w:p>
    <w:p w14:paraId="47718450" w14:textId="77777777" w:rsidR="00645AA9" w:rsidRPr="00645AA9" w:rsidRDefault="00645AA9" w:rsidP="00645AA9">
      <w:pPr>
        <w:jc w:val="both"/>
        <w:rPr>
          <w:rFonts w:ascii="Arial" w:hAnsi="Arial" w:cs="Arial"/>
          <w:sz w:val="20"/>
          <w:szCs w:val="20"/>
        </w:rPr>
      </w:pPr>
    </w:p>
    <w:p w14:paraId="2D2AA136" w14:textId="77777777" w:rsidR="00645AA9" w:rsidRPr="00645AA9" w:rsidRDefault="00645AA9" w:rsidP="00645AA9">
      <w:pPr>
        <w:jc w:val="both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7775834" w14:textId="77777777" w:rsidR="00645AA9" w:rsidRPr="00645AA9" w:rsidRDefault="00645AA9" w:rsidP="00645AA9">
      <w:pPr>
        <w:jc w:val="both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>Jméno, příjmení a podpis osoby</w:t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</w:p>
    <w:p w14:paraId="187F9697" w14:textId="7A251B0C" w:rsidR="00645AA9" w:rsidRPr="00645AA9" w:rsidRDefault="00645AA9" w:rsidP="00645AA9">
      <w:pPr>
        <w:jc w:val="both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 xml:space="preserve">oprávněné jednat jménem či za účastníka </w:t>
      </w:r>
    </w:p>
    <w:p w14:paraId="58EEA736" w14:textId="4C45138E" w:rsidR="00451692" w:rsidRPr="0089520E" w:rsidRDefault="00451692" w:rsidP="00645AA9">
      <w:pPr>
        <w:spacing w:line="264" w:lineRule="auto"/>
        <w:jc w:val="both"/>
        <w:rPr>
          <w:rFonts w:ascii="Arial" w:hAnsi="Arial"/>
          <w:sz w:val="20"/>
          <w:szCs w:val="20"/>
        </w:rPr>
      </w:pPr>
    </w:p>
    <w:sectPr w:rsidR="00451692" w:rsidRPr="0089520E" w:rsidSect="00146FDB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9E2A" w14:textId="77777777" w:rsidR="009C06E5" w:rsidRDefault="009C06E5">
      <w:pPr>
        <w:spacing w:after="0" w:line="240" w:lineRule="auto"/>
      </w:pPr>
      <w:r>
        <w:separator/>
      </w:r>
    </w:p>
  </w:endnote>
  <w:endnote w:type="continuationSeparator" w:id="0">
    <w:p w14:paraId="38DC6BE4" w14:textId="77777777" w:rsidR="009C06E5" w:rsidRDefault="009C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94C19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>Č: 268 34 </w:t>
    </w:r>
    <w:proofErr w:type="gramStart"/>
    <w:r>
      <w:rPr>
        <w:rFonts w:cs="Calibri"/>
        <w:sz w:val="16"/>
      </w:rPr>
      <w:t xml:space="preserve">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</w:t>
    </w:r>
    <w:proofErr w:type="gramStart"/>
    <w:r>
      <w:rPr>
        <w:rFonts w:cs="Calibri"/>
        <w:sz w:val="16"/>
      </w:rPr>
      <w:t>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bankovní spojení: Česká spořitelna, a.s., č. ú.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0C60" w14:textId="77777777" w:rsidR="009C06E5" w:rsidRDefault="009C06E5">
      <w:pPr>
        <w:spacing w:after="0" w:line="240" w:lineRule="auto"/>
      </w:pPr>
      <w:r>
        <w:separator/>
      </w:r>
    </w:p>
  </w:footnote>
  <w:footnote w:type="continuationSeparator" w:id="0">
    <w:p w14:paraId="112B16CD" w14:textId="77777777" w:rsidR="009C06E5" w:rsidRDefault="009C0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3E73C9B"/>
    <w:multiLevelType w:val="hybridMultilevel"/>
    <w:tmpl w:val="07268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017077">
    <w:abstractNumId w:val="0"/>
  </w:num>
  <w:num w:numId="2" w16cid:durableId="2139447906">
    <w:abstractNumId w:val="1"/>
  </w:num>
  <w:num w:numId="3" w16cid:durableId="1047340976">
    <w:abstractNumId w:val="2"/>
  </w:num>
  <w:num w:numId="4" w16cid:durableId="1119300994">
    <w:abstractNumId w:val="3"/>
  </w:num>
  <w:num w:numId="5" w16cid:durableId="1390222586">
    <w:abstractNumId w:val="4"/>
  </w:num>
  <w:num w:numId="6" w16cid:durableId="1459958271">
    <w:abstractNumId w:val="5"/>
  </w:num>
  <w:num w:numId="7" w16cid:durableId="1935240947">
    <w:abstractNumId w:val="6"/>
  </w:num>
  <w:num w:numId="8" w16cid:durableId="755975433">
    <w:abstractNumId w:val="7"/>
  </w:num>
  <w:num w:numId="9" w16cid:durableId="2090958803">
    <w:abstractNumId w:val="8"/>
  </w:num>
  <w:num w:numId="10" w16cid:durableId="705133868">
    <w:abstractNumId w:val="9"/>
  </w:num>
  <w:num w:numId="11" w16cid:durableId="27067164">
    <w:abstractNumId w:val="13"/>
  </w:num>
  <w:num w:numId="12" w16cid:durableId="27074229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7371691">
    <w:abstractNumId w:val="11"/>
  </w:num>
  <w:num w:numId="14" w16cid:durableId="793985078">
    <w:abstractNumId w:val="12"/>
  </w:num>
  <w:num w:numId="15" w16cid:durableId="178662596">
    <w:abstractNumId w:val="14"/>
  </w:num>
  <w:num w:numId="16" w16cid:durableId="540479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51007"/>
    <w:rsid w:val="00053FEA"/>
    <w:rsid w:val="000732B7"/>
    <w:rsid w:val="000A7915"/>
    <w:rsid w:val="000C2C59"/>
    <w:rsid w:val="000C5700"/>
    <w:rsid w:val="00115116"/>
    <w:rsid w:val="00144815"/>
    <w:rsid w:val="00146FDB"/>
    <w:rsid w:val="00150C25"/>
    <w:rsid w:val="00151193"/>
    <w:rsid w:val="00165601"/>
    <w:rsid w:val="001C4ADB"/>
    <w:rsid w:val="001E6E0A"/>
    <w:rsid w:val="002057EF"/>
    <w:rsid w:val="0020797C"/>
    <w:rsid w:val="00216577"/>
    <w:rsid w:val="00233444"/>
    <w:rsid w:val="00251B65"/>
    <w:rsid w:val="00252610"/>
    <w:rsid w:val="002B0470"/>
    <w:rsid w:val="002F1692"/>
    <w:rsid w:val="003310F5"/>
    <w:rsid w:val="00350F01"/>
    <w:rsid w:val="00353E72"/>
    <w:rsid w:val="003547DB"/>
    <w:rsid w:val="00357BC3"/>
    <w:rsid w:val="003677EF"/>
    <w:rsid w:val="0037389E"/>
    <w:rsid w:val="003C39A6"/>
    <w:rsid w:val="003C579F"/>
    <w:rsid w:val="003D6E3B"/>
    <w:rsid w:val="003F01C7"/>
    <w:rsid w:val="003F28C9"/>
    <w:rsid w:val="004275D0"/>
    <w:rsid w:val="00444425"/>
    <w:rsid w:val="004511C0"/>
    <w:rsid w:val="00451692"/>
    <w:rsid w:val="00463CAF"/>
    <w:rsid w:val="004E1474"/>
    <w:rsid w:val="00527F5B"/>
    <w:rsid w:val="00552B55"/>
    <w:rsid w:val="0056288C"/>
    <w:rsid w:val="005A6D82"/>
    <w:rsid w:val="005D3288"/>
    <w:rsid w:val="005E0976"/>
    <w:rsid w:val="005F6BE1"/>
    <w:rsid w:val="00632153"/>
    <w:rsid w:val="00633E01"/>
    <w:rsid w:val="006447BE"/>
    <w:rsid w:val="00645AA9"/>
    <w:rsid w:val="00677659"/>
    <w:rsid w:val="00694591"/>
    <w:rsid w:val="006A0D4B"/>
    <w:rsid w:val="006D014F"/>
    <w:rsid w:val="006F309E"/>
    <w:rsid w:val="007055BA"/>
    <w:rsid w:val="00713874"/>
    <w:rsid w:val="00733389"/>
    <w:rsid w:val="0075691A"/>
    <w:rsid w:val="00770E77"/>
    <w:rsid w:val="007A5E60"/>
    <w:rsid w:val="007B4D4B"/>
    <w:rsid w:val="007C6244"/>
    <w:rsid w:val="007E1986"/>
    <w:rsid w:val="00802DA3"/>
    <w:rsid w:val="00814941"/>
    <w:rsid w:val="008744CB"/>
    <w:rsid w:val="0089520E"/>
    <w:rsid w:val="008A5DE2"/>
    <w:rsid w:val="008B144E"/>
    <w:rsid w:val="008C2D6A"/>
    <w:rsid w:val="008E24E7"/>
    <w:rsid w:val="0093544E"/>
    <w:rsid w:val="009B23FB"/>
    <w:rsid w:val="009C06E5"/>
    <w:rsid w:val="009E06BB"/>
    <w:rsid w:val="00A02067"/>
    <w:rsid w:val="00A148B0"/>
    <w:rsid w:val="00A41588"/>
    <w:rsid w:val="00A43639"/>
    <w:rsid w:val="00A52F10"/>
    <w:rsid w:val="00A70ED4"/>
    <w:rsid w:val="00A85BC6"/>
    <w:rsid w:val="00A945EC"/>
    <w:rsid w:val="00AB130F"/>
    <w:rsid w:val="00B068FF"/>
    <w:rsid w:val="00B34790"/>
    <w:rsid w:val="00B532DE"/>
    <w:rsid w:val="00B6130A"/>
    <w:rsid w:val="00B76F8C"/>
    <w:rsid w:val="00BB06E1"/>
    <w:rsid w:val="00BC3B8E"/>
    <w:rsid w:val="00C0120C"/>
    <w:rsid w:val="00C22A92"/>
    <w:rsid w:val="00C35280"/>
    <w:rsid w:val="00C576C0"/>
    <w:rsid w:val="00CA7873"/>
    <w:rsid w:val="00CB1B95"/>
    <w:rsid w:val="00CE1EFC"/>
    <w:rsid w:val="00CE23BB"/>
    <w:rsid w:val="00CF1BC5"/>
    <w:rsid w:val="00D24664"/>
    <w:rsid w:val="00D3404F"/>
    <w:rsid w:val="00D35E02"/>
    <w:rsid w:val="00D458E1"/>
    <w:rsid w:val="00DA5DFE"/>
    <w:rsid w:val="00DD4C62"/>
    <w:rsid w:val="00DE282F"/>
    <w:rsid w:val="00DF7906"/>
    <w:rsid w:val="00E93597"/>
    <w:rsid w:val="00EA2C6F"/>
    <w:rsid w:val="00ED1BFC"/>
    <w:rsid w:val="00EF05C1"/>
    <w:rsid w:val="00EF413C"/>
    <w:rsid w:val="00F14235"/>
    <w:rsid w:val="00F275A5"/>
    <w:rsid w:val="00F535B0"/>
    <w:rsid w:val="00F61A1E"/>
    <w:rsid w:val="00F8616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  <w:style w:type="paragraph" w:customStyle="1" w:styleId="Styl1">
    <w:name w:val="Styl1"/>
    <w:basedOn w:val="Normln"/>
    <w:rsid w:val="00A02067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a">
    <w:basedOn w:val="Normln"/>
    <w:next w:val="Podnadpis"/>
    <w:link w:val="PodtitulChar"/>
    <w:qFormat/>
    <w:rsid w:val="00A02067"/>
    <w:pPr>
      <w:widowControl w:val="0"/>
      <w:suppressAutoHyphens w:val="0"/>
      <w:spacing w:after="0"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titulChar">
    <w:name w:val="Podtitul Char"/>
    <w:link w:val="a"/>
    <w:rsid w:val="00A02067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FC8830BA254D8BB42CF4D549B91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8D60D-2CB2-4A07-94E0-279A130FFCA2}"/>
      </w:docPartPr>
      <w:docPartBody>
        <w:p w:rsidR="00515F3B" w:rsidRDefault="00EA5D21" w:rsidP="00EA5D21">
          <w:pPr>
            <w:pStyle w:val="CFFC8830BA254D8BB42CF4D549B9137D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AE04022C944DDA89B2331B7CAE0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55A6B-6568-4393-AB3A-D2245B5D510B}"/>
      </w:docPartPr>
      <w:docPartBody>
        <w:p w:rsidR="00E660AF" w:rsidRDefault="00E660AF" w:rsidP="00E660AF">
          <w:pPr>
            <w:pStyle w:val="26AE04022C944DDA89B2331B7CAE0025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1"/>
    <w:rsid w:val="00515F3B"/>
    <w:rsid w:val="00667CBD"/>
    <w:rsid w:val="00740CE7"/>
    <w:rsid w:val="007E1986"/>
    <w:rsid w:val="009939EB"/>
    <w:rsid w:val="00BC71F5"/>
    <w:rsid w:val="00BE6521"/>
    <w:rsid w:val="00DD4C62"/>
    <w:rsid w:val="00E660AF"/>
    <w:rsid w:val="00E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60AF"/>
  </w:style>
  <w:style w:type="paragraph" w:customStyle="1" w:styleId="CFFC8830BA254D8BB42CF4D549B9137D">
    <w:name w:val="CFFC8830BA254D8BB42CF4D549B9137D"/>
    <w:rsid w:val="00EA5D21"/>
  </w:style>
  <w:style w:type="paragraph" w:customStyle="1" w:styleId="26AE04022C944DDA89B2331B7CAE0025">
    <w:name w:val="26AE04022C944DDA89B2331B7CAE0025"/>
    <w:rsid w:val="00E660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7081A-67FA-468D-AE4F-CD120078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23</cp:revision>
  <cp:lastPrinted>2018-04-14T09:34:00Z</cp:lastPrinted>
  <dcterms:created xsi:type="dcterms:W3CDTF">2022-01-10T07:32:00Z</dcterms:created>
  <dcterms:modified xsi:type="dcterms:W3CDTF">2025-11-23T05:52:00Z</dcterms:modified>
</cp:coreProperties>
</file>