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D5A553" w14:textId="48066FC4" w:rsidR="00582958" w:rsidRDefault="00EB306E" w:rsidP="00EB306E">
      <w:pPr>
        <w:autoSpaceDE w:val="0"/>
        <w:spacing w:after="0" w:line="240" w:lineRule="auto"/>
        <w:jc w:val="center"/>
        <w:rPr>
          <w:b/>
          <w:sz w:val="28"/>
          <w:szCs w:val="28"/>
        </w:rPr>
      </w:pPr>
      <w:bookmarkStart w:id="0" w:name="_Hlk526934539"/>
      <w:r w:rsidRPr="00EB306E">
        <w:rPr>
          <w:b/>
          <w:sz w:val="28"/>
          <w:szCs w:val="28"/>
        </w:rPr>
        <w:t>„Úklid Penzionu ve věži</w:t>
      </w:r>
      <w:r>
        <w:rPr>
          <w:b/>
          <w:sz w:val="28"/>
          <w:szCs w:val="28"/>
        </w:rPr>
        <w:t xml:space="preserve"> </w:t>
      </w:r>
      <w:r w:rsidRPr="00EB306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EB306E">
        <w:rPr>
          <w:b/>
          <w:sz w:val="28"/>
          <w:szCs w:val="28"/>
        </w:rPr>
        <w:t>Sportovní haly Bospor, 2026“</w:t>
      </w:r>
    </w:p>
    <w:p w14:paraId="5C2BD00C" w14:textId="77777777" w:rsidR="00EB306E" w:rsidRPr="00D63969" w:rsidRDefault="00EB306E" w:rsidP="00EB306E">
      <w:pPr>
        <w:autoSpaceDE w:val="0"/>
        <w:spacing w:after="0" w:line="240" w:lineRule="auto"/>
        <w:jc w:val="center"/>
      </w:pPr>
    </w:p>
    <w:p w14:paraId="713468FF" w14:textId="77777777" w:rsidR="00582958" w:rsidRPr="00E97482" w:rsidRDefault="00582958" w:rsidP="00582958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 xml:space="preserve">Název firmy </w:t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27252559"/>
          <w:placeholder>
            <w:docPart w:val="86006E569D6A4BC7BDE701C659F5C9BD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br/>
        <w:t>se sídlem:</w:t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702437259"/>
          <w:placeholder>
            <w:docPart w:val="86006E569D6A4BC7BDE701C659F5C9BD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ab/>
      </w:r>
    </w:p>
    <w:p w14:paraId="02ACE49E" w14:textId="77777777" w:rsidR="00582958" w:rsidRPr="00E97482" w:rsidRDefault="00582958" w:rsidP="00582958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>Zastoupená:</w:t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399484993"/>
          <w:placeholder>
            <w:docPart w:val="86006E569D6A4BC7BDE701C659F5C9BD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ab/>
      </w:r>
      <w:r w:rsidRPr="00E97482">
        <w:rPr>
          <w:sz w:val="24"/>
          <w:szCs w:val="28"/>
        </w:rPr>
        <w:tab/>
      </w:r>
      <w:r w:rsidRPr="00E97482">
        <w:rPr>
          <w:sz w:val="24"/>
          <w:szCs w:val="28"/>
        </w:rPr>
        <w:tab/>
      </w:r>
      <w:r w:rsidRPr="00E97482">
        <w:rPr>
          <w:sz w:val="24"/>
          <w:szCs w:val="28"/>
        </w:rPr>
        <w:tab/>
      </w:r>
    </w:p>
    <w:p w14:paraId="3DCB3D1E" w14:textId="77777777" w:rsidR="00582958" w:rsidRPr="00E97482" w:rsidRDefault="00582958" w:rsidP="00582958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>IČO:</w:t>
      </w:r>
      <w:r w:rsidRPr="00E97482">
        <w:rPr>
          <w:sz w:val="24"/>
          <w:szCs w:val="28"/>
        </w:rPr>
        <w:tab/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763797900"/>
          <w:placeholder>
            <w:docPart w:val="86006E569D6A4BC7BDE701C659F5C9BD"/>
          </w:placeholder>
          <w:showingPlcHdr/>
          <w:text/>
        </w:sdtPr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ab/>
      </w:r>
    </w:p>
    <w:p w14:paraId="38F478D3" w14:textId="77777777" w:rsidR="00582958" w:rsidRPr="00E97482" w:rsidRDefault="00582958" w:rsidP="00582958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>DIČ:</w:t>
      </w:r>
      <w:r w:rsidRPr="00E97482">
        <w:rPr>
          <w:sz w:val="24"/>
          <w:szCs w:val="28"/>
        </w:rPr>
        <w:tab/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761593390"/>
          <w:placeholder>
            <w:docPart w:val="86006E569D6A4BC7BDE701C659F5C9BD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</w:p>
    <w:p w14:paraId="15CC07BA" w14:textId="77777777" w:rsidR="00582958" w:rsidRPr="00E97482" w:rsidRDefault="00582958" w:rsidP="00582958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 xml:space="preserve">Bankovní spojení: </w:t>
      </w:r>
      <w:sdt>
        <w:sdtPr>
          <w:rPr>
            <w:sz w:val="24"/>
            <w:szCs w:val="28"/>
          </w:rPr>
          <w:id w:val="519672443"/>
          <w:placeholder>
            <w:docPart w:val="86006E569D6A4BC7BDE701C659F5C9BD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</w:p>
    <w:p w14:paraId="4F513293" w14:textId="77777777" w:rsidR="00582958" w:rsidRPr="00E97482" w:rsidRDefault="00582958" w:rsidP="00582958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>Číslo účtu:</w:t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675927712"/>
          <w:placeholder>
            <w:docPart w:val="86006E569D6A4BC7BDE701C659F5C9BD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ab/>
      </w:r>
    </w:p>
    <w:p w14:paraId="790E2098" w14:textId="77777777" w:rsidR="00582958" w:rsidRPr="006B7ED9" w:rsidRDefault="00582958" w:rsidP="00582958">
      <w:pPr>
        <w:autoSpaceDE w:val="0"/>
        <w:spacing w:after="0" w:line="240" w:lineRule="auto"/>
        <w:rPr>
          <w:szCs w:val="24"/>
        </w:rPr>
      </w:pPr>
      <w:r w:rsidRPr="00E97482">
        <w:rPr>
          <w:sz w:val="24"/>
          <w:szCs w:val="28"/>
        </w:rPr>
        <w:t xml:space="preserve">Zapsaný v obchodním rejstříku vedeném </w:t>
      </w:r>
      <w:sdt>
        <w:sdtPr>
          <w:rPr>
            <w:sz w:val="24"/>
            <w:szCs w:val="28"/>
          </w:rPr>
          <w:id w:val="981817318"/>
          <w:placeholder>
            <w:docPart w:val="A19EA3CE4C7143CBA99933CDB1321858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 xml:space="preserve"> soudem v </w:t>
      </w:r>
      <w:sdt>
        <w:sdtPr>
          <w:rPr>
            <w:sz w:val="24"/>
            <w:szCs w:val="28"/>
          </w:rPr>
          <w:id w:val="696894769"/>
          <w:placeholder>
            <w:docPart w:val="86006E569D6A4BC7BDE701C659F5C9BD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 xml:space="preserve">, oddíl </w:t>
      </w:r>
      <w:sdt>
        <w:sdtPr>
          <w:rPr>
            <w:sz w:val="24"/>
            <w:szCs w:val="28"/>
          </w:rPr>
          <w:id w:val="-1777171572"/>
          <w:placeholder>
            <w:docPart w:val="86006E569D6A4BC7BDE701C659F5C9BD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 xml:space="preserve">, vložka </w:t>
      </w:r>
      <w:sdt>
        <w:sdtPr>
          <w:rPr>
            <w:sz w:val="24"/>
            <w:szCs w:val="28"/>
          </w:rPr>
          <w:id w:val="1766573525"/>
          <w:placeholder>
            <w:docPart w:val="86006E569D6A4BC7BDE701C659F5C9BD"/>
          </w:placeholder>
          <w:showingPlcHdr/>
          <w:text/>
        </w:sdtPr>
        <w:sdtEndPr>
          <w:rPr>
            <w:sz w:val="20"/>
            <w:szCs w:val="22"/>
          </w:rPr>
        </w:sdtEnd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</w:p>
    <w:p w14:paraId="2E055657" w14:textId="77777777" w:rsidR="00582958" w:rsidRDefault="00582958" w:rsidP="00582958">
      <w:pPr>
        <w:autoSpaceDE w:val="0"/>
        <w:spacing w:after="0" w:line="240" w:lineRule="auto"/>
      </w:pPr>
    </w:p>
    <w:bookmarkEnd w:id="0"/>
    <w:tbl>
      <w:tblPr>
        <w:tblStyle w:val="Mkatabulky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544"/>
        <w:gridCol w:w="3544"/>
      </w:tblGrid>
      <w:tr w:rsidR="0093416C" w14:paraId="1368BDD1" w14:textId="06A2C24F" w:rsidTr="00A12F50">
        <w:trPr>
          <w:trHeight w:val="794"/>
        </w:trPr>
        <w:tc>
          <w:tcPr>
            <w:tcW w:w="567" w:type="dxa"/>
            <w:vAlign w:val="center"/>
          </w:tcPr>
          <w:p w14:paraId="1DCE0978" w14:textId="77777777" w:rsidR="0093416C" w:rsidRPr="00FA30DE" w:rsidRDefault="0093416C" w:rsidP="00A12F5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4E0D79" w14:textId="4E301324" w:rsidR="0093416C" w:rsidRPr="00FA30DE" w:rsidRDefault="0093416C" w:rsidP="00A12F5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0DE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3544" w:type="dxa"/>
            <w:vAlign w:val="center"/>
          </w:tcPr>
          <w:p w14:paraId="334544B1" w14:textId="03584BA8" w:rsidR="0093416C" w:rsidRPr="00FA30DE" w:rsidRDefault="0093416C" w:rsidP="00A12F5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0DE">
              <w:rPr>
                <w:rFonts w:ascii="Arial" w:hAnsi="Arial" w:cs="Arial"/>
                <w:sz w:val="20"/>
                <w:szCs w:val="20"/>
              </w:rPr>
              <w:t>Nabídková cena</w:t>
            </w:r>
            <w:r>
              <w:rPr>
                <w:rFonts w:ascii="Arial" w:hAnsi="Arial" w:cs="Arial"/>
                <w:sz w:val="20"/>
                <w:szCs w:val="20"/>
              </w:rPr>
              <w:t xml:space="preserve"> za 1 </w:t>
            </w:r>
            <w:r w:rsidRPr="0093416C">
              <w:rPr>
                <w:rFonts w:ascii="Arial" w:hAnsi="Arial" w:cs="Arial"/>
                <w:sz w:val="20"/>
                <w:szCs w:val="20"/>
              </w:rPr>
              <w:t>měsíc pravidelného úklidu v Kč bez DPH</w:t>
            </w:r>
          </w:p>
        </w:tc>
        <w:tc>
          <w:tcPr>
            <w:tcW w:w="3544" w:type="dxa"/>
            <w:vAlign w:val="center"/>
          </w:tcPr>
          <w:p w14:paraId="0F92F25E" w14:textId="4A7D8308" w:rsidR="0093416C" w:rsidRPr="00FA30DE" w:rsidRDefault="0093416C" w:rsidP="00A12F5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0DE">
              <w:rPr>
                <w:rFonts w:ascii="Arial" w:hAnsi="Arial" w:cs="Arial"/>
                <w:sz w:val="20"/>
                <w:szCs w:val="20"/>
              </w:rPr>
              <w:t>Nabídková cena</w:t>
            </w:r>
            <w:r>
              <w:rPr>
                <w:rFonts w:ascii="Arial" w:hAnsi="Arial" w:cs="Arial"/>
                <w:sz w:val="20"/>
                <w:szCs w:val="20"/>
              </w:rPr>
              <w:t xml:space="preserve"> za 12 </w:t>
            </w:r>
            <w:r w:rsidRPr="0093416C">
              <w:rPr>
                <w:rFonts w:ascii="Arial" w:hAnsi="Arial" w:cs="Arial"/>
                <w:sz w:val="20"/>
                <w:szCs w:val="20"/>
              </w:rPr>
              <w:t>měsíc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Pr="0093416C">
              <w:rPr>
                <w:rFonts w:ascii="Arial" w:hAnsi="Arial" w:cs="Arial"/>
                <w:sz w:val="20"/>
                <w:szCs w:val="20"/>
              </w:rPr>
              <w:t xml:space="preserve"> pravidelného úklidu v Kč bez DPH</w:t>
            </w:r>
          </w:p>
        </w:tc>
      </w:tr>
      <w:tr w:rsidR="0093416C" w14:paraId="5824A7E0" w14:textId="799FC50C" w:rsidTr="00E17A09">
        <w:trPr>
          <w:trHeight w:val="57"/>
        </w:trPr>
        <w:tc>
          <w:tcPr>
            <w:tcW w:w="567" w:type="dxa"/>
          </w:tcPr>
          <w:p w14:paraId="3446C136" w14:textId="77777777" w:rsidR="0093416C" w:rsidRPr="00FA30DE" w:rsidRDefault="0093416C" w:rsidP="00E4132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0DE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2835" w:type="dxa"/>
          </w:tcPr>
          <w:p w14:paraId="196EF6A2" w14:textId="162CC0F4" w:rsidR="0093416C" w:rsidRPr="00FA30DE" w:rsidRDefault="0093416C" w:rsidP="00E4132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Pravidelný denní úklid Penzionu ve věži na základě rozsahu a specifikace v příloze č. 4</w:t>
            </w:r>
          </w:p>
        </w:tc>
        <w:tc>
          <w:tcPr>
            <w:tcW w:w="3544" w:type="dxa"/>
            <w:shd w:val="clear" w:color="auto" w:fill="FFFF00"/>
          </w:tcPr>
          <w:p w14:paraId="6286BE81" w14:textId="77777777" w:rsidR="0093416C" w:rsidRPr="00FA30DE" w:rsidRDefault="0093416C" w:rsidP="00E4132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3544" w:type="dxa"/>
            <w:shd w:val="clear" w:color="auto" w:fill="FFFF00"/>
          </w:tcPr>
          <w:p w14:paraId="66474B67" w14:textId="77777777" w:rsidR="0093416C" w:rsidRPr="00FA30DE" w:rsidRDefault="0093416C" w:rsidP="00E4132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93416C" w14:paraId="3C9B97BE" w14:textId="733152C8" w:rsidTr="00E17A09">
        <w:trPr>
          <w:trHeight w:val="57"/>
        </w:trPr>
        <w:tc>
          <w:tcPr>
            <w:tcW w:w="567" w:type="dxa"/>
          </w:tcPr>
          <w:p w14:paraId="11492713" w14:textId="77777777" w:rsidR="0093416C" w:rsidRPr="00FA30DE" w:rsidRDefault="0093416C" w:rsidP="00E4132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0DE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2835" w:type="dxa"/>
          </w:tcPr>
          <w:p w14:paraId="3E6CD08E" w14:textId="6D056EEE" w:rsidR="0093416C" w:rsidRPr="00FA30DE" w:rsidRDefault="0093416C" w:rsidP="00E4132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Pravidelný denní úklid Sportovní haly Bospor na základě rozsahu a specifikace v příloze č. 5</w:t>
            </w:r>
          </w:p>
        </w:tc>
        <w:tc>
          <w:tcPr>
            <w:tcW w:w="3544" w:type="dxa"/>
            <w:shd w:val="clear" w:color="auto" w:fill="FFFF00"/>
          </w:tcPr>
          <w:p w14:paraId="0F5D204D" w14:textId="77777777" w:rsidR="0093416C" w:rsidRPr="00FA30DE" w:rsidRDefault="0093416C" w:rsidP="00E4132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FFFF00"/>
          </w:tcPr>
          <w:p w14:paraId="02ACDCB4" w14:textId="77777777" w:rsidR="0093416C" w:rsidRPr="00FA30DE" w:rsidRDefault="0093416C" w:rsidP="00E4132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95D3A" w14:paraId="54449C07" w14:textId="77777777" w:rsidTr="00A12F50">
        <w:trPr>
          <w:trHeight w:val="794"/>
        </w:trPr>
        <w:tc>
          <w:tcPr>
            <w:tcW w:w="567" w:type="dxa"/>
            <w:shd w:val="clear" w:color="auto" w:fill="E7E6E6" w:themeFill="background2"/>
          </w:tcPr>
          <w:p w14:paraId="32915B64" w14:textId="77777777" w:rsidR="00395D3A" w:rsidRDefault="00395D3A" w:rsidP="00E4132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1F6AF7" w14:textId="77777777" w:rsidR="00A12F50" w:rsidRDefault="00A12F50" w:rsidP="00E4132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457064" w14:textId="77777777" w:rsidR="00395D3A" w:rsidRPr="00FA30DE" w:rsidRDefault="00395D3A" w:rsidP="00E4132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5F58D49" w14:textId="77777777" w:rsidR="00395D3A" w:rsidRPr="00395D3A" w:rsidRDefault="00395D3A" w:rsidP="00A12F5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83A1C16" w14:textId="3DFD0646" w:rsidR="00395D3A" w:rsidRPr="00FA30DE" w:rsidRDefault="00395D3A" w:rsidP="00A12F5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A30DE">
              <w:rPr>
                <w:rFonts w:ascii="Arial" w:hAnsi="Arial" w:cs="Arial"/>
                <w:sz w:val="20"/>
                <w:szCs w:val="20"/>
              </w:rPr>
              <w:t>Nabídková cena</w:t>
            </w:r>
            <w:r>
              <w:rPr>
                <w:rFonts w:ascii="Arial" w:hAnsi="Arial" w:cs="Arial"/>
                <w:sz w:val="20"/>
                <w:szCs w:val="20"/>
              </w:rPr>
              <w:t xml:space="preserve"> za 1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osobohodinu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7854476A" w14:textId="77777777" w:rsidR="00395D3A" w:rsidRPr="00FA30DE" w:rsidRDefault="00395D3A" w:rsidP="00A12F5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3416C" w14:paraId="357446AE" w14:textId="1AC8339D" w:rsidTr="00395D3A">
        <w:trPr>
          <w:trHeight w:val="57"/>
        </w:trPr>
        <w:tc>
          <w:tcPr>
            <w:tcW w:w="567" w:type="dxa"/>
          </w:tcPr>
          <w:p w14:paraId="3B74288A" w14:textId="232B0E87" w:rsidR="0093416C" w:rsidRPr="00FA30DE" w:rsidRDefault="0093416C" w:rsidP="00E4132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0DE">
              <w:rPr>
                <w:rFonts w:ascii="Arial" w:hAnsi="Arial" w:cs="Arial"/>
                <w:sz w:val="20"/>
                <w:szCs w:val="20"/>
              </w:rPr>
              <w:t>III.</w:t>
            </w:r>
          </w:p>
        </w:tc>
        <w:tc>
          <w:tcPr>
            <w:tcW w:w="2835" w:type="dxa"/>
          </w:tcPr>
          <w:p w14:paraId="76867CA4" w14:textId="77777777" w:rsidR="0093416C" w:rsidRDefault="00395D3A" w:rsidP="00E4132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D3A">
              <w:rPr>
                <w:rFonts w:ascii="Arial" w:hAnsi="Arial" w:cs="Arial"/>
                <w:sz w:val="20"/>
                <w:szCs w:val="20"/>
              </w:rPr>
              <w:t>Úklid nad rámec pravidelného úklidu</w:t>
            </w:r>
          </w:p>
          <w:p w14:paraId="64A4BCFE" w14:textId="77777777" w:rsidR="00A12F50" w:rsidRDefault="00A12F50" w:rsidP="00E4132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77B9C7" w14:textId="77777777" w:rsidR="00A12F50" w:rsidRDefault="00A12F50" w:rsidP="00E4132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440A6D" w14:textId="0F029D8A" w:rsidR="00A12F50" w:rsidRPr="00FA30DE" w:rsidRDefault="00A12F50" w:rsidP="00E4132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00"/>
          </w:tcPr>
          <w:p w14:paraId="347C5078" w14:textId="77777777" w:rsidR="0093416C" w:rsidRPr="00FA30DE" w:rsidRDefault="0093416C" w:rsidP="00E4132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14:paraId="2027E476" w14:textId="77777777" w:rsidR="0093416C" w:rsidRPr="00FA30DE" w:rsidRDefault="0093416C" w:rsidP="00E4132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8EEA736" w14:textId="5BECF567" w:rsidR="00451692" w:rsidRPr="009E7152" w:rsidRDefault="00451692" w:rsidP="009E7152">
      <w:pPr>
        <w:ind w:left="-709" w:firstLine="142"/>
        <w:rPr>
          <w:sz w:val="24"/>
          <w:szCs w:val="24"/>
        </w:rPr>
      </w:pPr>
    </w:p>
    <w:p w14:paraId="3384855C" w14:textId="4224FC1E" w:rsidR="009E7152" w:rsidRDefault="009E7152" w:rsidP="007B0858">
      <w:pPr>
        <w:spacing w:after="0"/>
        <w:ind w:left="-709" w:firstLine="142"/>
        <w:rPr>
          <w:b/>
          <w:bCs/>
          <w:sz w:val="24"/>
          <w:szCs w:val="24"/>
        </w:rPr>
      </w:pPr>
      <w:r w:rsidRPr="009E7152">
        <w:rPr>
          <w:b/>
          <w:bCs/>
          <w:sz w:val="24"/>
          <w:szCs w:val="24"/>
        </w:rPr>
        <w:t>Celková cena za úklid Penzionu a Sportovní haly Bospor</w:t>
      </w:r>
      <w:r>
        <w:rPr>
          <w:b/>
          <w:bCs/>
          <w:sz w:val="24"/>
          <w:szCs w:val="24"/>
        </w:rPr>
        <w:t xml:space="preserve"> bez DPH</w:t>
      </w:r>
    </w:p>
    <w:p w14:paraId="434BA777" w14:textId="4A0FC15B" w:rsidR="009E7152" w:rsidRDefault="007B0858" w:rsidP="007B0858">
      <w:pPr>
        <w:spacing w:after="0"/>
        <w:ind w:left="-709" w:firstLine="142"/>
        <w:rPr>
          <w:sz w:val="24"/>
          <w:szCs w:val="24"/>
        </w:rPr>
      </w:pPr>
      <w:r w:rsidRPr="007B0858">
        <w:rPr>
          <w:sz w:val="24"/>
          <w:szCs w:val="24"/>
        </w:rPr>
        <w:t>Součet I+II za 12 měsíců</w:t>
      </w:r>
    </w:p>
    <w:p w14:paraId="77893AF6" w14:textId="44325D32" w:rsidR="007B0858" w:rsidRPr="007B0858" w:rsidRDefault="007B0858" w:rsidP="007B0858">
      <w:pPr>
        <w:spacing w:after="0"/>
        <w:ind w:left="-709" w:firstLine="142"/>
        <w:rPr>
          <w:sz w:val="24"/>
          <w:szCs w:val="24"/>
        </w:rPr>
      </w:pPr>
      <w:sdt>
        <w:sdtPr>
          <w:rPr>
            <w:sz w:val="24"/>
            <w:szCs w:val="28"/>
          </w:rPr>
          <w:id w:val="1673684494"/>
          <w:placeholder>
            <w:docPart w:val="029E483869BE4C879A00153CDEAE14B9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</w:p>
    <w:sectPr w:rsidR="007B0858" w:rsidRPr="007B0858" w:rsidSect="00AD500C">
      <w:headerReference w:type="default" r:id="rId8"/>
      <w:footerReference w:type="default" r:id="rId9"/>
      <w:pgSz w:w="11906" w:h="16838"/>
      <w:pgMar w:top="709" w:right="1417" w:bottom="709" w:left="1417" w:header="284" w:footer="53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F564" w14:textId="77777777" w:rsidR="000168C1" w:rsidRDefault="000168C1">
      <w:pPr>
        <w:spacing w:after="0" w:line="240" w:lineRule="auto"/>
      </w:pPr>
      <w:r>
        <w:separator/>
      </w:r>
    </w:p>
  </w:endnote>
  <w:endnote w:type="continuationSeparator" w:id="0">
    <w:p w14:paraId="2ED189BF" w14:textId="77777777" w:rsidR="000168C1" w:rsidRDefault="0001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59580" id="Přímá spojnic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1E9BCEB5" w14:textId="77777777" w:rsidR="001E168D" w:rsidRDefault="001E168D" w:rsidP="001E168D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</w:t>
    </w:r>
    <w:r w:rsidRPr="0063574F">
      <w:rPr>
        <w:rFonts w:cs="Calibri"/>
        <w:sz w:val="16"/>
      </w:rPr>
      <w:t>268</w:t>
    </w:r>
    <w:r>
      <w:rPr>
        <w:rFonts w:cs="Calibri"/>
        <w:sz w:val="16"/>
      </w:rPr>
      <w:t xml:space="preserve"> </w:t>
    </w:r>
    <w:r w:rsidRPr="0063574F">
      <w:rPr>
        <w:rFonts w:cs="Calibri"/>
        <w:sz w:val="16"/>
      </w:rPr>
      <w:t>15</w:t>
    </w:r>
    <w:r>
      <w:rPr>
        <w:rFonts w:cs="Calibri"/>
        <w:sz w:val="16"/>
      </w:rPr>
      <w:t> </w:t>
    </w:r>
    <w:r w:rsidRPr="0063574F">
      <w:rPr>
        <w:rFonts w:cs="Calibri"/>
        <w:sz w:val="16"/>
      </w:rPr>
      <w:t>982</w:t>
    </w:r>
    <w:r>
      <w:rPr>
        <w:rFonts w:cs="Calibri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r w:rsidRPr="0063574F">
      <w:rPr>
        <w:rFonts w:cs="Calibri"/>
        <w:sz w:val="16"/>
      </w:rPr>
      <w:t>26815982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</w:t>
    </w:r>
    <w:r w:rsidRPr="001A0DB7">
      <w:rPr>
        <w:rFonts w:cs="Calibri"/>
        <w:sz w:val="16"/>
      </w:rPr>
      <w:t>172</w:t>
    </w:r>
    <w:r>
      <w:rPr>
        <w:rFonts w:cs="Calibri"/>
        <w:sz w:val="16"/>
      </w:rPr>
      <w:t xml:space="preserve"> </w:t>
    </w:r>
    <w:r w:rsidRPr="001A0DB7">
      <w:rPr>
        <w:rFonts w:cs="Calibri"/>
        <w:sz w:val="16"/>
      </w:rPr>
      <w:t>84</w:t>
    </w:r>
    <w:r>
      <w:rPr>
        <w:rFonts w:cs="Calibri"/>
        <w:sz w:val="16"/>
      </w:rPr>
      <w:t xml:space="preserve"> </w:t>
    </w:r>
    <w:r w:rsidRPr="001A0DB7">
      <w:rPr>
        <w:rFonts w:cs="Calibri"/>
        <w:sz w:val="16"/>
      </w:rPr>
      <w:t>91</w:t>
    </w:r>
    <w:r>
      <w:rPr>
        <w:rFonts w:cs="Calibri"/>
        <w:sz w:val="16"/>
      </w:rPr>
      <w:t xml:space="preserve"> </w:t>
    </w:r>
    <w:r w:rsidRPr="001A0DB7">
      <w:rPr>
        <w:rFonts w:cs="Calibri"/>
        <w:sz w:val="16"/>
      </w:rPr>
      <w:t>329</w:t>
    </w:r>
    <w:r>
      <w:rPr>
        <w:rFonts w:cs="Calibri"/>
        <w:sz w:val="16"/>
      </w:rPr>
      <w:t>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  <w:p w14:paraId="53C14E53" w14:textId="777A0196" w:rsidR="0056288C" w:rsidRDefault="0056288C" w:rsidP="001E168D">
    <w:pPr>
      <w:pStyle w:val="Zpat"/>
      <w:jc w:val="center"/>
      <w:rPr>
        <w:rFonts w:ascii="Symbol" w:hAnsi="Symbol" w:cs="Symbol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0638" w14:textId="77777777" w:rsidR="000168C1" w:rsidRDefault="000168C1">
      <w:pPr>
        <w:spacing w:after="0" w:line="240" w:lineRule="auto"/>
      </w:pPr>
      <w:r>
        <w:separator/>
      </w:r>
    </w:p>
  </w:footnote>
  <w:footnote w:type="continuationSeparator" w:id="0">
    <w:p w14:paraId="7A06A276" w14:textId="77777777" w:rsidR="000168C1" w:rsidRDefault="0001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762B" w14:textId="77777777" w:rsidR="002324BB" w:rsidRPr="00FA5889" w:rsidRDefault="002324BB" w:rsidP="002324B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b/>
        <w:bCs/>
        <w:sz w:val="44"/>
        <w:szCs w:val="44"/>
      </w:rPr>
    </w:pPr>
    <w:r w:rsidRPr="00FA5889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A8A6DAE" wp14:editId="0B9E9EEE">
          <wp:simplePos x="0" y="0"/>
          <wp:positionH relativeFrom="column">
            <wp:posOffset>-423545</wp:posOffset>
          </wp:positionH>
          <wp:positionV relativeFrom="paragraph">
            <wp:posOffset>-18415</wp:posOffset>
          </wp:positionV>
          <wp:extent cx="923925" cy="769938"/>
          <wp:effectExtent l="0" t="0" r="0" b="0"/>
          <wp:wrapTight wrapText="bothSides">
            <wp:wrapPolygon edited="0">
              <wp:start x="8016" y="535"/>
              <wp:lineTo x="6235" y="2139"/>
              <wp:lineTo x="891" y="8554"/>
              <wp:lineTo x="445" y="11228"/>
              <wp:lineTo x="1781" y="14436"/>
              <wp:lineTo x="6680" y="18713"/>
              <wp:lineTo x="8016" y="20317"/>
              <wp:lineTo x="11579" y="20317"/>
              <wp:lineTo x="13361" y="18713"/>
              <wp:lineTo x="16478" y="16574"/>
              <wp:lineTo x="20487" y="11762"/>
              <wp:lineTo x="20041" y="9624"/>
              <wp:lineTo x="14252" y="2673"/>
              <wp:lineTo x="12025" y="535"/>
              <wp:lineTo x="8016" y="535"/>
            </wp:wrapPolygon>
          </wp:wrapTight>
          <wp:docPr id="1721447319" name="Obrázek 2" descr="Bospor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por Bohum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69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5889">
      <w:rPr>
        <w:rFonts w:cs="Calibri"/>
        <w:b/>
        <w:bCs/>
        <w:sz w:val="44"/>
        <w:szCs w:val="44"/>
      </w:rPr>
      <w:t>BOSPOR spol. s r.o.</w:t>
    </w:r>
  </w:p>
  <w:p w14:paraId="3BA03287" w14:textId="77777777" w:rsidR="002324BB" w:rsidRPr="008376C0" w:rsidRDefault="002324BB" w:rsidP="002324BB">
    <w:pPr>
      <w:pStyle w:val="Zhlav"/>
      <w:tabs>
        <w:tab w:val="left" w:pos="3555"/>
      </w:tabs>
      <w:jc w:val="center"/>
      <w:rPr>
        <w:rFonts w:cs="Calibri"/>
        <w:color w:val="1F497D"/>
        <w:sz w:val="18"/>
        <w:szCs w:val="18"/>
      </w:rPr>
    </w:pPr>
    <w:r w:rsidRPr="008376C0">
      <w:rPr>
        <w:rFonts w:cs="Calibri"/>
        <w:color w:val="1F497D"/>
        <w:sz w:val="18"/>
        <w:szCs w:val="18"/>
      </w:rPr>
      <w:tab/>
    </w:r>
  </w:p>
  <w:p w14:paraId="0BBF35E5" w14:textId="77777777" w:rsidR="002324BB" w:rsidRDefault="002324BB" w:rsidP="002324B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 w:rsidRPr="008376C0">
      <w:rPr>
        <w:rFonts w:cs="Calibri"/>
        <w:color w:val="1F497D"/>
        <w:sz w:val="18"/>
        <w:szCs w:val="18"/>
      </w:rPr>
      <w:t>Koperníkova 1174, Nový Bohumín, 735 81 Bohumín</w:t>
    </w:r>
  </w:p>
  <w:p w14:paraId="4183454B" w14:textId="77777777" w:rsidR="002324BB" w:rsidRDefault="002324BB" w:rsidP="002324B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  <w:color w:val="1F497D"/>
          <w:sz w:val="18"/>
          <w:szCs w:val="18"/>
        </w:rPr>
        <w:t>s</w:t>
      </w:r>
      <w:r w:rsidRPr="008376C0">
        <w:rPr>
          <w:rStyle w:val="Hypertextovodkaz"/>
          <w:color w:val="1F497D"/>
          <w:sz w:val="18"/>
          <w:szCs w:val="18"/>
        </w:rPr>
        <w:t xml:space="preserve"> bospor@bospor.info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  <w:color w:val="1F497D"/>
          <w:sz w:val="18"/>
          <w:szCs w:val="18"/>
        </w:rPr>
        <w:t>http://</w:t>
      </w:r>
      <w:r w:rsidRPr="00F01FCE">
        <w:t xml:space="preserve"> </w:t>
      </w:r>
      <w:r w:rsidRPr="00F01FCE">
        <w:rPr>
          <w:rStyle w:val="Hypertextovodkaz"/>
          <w:color w:val="1F497D"/>
          <w:sz w:val="18"/>
          <w:szCs w:val="18"/>
        </w:rPr>
        <w:t>www.bospor.info</w:t>
      </w:r>
    </w:hyperlink>
    <w:r>
      <w:rPr>
        <w:rFonts w:cs="Calibri"/>
        <w:color w:val="1F497D"/>
        <w:sz w:val="18"/>
        <w:szCs w:val="18"/>
      </w:rPr>
      <w:t xml:space="preserve"> , tel. </w:t>
    </w:r>
    <w:r w:rsidRPr="00F01FCE">
      <w:rPr>
        <w:rFonts w:cs="Calibri"/>
        <w:color w:val="1F497D"/>
        <w:sz w:val="18"/>
        <w:szCs w:val="18"/>
      </w:rPr>
      <w:t>596 012 638</w:t>
    </w:r>
  </w:p>
  <w:p w14:paraId="64062370" w14:textId="77777777" w:rsidR="002324BB" w:rsidRDefault="002324BB" w:rsidP="002324BB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  <w:p w14:paraId="62638DE5" w14:textId="53899719" w:rsidR="0056288C" w:rsidRPr="002324BB" w:rsidRDefault="0056288C" w:rsidP="002324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45982C71"/>
    <w:multiLevelType w:val="hybridMultilevel"/>
    <w:tmpl w:val="8012B534"/>
    <w:lvl w:ilvl="0" w:tplc="E940DBF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51782">
    <w:abstractNumId w:val="0"/>
  </w:num>
  <w:num w:numId="2" w16cid:durableId="1482498731">
    <w:abstractNumId w:val="1"/>
  </w:num>
  <w:num w:numId="3" w16cid:durableId="1637371454">
    <w:abstractNumId w:val="2"/>
  </w:num>
  <w:num w:numId="4" w16cid:durableId="83261737">
    <w:abstractNumId w:val="3"/>
  </w:num>
  <w:num w:numId="5" w16cid:durableId="499123348">
    <w:abstractNumId w:val="4"/>
  </w:num>
  <w:num w:numId="6" w16cid:durableId="1912232098">
    <w:abstractNumId w:val="5"/>
  </w:num>
  <w:num w:numId="7" w16cid:durableId="943926183">
    <w:abstractNumId w:val="6"/>
  </w:num>
  <w:num w:numId="8" w16cid:durableId="1631781948">
    <w:abstractNumId w:val="7"/>
  </w:num>
  <w:num w:numId="9" w16cid:durableId="1249734336">
    <w:abstractNumId w:val="8"/>
  </w:num>
  <w:num w:numId="10" w16cid:durableId="470634618">
    <w:abstractNumId w:val="9"/>
  </w:num>
  <w:num w:numId="11" w16cid:durableId="1848517779">
    <w:abstractNumId w:val="13"/>
  </w:num>
  <w:num w:numId="12" w16cid:durableId="131217653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2153609">
    <w:abstractNumId w:val="11"/>
  </w:num>
  <w:num w:numId="14" w16cid:durableId="630670371">
    <w:abstractNumId w:val="12"/>
  </w:num>
  <w:num w:numId="15" w16cid:durableId="1843232272">
    <w:abstractNumId w:val="15"/>
  </w:num>
  <w:num w:numId="16" w16cid:durableId="270747770">
    <w:abstractNumId w:val="10"/>
  </w:num>
  <w:num w:numId="17" w16cid:durableId="365862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168C1"/>
    <w:rsid w:val="00024F27"/>
    <w:rsid w:val="0003381A"/>
    <w:rsid w:val="00051007"/>
    <w:rsid w:val="00051F7C"/>
    <w:rsid w:val="000732B7"/>
    <w:rsid w:val="000A7915"/>
    <w:rsid w:val="000B7134"/>
    <w:rsid w:val="000C5700"/>
    <w:rsid w:val="000D5EB4"/>
    <w:rsid w:val="00115116"/>
    <w:rsid w:val="00144815"/>
    <w:rsid w:val="00145B54"/>
    <w:rsid w:val="00150C25"/>
    <w:rsid w:val="00151193"/>
    <w:rsid w:val="00165601"/>
    <w:rsid w:val="00180D93"/>
    <w:rsid w:val="00186FA1"/>
    <w:rsid w:val="00187ECC"/>
    <w:rsid w:val="00196594"/>
    <w:rsid w:val="001B1346"/>
    <w:rsid w:val="001C353F"/>
    <w:rsid w:val="001C4ADB"/>
    <w:rsid w:val="001C5CF9"/>
    <w:rsid w:val="001E168D"/>
    <w:rsid w:val="001E6E0A"/>
    <w:rsid w:val="0020304A"/>
    <w:rsid w:val="002040B6"/>
    <w:rsid w:val="002057EF"/>
    <w:rsid w:val="0020797C"/>
    <w:rsid w:val="00216577"/>
    <w:rsid w:val="002324BB"/>
    <w:rsid w:val="00233444"/>
    <w:rsid w:val="00252610"/>
    <w:rsid w:val="0025662A"/>
    <w:rsid w:val="0026354C"/>
    <w:rsid w:val="002B0470"/>
    <w:rsid w:val="002E2540"/>
    <w:rsid w:val="002F1692"/>
    <w:rsid w:val="00350F01"/>
    <w:rsid w:val="00353E72"/>
    <w:rsid w:val="003547DB"/>
    <w:rsid w:val="0035503D"/>
    <w:rsid w:val="00357BC3"/>
    <w:rsid w:val="003608BC"/>
    <w:rsid w:val="003677EF"/>
    <w:rsid w:val="00395D3A"/>
    <w:rsid w:val="003C31E7"/>
    <w:rsid w:val="003C39A6"/>
    <w:rsid w:val="003C579F"/>
    <w:rsid w:val="003D6E3B"/>
    <w:rsid w:val="003E528E"/>
    <w:rsid w:val="003E73A6"/>
    <w:rsid w:val="003F01C7"/>
    <w:rsid w:val="004275D0"/>
    <w:rsid w:val="00441427"/>
    <w:rsid w:val="00444425"/>
    <w:rsid w:val="004511C0"/>
    <w:rsid w:val="00451692"/>
    <w:rsid w:val="00451BDA"/>
    <w:rsid w:val="0046752E"/>
    <w:rsid w:val="0048210F"/>
    <w:rsid w:val="004859C0"/>
    <w:rsid w:val="004B2529"/>
    <w:rsid w:val="004E1474"/>
    <w:rsid w:val="004E2F5B"/>
    <w:rsid w:val="00527F5B"/>
    <w:rsid w:val="00540F5A"/>
    <w:rsid w:val="00552B55"/>
    <w:rsid w:val="0056288C"/>
    <w:rsid w:val="00565E47"/>
    <w:rsid w:val="0057639C"/>
    <w:rsid w:val="00582958"/>
    <w:rsid w:val="005A6D82"/>
    <w:rsid w:val="005C1942"/>
    <w:rsid w:val="005D15A1"/>
    <w:rsid w:val="005D3288"/>
    <w:rsid w:val="005E0976"/>
    <w:rsid w:val="005F6BE1"/>
    <w:rsid w:val="006224BC"/>
    <w:rsid w:val="00632153"/>
    <w:rsid w:val="0063749F"/>
    <w:rsid w:val="006447BE"/>
    <w:rsid w:val="006664EA"/>
    <w:rsid w:val="00671BE5"/>
    <w:rsid w:val="00677659"/>
    <w:rsid w:val="006852E7"/>
    <w:rsid w:val="006A0D4B"/>
    <w:rsid w:val="006A50D4"/>
    <w:rsid w:val="006D014F"/>
    <w:rsid w:val="006D671C"/>
    <w:rsid w:val="006E4BD0"/>
    <w:rsid w:val="007055BA"/>
    <w:rsid w:val="00711A2D"/>
    <w:rsid w:val="00720161"/>
    <w:rsid w:val="00731409"/>
    <w:rsid w:val="00733389"/>
    <w:rsid w:val="0075691A"/>
    <w:rsid w:val="00770E77"/>
    <w:rsid w:val="007853B3"/>
    <w:rsid w:val="007A5E60"/>
    <w:rsid w:val="007B0858"/>
    <w:rsid w:val="007B4D4B"/>
    <w:rsid w:val="007C6244"/>
    <w:rsid w:val="007D0980"/>
    <w:rsid w:val="00802DA3"/>
    <w:rsid w:val="008560DC"/>
    <w:rsid w:val="008676CF"/>
    <w:rsid w:val="008A5DE2"/>
    <w:rsid w:val="008B144E"/>
    <w:rsid w:val="008C2D6A"/>
    <w:rsid w:val="008E24E7"/>
    <w:rsid w:val="008F11CA"/>
    <w:rsid w:val="00921706"/>
    <w:rsid w:val="0093416C"/>
    <w:rsid w:val="0093544E"/>
    <w:rsid w:val="00944B9A"/>
    <w:rsid w:val="00946B97"/>
    <w:rsid w:val="00955678"/>
    <w:rsid w:val="009619DE"/>
    <w:rsid w:val="00982C42"/>
    <w:rsid w:val="009B23FB"/>
    <w:rsid w:val="009B5DE9"/>
    <w:rsid w:val="009E06BB"/>
    <w:rsid w:val="009E7152"/>
    <w:rsid w:val="00A12F50"/>
    <w:rsid w:val="00A148B0"/>
    <w:rsid w:val="00A16266"/>
    <w:rsid w:val="00A32720"/>
    <w:rsid w:val="00A41588"/>
    <w:rsid w:val="00A52F10"/>
    <w:rsid w:val="00A70ED4"/>
    <w:rsid w:val="00A85BC6"/>
    <w:rsid w:val="00A911B4"/>
    <w:rsid w:val="00A945EC"/>
    <w:rsid w:val="00A95E7F"/>
    <w:rsid w:val="00AB5E2F"/>
    <w:rsid w:val="00AD3543"/>
    <w:rsid w:val="00AD36EB"/>
    <w:rsid w:val="00AD500C"/>
    <w:rsid w:val="00AE4E1A"/>
    <w:rsid w:val="00B00238"/>
    <w:rsid w:val="00B068FF"/>
    <w:rsid w:val="00B34790"/>
    <w:rsid w:val="00B532DE"/>
    <w:rsid w:val="00B6130A"/>
    <w:rsid w:val="00B622E4"/>
    <w:rsid w:val="00B76F8C"/>
    <w:rsid w:val="00B838D8"/>
    <w:rsid w:val="00BA46EF"/>
    <w:rsid w:val="00BB06E1"/>
    <w:rsid w:val="00BB6D37"/>
    <w:rsid w:val="00BC3B8E"/>
    <w:rsid w:val="00BD5F10"/>
    <w:rsid w:val="00BF0F7E"/>
    <w:rsid w:val="00C0120C"/>
    <w:rsid w:val="00C029BB"/>
    <w:rsid w:val="00C3459D"/>
    <w:rsid w:val="00C35280"/>
    <w:rsid w:val="00C576C0"/>
    <w:rsid w:val="00CB1B95"/>
    <w:rsid w:val="00CC43F8"/>
    <w:rsid w:val="00CD37FB"/>
    <w:rsid w:val="00CE1EFC"/>
    <w:rsid w:val="00CE23BB"/>
    <w:rsid w:val="00CF1BC5"/>
    <w:rsid w:val="00D24664"/>
    <w:rsid w:val="00D250E6"/>
    <w:rsid w:val="00D27449"/>
    <w:rsid w:val="00D35E02"/>
    <w:rsid w:val="00D41F89"/>
    <w:rsid w:val="00D458E1"/>
    <w:rsid w:val="00D76833"/>
    <w:rsid w:val="00DA5DFE"/>
    <w:rsid w:val="00DE282F"/>
    <w:rsid w:val="00DF7906"/>
    <w:rsid w:val="00E16EE6"/>
    <w:rsid w:val="00E17A09"/>
    <w:rsid w:val="00E379A7"/>
    <w:rsid w:val="00E760C2"/>
    <w:rsid w:val="00E93597"/>
    <w:rsid w:val="00EA2C6F"/>
    <w:rsid w:val="00EB306E"/>
    <w:rsid w:val="00ED1BFC"/>
    <w:rsid w:val="00EE6820"/>
    <w:rsid w:val="00F14235"/>
    <w:rsid w:val="00F535B0"/>
    <w:rsid w:val="00F61A1E"/>
    <w:rsid w:val="00F661C0"/>
    <w:rsid w:val="00F71AA9"/>
    <w:rsid w:val="00F8616C"/>
    <w:rsid w:val="00FA30DE"/>
    <w:rsid w:val="00FC13A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6E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paragraph" w:customStyle="1" w:styleId="Standard">
    <w:name w:val="Standard"/>
    <w:rsid w:val="00B622E4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06E569D6A4BC7BDE701C659F5C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1E5EF-F951-4EFF-A0B1-E70E2388BDBE}"/>
      </w:docPartPr>
      <w:docPartBody>
        <w:p w:rsidR="006A38F8" w:rsidRDefault="008C6A18" w:rsidP="008C6A18">
          <w:pPr>
            <w:pStyle w:val="86006E569D6A4BC7BDE701C659F5C9BD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EA3CE4C7143CBA99933CDB1321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A3E88-0AA1-41F5-AE10-A9B317B0575E}"/>
      </w:docPartPr>
      <w:docPartBody>
        <w:p w:rsidR="006A38F8" w:rsidRDefault="008C6A18" w:rsidP="008C6A18">
          <w:pPr>
            <w:pStyle w:val="A19EA3CE4C7143CBA99933CDB1321858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9E483869BE4C879A00153CDEAE14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27C4A-FCA8-4210-9031-CC1B92D62BBE}"/>
      </w:docPartPr>
      <w:docPartBody>
        <w:p w:rsidR="00000000" w:rsidRDefault="00571B6E" w:rsidP="00571B6E">
          <w:pPr>
            <w:pStyle w:val="029E483869BE4C879A00153CDEAE14B9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187ECC"/>
    <w:rsid w:val="00194B80"/>
    <w:rsid w:val="002A59EE"/>
    <w:rsid w:val="002C662E"/>
    <w:rsid w:val="00341E31"/>
    <w:rsid w:val="0035503D"/>
    <w:rsid w:val="00571B6E"/>
    <w:rsid w:val="006A38F8"/>
    <w:rsid w:val="0070723E"/>
    <w:rsid w:val="008A63DC"/>
    <w:rsid w:val="008C6A18"/>
    <w:rsid w:val="008D38D2"/>
    <w:rsid w:val="00A979B4"/>
    <w:rsid w:val="00AD1EFF"/>
    <w:rsid w:val="00B8718E"/>
    <w:rsid w:val="00BC71F5"/>
    <w:rsid w:val="00CD6515"/>
    <w:rsid w:val="00D217E2"/>
    <w:rsid w:val="00D41F89"/>
    <w:rsid w:val="00E26B74"/>
    <w:rsid w:val="00EA5D21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1B6E"/>
    <w:rPr>
      <w:color w:val="808080"/>
    </w:rPr>
  </w:style>
  <w:style w:type="paragraph" w:customStyle="1" w:styleId="86006E569D6A4BC7BDE701C659F5C9BD">
    <w:name w:val="86006E569D6A4BC7BDE701C659F5C9BD"/>
    <w:rsid w:val="008C6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9EA3CE4C7143CBA99933CDB1321858">
    <w:name w:val="A19EA3CE4C7143CBA99933CDB1321858"/>
    <w:rsid w:val="008C6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E483869BE4C879A00153CDEAE14B9">
    <w:name w:val="029E483869BE4C879A00153CDEAE14B9"/>
    <w:rsid w:val="00571B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4237-5648-4BB1-AEDF-16FB609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56</cp:revision>
  <cp:lastPrinted>2018-04-14T09:34:00Z</cp:lastPrinted>
  <dcterms:created xsi:type="dcterms:W3CDTF">2025-10-13T10:27:00Z</dcterms:created>
  <dcterms:modified xsi:type="dcterms:W3CDTF">2025-11-10T03:06:00Z</dcterms:modified>
</cp:coreProperties>
</file>