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41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69"/>
        <w:gridCol w:w="2127"/>
        <w:gridCol w:w="2126"/>
        <w:gridCol w:w="1701"/>
        <w:gridCol w:w="389"/>
      </w:tblGrid>
      <w:tr w:rsidR="00B622E4" w:rsidRPr="00D27E59" w14:paraId="11908719" w14:textId="77777777" w:rsidTr="00921706">
        <w:trPr>
          <w:gridAfter w:val="4"/>
          <w:wAfter w:w="6343" w:type="dxa"/>
        </w:trPr>
        <w:tc>
          <w:tcPr>
            <w:tcW w:w="4069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F53D9" w14:textId="77777777" w:rsidR="00B622E4" w:rsidRPr="00564B26" w:rsidRDefault="00B622E4" w:rsidP="00E41321">
            <w:pPr>
              <w:pStyle w:val="Standard"/>
              <w:jc w:val="center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b/>
                <w:sz w:val="18"/>
                <w:szCs w:val="18"/>
              </w:rPr>
              <w:t>Veřejná zakázka</w:t>
            </w:r>
          </w:p>
        </w:tc>
      </w:tr>
      <w:tr w:rsidR="00B622E4" w:rsidRPr="00D27E59" w14:paraId="11DC2BD1" w14:textId="77777777" w:rsidTr="00E41321">
        <w:trPr>
          <w:gridAfter w:val="4"/>
          <w:wAfter w:w="6343" w:type="dxa"/>
        </w:trPr>
        <w:tc>
          <w:tcPr>
            <w:tcW w:w="4069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B86B2" w14:textId="77777777" w:rsidR="00B622E4" w:rsidRDefault="00B622E4" w:rsidP="00E41321">
            <w:pPr>
              <w:pStyle w:val="Standard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Krycí list nabídky</w:t>
            </w:r>
          </w:p>
          <w:p w14:paraId="198B58D9" w14:textId="77777777" w:rsidR="00B622E4" w:rsidRPr="00D27E59" w:rsidRDefault="00B622E4" w:rsidP="00E41321">
            <w:pPr>
              <w:pStyle w:val="Standard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622E4" w:rsidRPr="00D27E59" w14:paraId="28D0FC77" w14:textId="77777777" w:rsidTr="00E41321">
        <w:trPr>
          <w:gridAfter w:val="4"/>
          <w:wAfter w:w="6343" w:type="dxa"/>
        </w:trPr>
        <w:tc>
          <w:tcPr>
            <w:tcW w:w="4069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9A021" w14:textId="77777777" w:rsidR="00B622E4" w:rsidRPr="00564B26" w:rsidRDefault="00B622E4" w:rsidP="00E41321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b/>
                <w:sz w:val="18"/>
                <w:szCs w:val="18"/>
              </w:rPr>
              <w:t>Veřejná zakáz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ka malého rozsahu, která není zadávána </w:t>
            </w:r>
            <w:r w:rsidRPr="00564B26">
              <w:rPr>
                <w:rFonts w:ascii="Arial" w:hAnsi="Arial" w:cs="Arial"/>
                <w:b/>
                <w:sz w:val="18"/>
                <w:szCs w:val="18"/>
              </w:rPr>
              <w:t>dle zákona č. 134/2016 Sb., o zadávání veřejných zakázek</w:t>
            </w:r>
          </w:p>
        </w:tc>
      </w:tr>
      <w:tr w:rsidR="00B622E4" w14:paraId="05C4C691" w14:textId="77777777" w:rsidTr="00E41321">
        <w:trPr>
          <w:gridAfter w:val="1"/>
          <w:wAfter w:w="389" w:type="dxa"/>
        </w:trPr>
        <w:tc>
          <w:tcPr>
            <w:tcW w:w="10023" w:type="dxa"/>
            <w:gridSpan w:val="4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218F9" w14:textId="77777777" w:rsidR="00B622E4" w:rsidRPr="00564B26" w:rsidRDefault="00B622E4" w:rsidP="00E4132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58350E0E" w14:textId="2FE2EE8C" w:rsidR="00B622E4" w:rsidRPr="00564B26" w:rsidRDefault="00B622E4" w:rsidP="00AA63EA">
            <w:pPr>
              <w:pStyle w:val="Standard"/>
              <w:tabs>
                <w:tab w:val="left" w:pos="8565"/>
              </w:tabs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Název: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7923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AA63EA" w:rsidRPr="00AA63EA">
              <w:rPr>
                <w:rFonts w:ascii="Arial" w:hAnsi="Arial" w:cs="Arial"/>
                <w:b/>
                <w:sz w:val="18"/>
                <w:szCs w:val="18"/>
              </w:rPr>
              <w:t>Úklid Penzionu ve věži</w:t>
            </w:r>
            <w:r w:rsidR="00AA63E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A63EA" w:rsidRPr="00AA63EA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AA63E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A63EA" w:rsidRPr="00AA63EA">
              <w:rPr>
                <w:rFonts w:ascii="Arial" w:hAnsi="Arial" w:cs="Arial"/>
                <w:b/>
                <w:sz w:val="18"/>
                <w:szCs w:val="18"/>
              </w:rPr>
              <w:t>Sportovní haly Bospor, 2026</w:t>
            </w:r>
            <w:r w:rsidRPr="00F77923">
              <w:rPr>
                <w:rFonts w:ascii="Arial" w:hAnsi="Arial" w:cs="Arial"/>
                <w:b/>
                <w:sz w:val="18"/>
                <w:szCs w:val="18"/>
              </w:rPr>
              <w:t>“</w:t>
            </w:r>
            <w:r w:rsidR="00CC43F8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14:paraId="066903D5" w14:textId="77777777" w:rsidR="00B622E4" w:rsidRPr="00564B26" w:rsidRDefault="00B622E4" w:rsidP="00E41321">
            <w:pPr>
              <w:pStyle w:val="Standard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622E4" w:rsidRPr="00D27E59" w14:paraId="1C454272" w14:textId="77777777" w:rsidTr="00921706">
        <w:trPr>
          <w:gridAfter w:val="4"/>
          <w:wAfter w:w="6343" w:type="dxa"/>
        </w:trPr>
        <w:tc>
          <w:tcPr>
            <w:tcW w:w="4069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26763" w14:textId="77777777" w:rsidR="00B622E4" w:rsidRPr="00564B26" w:rsidRDefault="00B622E4" w:rsidP="00E41321">
            <w:pPr>
              <w:pStyle w:val="Standard"/>
              <w:jc w:val="center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b/>
                <w:sz w:val="18"/>
                <w:szCs w:val="18"/>
              </w:rPr>
              <w:t>Základní identifikační údaje</w:t>
            </w:r>
          </w:p>
        </w:tc>
      </w:tr>
      <w:tr w:rsidR="00B622E4" w:rsidRPr="00D27E59" w14:paraId="72137EC6" w14:textId="77777777" w:rsidTr="00921706">
        <w:trPr>
          <w:gridAfter w:val="4"/>
          <w:wAfter w:w="6343" w:type="dxa"/>
        </w:trPr>
        <w:tc>
          <w:tcPr>
            <w:tcW w:w="4069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2BE19" w14:textId="77777777" w:rsidR="00B622E4" w:rsidRPr="00564B26" w:rsidRDefault="00B622E4" w:rsidP="00E41321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b/>
                <w:sz w:val="18"/>
                <w:szCs w:val="18"/>
              </w:rPr>
              <w:t>Zadavatel</w:t>
            </w:r>
          </w:p>
        </w:tc>
      </w:tr>
      <w:tr w:rsidR="00B622E4" w14:paraId="6A5C2F2B" w14:textId="77777777" w:rsidTr="00E41321">
        <w:trPr>
          <w:gridAfter w:val="1"/>
          <w:wAfter w:w="389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36CE2" w14:textId="77777777" w:rsidR="00B622E4" w:rsidRPr="00564B26" w:rsidRDefault="00B622E4" w:rsidP="00E41321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3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51D27" w14:textId="447FFA7A" w:rsidR="00B622E4" w:rsidRPr="00564B26" w:rsidRDefault="003608BC" w:rsidP="00E41321">
            <w:pPr>
              <w:pStyle w:val="Standard"/>
              <w:rPr>
                <w:sz w:val="18"/>
                <w:szCs w:val="18"/>
              </w:rPr>
            </w:pPr>
            <w:r w:rsidRPr="003608BC">
              <w:rPr>
                <w:rFonts w:ascii="Arial" w:hAnsi="Arial" w:cs="Arial"/>
                <w:b/>
                <w:sz w:val="18"/>
                <w:szCs w:val="18"/>
              </w:rPr>
              <w:t>BOSPOR spol. s r.o.</w:t>
            </w:r>
          </w:p>
        </w:tc>
      </w:tr>
      <w:tr w:rsidR="00B622E4" w14:paraId="29A072AE" w14:textId="77777777" w:rsidTr="00E41321">
        <w:trPr>
          <w:gridAfter w:val="1"/>
          <w:wAfter w:w="389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61D4" w14:textId="77777777" w:rsidR="00B622E4" w:rsidRPr="00564B26" w:rsidRDefault="00B622E4" w:rsidP="00E41321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Sídlo:</w:t>
            </w:r>
          </w:p>
        </w:tc>
        <w:tc>
          <w:tcPr>
            <w:tcW w:w="3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800B7" w14:textId="5566B423" w:rsidR="00B622E4" w:rsidRPr="00564B26" w:rsidRDefault="002E2540" w:rsidP="00E41321">
            <w:pPr>
              <w:pStyle w:val="Standard"/>
              <w:rPr>
                <w:sz w:val="18"/>
                <w:szCs w:val="18"/>
              </w:rPr>
            </w:pPr>
            <w:r w:rsidRPr="002E2540">
              <w:rPr>
                <w:rFonts w:ascii="Arial" w:hAnsi="Arial" w:cs="Arial"/>
                <w:sz w:val="18"/>
                <w:szCs w:val="18"/>
              </w:rPr>
              <w:t>Koperníkova 1174, Nový Bohumín, 735 81 Bohumín</w:t>
            </w:r>
          </w:p>
        </w:tc>
      </w:tr>
      <w:tr w:rsidR="00B622E4" w14:paraId="39948D21" w14:textId="77777777" w:rsidTr="00E41321">
        <w:trPr>
          <w:gridAfter w:val="1"/>
          <w:wAfter w:w="389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C3CFA" w14:textId="77777777" w:rsidR="00B622E4" w:rsidRPr="00564B26" w:rsidRDefault="00B622E4" w:rsidP="00E41321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3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C0C66" w14:textId="4AB22E74" w:rsidR="00B622E4" w:rsidRPr="00564B26" w:rsidRDefault="006A50D4" w:rsidP="00E41321">
            <w:pPr>
              <w:pStyle w:val="Standard"/>
              <w:rPr>
                <w:sz w:val="18"/>
                <w:szCs w:val="18"/>
              </w:rPr>
            </w:pPr>
            <w:r w:rsidRPr="006A50D4">
              <w:rPr>
                <w:rFonts w:ascii="Arial" w:hAnsi="Arial" w:cs="Arial"/>
                <w:sz w:val="18"/>
                <w:szCs w:val="18"/>
              </w:rPr>
              <w:t>268 15 982</w:t>
            </w:r>
          </w:p>
        </w:tc>
      </w:tr>
      <w:tr w:rsidR="00B622E4" w14:paraId="2CDF8E7E" w14:textId="77777777" w:rsidTr="00E41321">
        <w:trPr>
          <w:gridAfter w:val="1"/>
          <w:wAfter w:w="389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7105F" w14:textId="77777777" w:rsidR="00B622E4" w:rsidRPr="00564B26" w:rsidRDefault="00B622E4" w:rsidP="00E41321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3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BB6C6" w14:textId="5F9ADD46" w:rsidR="00B622E4" w:rsidRPr="00564B26" w:rsidRDefault="00CD37FB" w:rsidP="00E41321">
            <w:pPr>
              <w:pStyle w:val="Standard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</w:t>
            </w:r>
            <w:r w:rsidRPr="00CD37FB">
              <w:rPr>
                <w:rFonts w:ascii="Arial" w:hAnsi="Arial" w:cs="Arial"/>
                <w:sz w:val="18"/>
                <w:szCs w:val="18"/>
              </w:rPr>
              <w:t>26815982</w:t>
            </w:r>
          </w:p>
        </w:tc>
      </w:tr>
      <w:tr w:rsidR="00B622E4" w14:paraId="4910CA7D" w14:textId="77777777" w:rsidTr="00E41321">
        <w:trPr>
          <w:gridAfter w:val="1"/>
          <w:wAfter w:w="389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21A9A" w14:textId="77777777" w:rsidR="00B622E4" w:rsidRPr="00564B26" w:rsidRDefault="00B622E4" w:rsidP="00E41321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Osoba oprávněná jednat jménem zadavatele:</w:t>
            </w:r>
          </w:p>
        </w:tc>
        <w:tc>
          <w:tcPr>
            <w:tcW w:w="3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66CC7" w14:textId="77777777" w:rsidR="00B622E4" w:rsidRDefault="003E73A6" w:rsidP="00E41321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28640A">
              <w:rPr>
                <w:rFonts w:ascii="Arial" w:hAnsi="Arial" w:cs="Arial"/>
                <w:sz w:val="20"/>
                <w:szCs w:val="20"/>
              </w:rPr>
              <w:t xml:space="preserve">Ing. Jan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28640A">
              <w:rPr>
                <w:rFonts w:ascii="Arial" w:hAnsi="Arial" w:cs="Arial"/>
                <w:sz w:val="20"/>
                <w:szCs w:val="20"/>
              </w:rPr>
              <w:t>esler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jednatel</w:t>
            </w:r>
          </w:p>
          <w:p w14:paraId="281F0508" w14:textId="665BE478" w:rsidR="003E73A6" w:rsidRPr="00F2210D" w:rsidRDefault="00D27449" w:rsidP="00E4132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27449">
              <w:rPr>
                <w:rFonts w:ascii="Arial" w:hAnsi="Arial" w:cs="Arial"/>
                <w:sz w:val="18"/>
                <w:szCs w:val="18"/>
              </w:rPr>
              <w:t xml:space="preserve">Ing. Marek </w:t>
            </w:r>
            <w:proofErr w:type="spellStart"/>
            <w:r w:rsidRPr="00D27449">
              <w:rPr>
                <w:rFonts w:ascii="Arial" w:hAnsi="Arial" w:cs="Arial"/>
                <w:sz w:val="18"/>
                <w:szCs w:val="18"/>
              </w:rPr>
              <w:t>Pieklo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jednatel</w:t>
            </w:r>
          </w:p>
        </w:tc>
      </w:tr>
      <w:tr w:rsidR="00B622E4" w14:paraId="598F4438" w14:textId="77777777" w:rsidTr="00E41321">
        <w:trPr>
          <w:gridAfter w:val="1"/>
          <w:wAfter w:w="389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4FB4C" w14:textId="77777777" w:rsidR="00B622E4" w:rsidRPr="00564B26" w:rsidRDefault="00B622E4" w:rsidP="00E41321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3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95CF1" w14:textId="31B93452" w:rsidR="00B622E4" w:rsidRPr="00564B26" w:rsidRDefault="00D27449" w:rsidP="00E4132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27449">
              <w:rPr>
                <w:rFonts w:ascii="Arial" w:hAnsi="Arial" w:cs="Arial"/>
                <w:sz w:val="18"/>
                <w:szCs w:val="18"/>
              </w:rPr>
              <w:t xml:space="preserve">Ing. Jan </w:t>
            </w:r>
            <w:proofErr w:type="spellStart"/>
            <w:r w:rsidRPr="00D27449">
              <w:rPr>
                <w:rFonts w:ascii="Arial" w:hAnsi="Arial" w:cs="Arial"/>
                <w:sz w:val="18"/>
                <w:szCs w:val="18"/>
              </w:rPr>
              <w:t>Resler</w:t>
            </w:r>
            <w:proofErr w:type="spellEnd"/>
            <w:r w:rsidRPr="00D27449">
              <w:rPr>
                <w:rFonts w:ascii="Arial" w:hAnsi="Arial" w:cs="Arial"/>
                <w:sz w:val="18"/>
                <w:szCs w:val="18"/>
              </w:rPr>
              <w:t>, jednatel</w:t>
            </w:r>
          </w:p>
        </w:tc>
      </w:tr>
      <w:tr w:rsidR="00B622E4" w14:paraId="5B09F833" w14:textId="77777777" w:rsidTr="00E41321">
        <w:trPr>
          <w:gridAfter w:val="1"/>
          <w:wAfter w:w="389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8FACC" w14:textId="77777777" w:rsidR="00B622E4" w:rsidRPr="00564B26" w:rsidRDefault="00B622E4" w:rsidP="00E41321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3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A57DF" w14:textId="3ECDB262" w:rsidR="00B622E4" w:rsidRPr="00564B26" w:rsidRDefault="007853B3" w:rsidP="00E4132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7853B3">
              <w:rPr>
                <w:rFonts w:ascii="Arial" w:hAnsi="Arial" w:cs="Arial"/>
                <w:sz w:val="18"/>
                <w:szCs w:val="18"/>
              </w:rPr>
              <w:t>596 016 531</w:t>
            </w:r>
          </w:p>
        </w:tc>
      </w:tr>
      <w:tr w:rsidR="00B622E4" w14:paraId="3CD0BCC2" w14:textId="77777777" w:rsidTr="00E41321">
        <w:trPr>
          <w:gridAfter w:val="1"/>
          <w:wAfter w:w="389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3B5D7" w14:textId="77777777" w:rsidR="00B622E4" w:rsidRPr="00564B26" w:rsidRDefault="00B622E4" w:rsidP="00E41321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AF80" w14:textId="536DFA72" w:rsidR="00B622E4" w:rsidRPr="00564B26" w:rsidRDefault="00921706" w:rsidP="00E4132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921706">
              <w:rPr>
                <w:rFonts w:ascii="Arial" w:hAnsi="Arial" w:cs="Arial"/>
                <w:sz w:val="18"/>
                <w:szCs w:val="18"/>
              </w:rPr>
              <w:t>resler.jan@bospor.info</w:t>
            </w:r>
            <w:r w:rsidRPr="0092170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622E4" w:rsidRPr="00D27E59" w14:paraId="4FE33A6B" w14:textId="77777777" w:rsidTr="00921706">
        <w:trPr>
          <w:gridAfter w:val="4"/>
          <w:wAfter w:w="6343" w:type="dxa"/>
        </w:trPr>
        <w:tc>
          <w:tcPr>
            <w:tcW w:w="4069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63099" w14:textId="77777777" w:rsidR="00B622E4" w:rsidRPr="00564B26" w:rsidRDefault="00B622E4" w:rsidP="00E41321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b/>
                <w:sz w:val="18"/>
                <w:szCs w:val="18"/>
              </w:rPr>
              <w:t>Uchazeč</w:t>
            </w:r>
          </w:p>
        </w:tc>
      </w:tr>
      <w:tr w:rsidR="00B622E4" w14:paraId="2ADA38D2" w14:textId="77777777" w:rsidTr="00E41321">
        <w:trPr>
          <w:gridAfter w:val="1"/>
          <w:wAfter w:w="389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4F6BB" w14:textId="77777777" w:rsidR="00B622E4" w:rsidRPr="00564B26" w:rsidRDefault="00B622E4" w:rsidP="00E41321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-2025307488"/>
            <w:placeholder>
              <w:docPart w:val="C73557C2FACD42039963BB2DC59FCD86"/>
            </w:placeholder>
            <w:showingPlcHdr/>
            <w:text/>
          </w:sdtPr>
          <w:sdtContent>
            <w:tc>
              <w:tcPr>
                <w:tcW w:w="3827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FBA584B" w14:textId="77777777" w:rsidR="00B622E4" w:rsidRPr="00564B26" w:rsidRDefault="00B622E4" w:rsidP="00E41321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622E4" w14:paraId="2C6537F9" w14:textId="77777777" w:rsidTr="00E41321">
        <w:trPr>
          <w:gridAfter w:val="1"/>
          <w:wAfter w:w="389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2A8A2" w14:textId="77777777" w:rsidR="00B622E4" w:rsidRPr="00564B26" w:rsidRDefault="00B622E4" w:rsidP="00E41321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-1742024014"/>
            <w:placeholder>
              <w:docPart w:val="11FEB45737F54A18824FCA67388BC212"/>
            </w:placeholder>
            <w:showingPlcHdr/>
            <w:text/>
          </w:sdtPr>
          <w:sdtContent>
            <w:tc>
              <w:tcPr>
                <w:tcW w:w="3827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6CC0840" w14:textId="77777777" w:rsidR="00B622E4" w:rsidRPr="00564B26" w:rsidRDefault="00B622E4" w:rsidP="00E41321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622E4" w14:paraId="31F4776E" w14:textId="77777777" w:rsidTr="00E41321">
        <w:trPr>
          <w:gridAfter w:val="1"/>
          <w:wAfter w:w="389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11231" w14:textId="77777777" w:rsidR="00B622E4" w:rsidRPr="00564B26" w:rsidRDefault="00B622E4" w:rsidP="00E41321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-1843464820"/>
            <w:placeholder>
              <w:docPart w:val="FEDF9AC1BED949B4B4CEDEA901C404D4"/>
            </w:placeholder>
            <w:showingPlcHdr/>
            <w:text/>
          </w:sdtPr>
          <w:sdtContent>
            <w:tc>
              <w:tcPr>
                <w:tcW w:w="3827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9C3A743" w14:textId="77777777" w:rsidR="00B622E4" w:rsidRPr="00564B26" w:rsidRDefault="00B622E4" w:rsidP="00E41321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622E4" w14:paraId="753AA738" w14:textId="77777777" w:rsidTr="00E41321">
        <w:trPr>
          <w:gridAfter w:val="1"/>
          <w:wAfter w:w="389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67262" w14:textId="77777777" w:rsidR="00B622E4" w:rsidRPr="00564B26" w:rsidRDefault="00B622E4" w:rsidP="00E41321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-943535307"/>
            <w:placeholder>
              <w:docPart w:val="8221F24CAAAB48578AE0DCD211158E2B"/>
            </w:placeholder>
            <w:showingPlcHdr/>
            <w:text/>
          </w:sdtPr>
          <w:sdtContent>
            <w:tc>
              <w:tcPr>
                <w:tcW w:w="3827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8AECEA7" w14:textId="77777777" w:rsidR="00B622E4" w:rsidRPr="00564B26" w:rsidRDefault="00B622E4" w:rsidP="00E41321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622E4" w14:paraId="63443284" w14:textId="77777777" w:rsidTr="00E41321">
        <w:trPr>
          <w:gridAfter w:val="1"/>
          <w:wAfter w:w="389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E0547" w14:textId="77777777" w:rsidR="00B622E4" w:rsidRPr="00564B26" w:rsidRDefault="00B622E4" w:rsidP="00E41321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-1846236432"/>
            <w:placeholder>
              <w:docPart w:val="15031741B1004035B99CF3CD2867EA19"/>
            </w:placeholder>
            <w:showingPlcHdr/>
            <w:text/>
          </w:sdtPr>
          <w:sdtContent>
            <w:tc>
              <w:tcPr>
                <w:tcW w:w="3827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E8D7167" w14:textId="77777777" w:rsidR="00B622E4" w:rsidRPr="00564B26" w:rsidRDefault="00B622E4" w:rsidP="00E41321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622E4" w14:paraId="351B0A2C" w14:textId="77777777" w:rsidTr="00E41321">
        <w:trPr>
          <w:gridAfter w:val="1"/>
          <w:wAfter w:w="389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2D156" w14:textId="77777777" w:rsidR="00B622E4" w:rsidRPr="00564B26" w:rsidRDefault="00B622E4" w:rsidP="00E41321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-1917695853"/>
            <w:placeholder>
              <w:docPart w:val="D373816B01E14C08AEEF8EC8CA3B39C1"/>
            </w:placeholder>
            <w:showingPlcHdr/>
            <w:text/>
          </w:sdtPr>
          <w:sdtContent>
            <w:tc>
              <w:tcPr>
                <w:tcW w:w="3827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635B2D9" w14:textId="77777777" w:rsidR="00B622E4" w:rsidRPr="00564B26" w:rsidRDefault="00B622E4" w:rsidP="00E41321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622E4" w14:paraId="76350B03" w14:textId="77777777" w:rsidTr="00E41321">
        <w:trPr>
          <w:gridAfter w:val="1"/>
          <w:wAfter w:w="389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1FD91" w14:textId="77777777" w:rsidR="00B622E4" w:rsidRPr="00564B26" w:rsidRDefault="00B622E4" w:rsidP="00E41321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Osoba oprávněná za zájemce jednat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642770891"/>
            <w:placeholder>
              <w:docPart w:val="82FD4A7F34BF49D5AF4FB338E3D3D663"/>
            </w:placeholder>
            <w:showingPlcHdr/>
            <w:text/>
          </w:sdtPr>
          <w:sdtContent>
            <w:tc>
              <w:tcPr>
                <w:tcW w:w="3827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F499DBB" w14:textId="77777777" w:rsidR="00B622E4" w:rsidRPr="00564B26" w:rsidRDefault="00B622E4" w:rsidP="00E41321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622E4" w:rsidRPr="00D27E59" w14:paraId="1AA68672" w14:textId="77777777" w:rsidTr="00921706">
        <w:trPr>
          <w:gridAfter w:val="4"/>
          <w:wAfter w:w="6343" w:type="dxa"/>
        </w:trPr>
        <w:tc>
          <w:tcPr>
            <w:tcW w:w="4069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46A7F" w14:textId="5AD321B8" w:rsidR="00B622E4" w:rsidRPr="00564B26" w:rsidRDefault="00B622E4" w:rsidP="00E41321">
            <w:pPr>
              <w:pStyle w:val="Standard"/>
              <w:jc w:val="center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b/>
                <w:sz w:val="18"/>
                <w:szCs w:val="18"/>
              </w:rPr>
              <w:t xml:space="preserve">Nabídková cena za </w:t>
            </w:r>
            <w:r w:rsidR="00AA63EA">
              <w:rPr>
                <w:rFonts w:ascii="Arial" w:hAnsi="Arial" w:cs="Arial"/>
                <w:b/>
                <w:sz w:val="18"/>
                <w:szCs w:val="18"/>
              </w:rPr>
              <w:t>úklidové služby</w:t>
            </w:r>
            <w:r w:rsidR="006852E7">
              <w:rPr>
                <w:rFonts w:ascii="Arial" w:hAnsi="Arial" w:cs="Arial"/>
                <w:b/>
                <w:sz w:val="18"/>
                <w:szCs w:val="18"/>
              </w:rPr>
              <w:t xml:space="preserve"> v rámci</w:t>
            </w:r>
            <w:r w:rsidRPr="00564B26">
              <w:rPr>
                <w:rFonts w:ascii="Arial" w:hAnsi="Arial" w:cs="Arial"/>
                <w:b/>
                <w:sz w:val="18"/>
                <w:szCs w:val="18"/>
              </w:rPr>
              <w:t xml:space="preserve"> zakázk</w:t>
            </w:r>
            <w:r w:rsidR="006852E7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Pr="00564B2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A63EA" w:rsidRPr="00F77923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AA63EA" w:rsidRPr="00AA63EA">
              <w:rPr>
                <w:rFonts w:ascii="Arial" w:hAnsi="Arial" w:cs="Arial"/>
                <w:b/>
                <w:sz w:val="18"/>
                <w:szCs w:val="18"/>
              </w:rPr>
              <w:t>Úklid Penzionu ve věži</w:t>
            </w:r>
            <w:r w:rsidR="00AA63E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A63EA" w:rsidRPr="00AA63EA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AA63E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A63EA" w:rsidRPr="00AA63EA">
              <w:rPr>
                <w:rFonts w:ascii="Arial" w:hAnsi="Arial" w:cs="Arial"/>
                <w:b/>
                <w:sz w:val="18"/>
                <w:szCs w:val="18"/>
              </w:rPr>
              <w:t>Sportovní haly Bospor, 2026</w:t>
            </w:r>
            <w:r w:rsidR="00AA63EA" w:rsidRPr="00F77923">
              <w:rPr>
                <w:rFonts w:ascii="Arial" w:hAnsi="Arial" w:cs="Arial"/>
                <w:b/>
                <w:sz w:val="18"/>
                <w:szCs w:val="18"/>
              </w:rPr>
              <w:t>“</w:t>
            </w:r>
            <w:r w:rsidR="00AA63E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64B26">
              <w:rPr>
                <w:rFonts w:ascii="Arial" w:hAnsi="Arial" w:cs="Arial"/>
                <w:b/>
                <w:sz w:val="18"/>
                <w:szCs w:val="18"/>
              </w:rPr>
              <w:t>v CZK</w:t>
            </w:r>
          </w:p>
        </w:tc>
      </w:tr>
      <w:tr w:rsidR="00B622E4" w:rsidRPr="00D27E59" w14:paraId="48D6F7FF" w14:textId="77777777" w:rsidTr="00921706">
        <w:tc>
          <w:tcPr>
            <w:tcW w:w="4069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08415" w14:textId="77777777" w:rsidR="00B622E4" w:rsidRPr="00564B26" w:rsidRDefault="00B622E4" w:rsidP="00E41321">
            <w:pPr>
              <w:pStyle w:val="Standard"/>
              <w:jc w:val="center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b/>
                <w:sz w:val="18"/>
                <w:szCs w:val="18"/>
              </w:rPr>
              <w:t>Cena za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7C3BD" w14:textId="77777777" w:rsidR="00B622E4" w:rsidRPr="00564B26" w:rsidRDefault="00B622E4" w:rsidP="00E41321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bez DPH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 w:themeFill="accent1" w:themeFillTint="66"/>
          </w:tcPr>
          <w:p w14:paraId="53FD06A5" w14:textId="77777777" w:rsidR="00B622E4" w:rsidRPr="00D27E59" w:rsidRDefault="00B622E4" w:rsidP="00E41321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5F21">
              <w:rPr>
                <w:rFonts w:ascii="Arial" w:hAnsi="Arial" w:cs="Arial"/>
                <w:b/>
                <w:sz w:val="18"/>
                <w:szCs w:val="18"/>
              </w:rPr>
              <w:t xml:space="preserve">DPH (sazba </w:t>
            </w:r>
            <w:r w:rsidRPr="00564B26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…</w:t>
            </w:r>
            <w:r w:rsidRPr="00275F21">
              <w:rPr>
                <w:rFonts w:ascii="Arial" w:hAnsi="Arial" w:cs="Arial"/>
                <w:b/>
                <w:sz w:val="18"/>
                <w:szCs w:val="18"/>
              </w:rPr>
              <w:t xml:space="preserve"> %):</w:t>
            </w:r>
          </w:p>
        </w:tc>
        <w:tc>
          <w:tcPr>
            <w:tcW w:w="20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 w:themeFill="accent1" w:themeFillTint="66"/>
          </w:tcPr>
          <w:p w14:paraId="2CF4DD35" w14:textId="77777777" w:rsidR="00B622E4" w:rsidRPr="00275F21" w:rsidRDefault="00B622E4" w:rsidP="00E41321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včetně DPH</w:t>
            </w:r>
          </w:p>
        </w:tc>
      </w:tr>
      <w:tr w:rsidR="00B622E4" w:rsidRPr="00D27E59" w14:paraId="54D2A513" w14:textId="77777777" w:rsidTr="00921706">
        <w:tc>
          <w:tcPr>
            <w:tcW w:w="4069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EEB8" w14:textId="5CEB3A21" w:rsidR="00B622E4" w:rsidRPr="00564B26" w:rsidRDefault="00CE7211" w:rsidP="003743E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pravidelný úklid</w:t>
            </w:r>
            <w:r w:rsidR="00B520BF">
              <w:rPr>
                <w:rFonts w:ascii="Arial" w:eastAsia="Times New Roman" w:hAnsi="Arial" w:cs="Arial"/>
                <w:sz w:val="20"/>
                <w:szCs w:val="20"/>
              </w:rPr>
              <w:t xml:space="preserve"> po dobu 12 měsíců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v rozsahu a četnosti dle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71AF">
              <w:rPr>
                <w:rFonts w:ascii="Arial" w:hAnsi="Arial" w:cs="Arial"/>
                <w:sz w:val="20"/>
                <w:szCs w:val="20"/>
              </w:rPr>
              <w:t>požadavků zadavatele v objektech Penzion ve věži a Sportovní hala Bospor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1607930103"/>
            <w:placeholder>
              <w:docPart w:val="8F15B99C119E493BB1BC48820C04D40B"/>
            </w:placeholder>
            <w:showingPlcHdr/>
            <w:text/>
          </w:sdtPr>
          <w:sdtContent>
            <w:tc>
              <w:tcPr>
                <w:tcW w:w="2127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B4C6E7" w:themeFill="accent1" w:themeFillTint="66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511E42F" w14:textId="77777777" w:rsidR="00B622E4" w:rsidRPr="00564B26" w:rsidRDefault="00B622E4" w:rsidP="00E41321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1615166660"/>
            <w:placeholder>
              <w:docPart w:val="0DDED48B3C004D769EAD599EB2855315"/>
            </w:placeholder>
            <w:showingPlcHdr/>
            <w:text/>
          </w:sdtPr>
          <w:sdtContent>
            <w:tc>
              <w:tcPr>
                <w:tcW w:w="2126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B4C6E7" w:themeFill="accent1" w:themeFillTint="66"/>
              </w:tcPr>
              <w:p w14:paraId="3A6BA2A9" w14:textId="77777777" w:rsidR="00B622E4" w:rsidRDefault="00B622E4" w:rsidP="00E41321">
                <w:pPr>
                  <w:pStyle w:val="Standard"/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-2015064280"/>
            <w:placeholder>
              <w:docPart w:val="044915A1E1D6494791A3B2F77490E343"/>
            </w:placeholder>
            <w:showingPlcHdr/>
            <w:text/>
          </w:sdtPr>
          <w:sdtContent>
            <w:tc>
              <w:tcPr>
                <w:tcW w:w="2090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B4C6E7" w:themeFill="accent1" w:themeFillTint="66"/>
              </w:tcPr>
              <w:p w14:paraId="4E4C0117" w14:textId="77777777" w:rsidR="00B622E4" w:rsidRDefault="00B622E4" w:rsidP="00E41321">
                <w:pPr>
                  <w:pStyle w:val="Standard"/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3743E6" w:rsidRPr="00D27E59" w14:paraId="14E8A0A6" w14:textId="77777777" w:rsidTr="00921706">
        <w:tc>
          <w:tcPr>
            <w:tcW w:w="4069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B3E6" w14:textId="2A490C26" w:rsidR="003743E6" w:rsidRDefault="00710CFC" w:rsidP="003743E6">
            <w:pPr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</w:t>
            </w:r>
            <w:r w:rsidR="003743E6">
              <w:rPr>
                <w:rFonts w:ascii="Arial" w:eastAsia="Times New Roman" w:hAnsi="Arial" w:cs="Arial"/>
                <w:sz w:val="20"/>
                <w:szCs w:val="20"/>
              </w:rPr>
              <w:t xml:space="preserve">ednu </w:t>
            </w:r>
            <w:proofErr w:type="spellStart"/>
            <w:r w:rsidR="003743E6">
              <w:rPr>
                <w:rFonts w:ascii="Arial" w:eastAsia="Times New Roman" w:hAnsi="Arial" w:cs="Arial"/>
                <w:sz w:val="20"/>
                <w:szCs w:val="20"/>
              </w:rPr>
              <w:t>osobohodinu</w:t>
            </w:r>
            <w:proofErr w:type="spellEnd"/>
            <w:r w:rsidR="003743E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při mimořádné objednávce (např. úklid </w:t>
            </w:r>
            <w:r w:rsidRPr="00710CFC">
              <w:rPr>
                <w:rFonts w:ascii="Arial" w:eastAsia="Times New Roman" w:hAnsi="Arial" w:cs="Arial"/>
                <w:sz w:val="20"/>
                <w:szCs w:val="20"/>
              </w:rPr>
              <w:t>po akci, havárie, generální úklid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-263392192"/>
            <w:placeholder>
              <w:docPart w:val="6777616652BF438A826007961B2DCE1B"/>
            </w:placeholder>
            <w:showingPlcHdr/>
            <w:text/>
          </w:sdtPr>
          <w:sdtContent>
            <w:tc>
              <w:tcPr>
                <w:tcW w:w="2127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B4C6E7" w:themeFill="accent1" w:themeFillTint="66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ED16D86" w14:textId="52EFC30D" w:rsidR="003743E6" w:rsidRDefault="00710CFC" w:rsidP="00E41321">
                <w:pPr>
                  <w:pStyle w:val="Standard"/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605241697"/>
            <w:placeholder>
              <w:docPart w:val="363AD7B084BB4E058BA8EDB3576E2305"/>
            </w:placeholder>
            <w:showingPlcHdr/>
            <w:text/>
          </w:sdtPr>
          <w:sdtContent>
            <w:tc>
              <w:tcPr>
                <w:tcW w:w="2126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B4C6E7" w:themeFill="accent1" w:themeFillTint="66"/>
              </w:tcPr>
              <w:p w14:paraId="536387F8" w14:textId="3A44C617" w:rsidR="003743E6" w:rsidRDefault="00710CFC" w:rsidP="00E41321">
                <w:pPr>
                  <w:pStyle w:val="Standard"/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-1304611754"/>
            <w:placeholder>
              <w:docPart w:val="09CF2E27E7A24C2C96A1F48E03C40779"/>
            </w:placeholder>
            <w:showingPlcHdr/>
            <w:text/>
          </w:sdtPr>
          <w:sdtContent>
            <w:tc>
              <w:tcPr>
                <w:tcW w:w="2090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B4C6E7" w:themeFill="accent1" w:themeFillTint="66"/>
              </w:tcPr>
              <w:p w14:paraId="2C640A37" w14:textId="0D88283D" w:rsidR="003743E6" w:rsidRDefault="00710CFC" w:rsidP="00E41321">
                <w:pPr>
                  <w:pStyle w:val="Standard"/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622E4" w:rsidRPr="00D27E59" w14:paraId="5F3A8737" w14:textId="77777777" w:rsidTr="00921706">
        <w:trPr>
          <w:gridAfter w:val="3"/>
          <w:wAfter w:w="4216" w:type="dxa"/>
        </w:trPr>
        <w:tc>
          <w:tcPr>
            <w:tcW w:w="4069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C2758" w14:textId="77777777" w:rsidR="00B622E4" w:rsidRPr="00564B26" w:rsidRDefault="00B622E4" w:rsidP="00E41321">
            <w:pPr>
              <w:pStyle w:val="Standard"/>
              <w:jc w:val="center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b/>
                <w:sz w:val="18"/>
                <w:szCs w:val="18"/>
              </w:rPr>
              <w:t>Osoba oprávněná za zájemce jednat</w:t>
            </w:r>
          </w:p>
        </w:tc>
        <w:tc>
          <w:tcPr>
            <w:tcW w:w="2127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B4C6E7" w:themeFill="accent1" w:themeFillTint="66"/>
          </w:tcPr>
          <w:p w14:paraId="4E7E52C7" w14:textId="77777777" w:rsidR="00B622E4" w:rsidRPr="00D27E59" w:rsidRDefault="00B622E4" w:rsidP="00E41321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622E4" w14:paraId="45AB4A2F" w14:textId="77777777" w:rsidTr="00E41321">
        <w:trPr>
          <w:gridAfter w:val="1"/>
          <w:wAfter w:w="389" w:type="dxa"/>
        </w:trPr>
        <w:tc>
          <w:tcPr>
            <w:tcW w:w="4069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22A89" w14:textId="77777777" w:rsidR="00B622E4" w:rsidRPr="00564B26" w:rsidRDefault="00B622E4" w:rsidP="00E4132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4806B6A4" w14:textId="77777777" w:rsidR="00B622E4" w:rsidRPr="00564B26" w:rsidRDefault="00B622E4" w:rsidP="00E4132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4499887F" w14:textId="77777777" w:rsidR="00B622E4" w:rsidRPr="00564B26" w:rsidRDefault="00B622E4" w:rsidP="00E41321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Podpis oprávněné osoby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63E96" w14:textId="77777777" w:rsidR="00B622E4" w:rsidRPr="00564B26" w:rsidRDefault="00B622E4" w:rsidP="00E4132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5D6BE126" w14:textId="77777777" w:rsidR="00B622E4" w:rsidRPr="00564B26" w:rsidRDefault="00B622E4" w:rsidP="00E4132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0EA954C9" w14:textId="77777777" w:rsidR="00B622E4" w:rsidRPr="00564B26" w:rsidRDefault="00B622E4" w:rsidP="00E41321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</w:p>
        </w:tc>
        <w:tc>
          <w:tcPr>
            <w:tcW w:w="3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65EAA" w14:textId="77777777" w:rsidR="00B622E4" w:rsidRPr="00564B26" w:rsidRDefault="00B622E4" w:rsidP="00E4132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080A69B7" w14:textId="77777777" w:rsidR="00B622E4" w:rsidRPr="00564B26" w:rsidRDefault="00B622E4" w:rsidP="00E4132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12864FAD" w14:textId="77777777" w:rsidR="00B622E4" w:rsidRPr="00564B26" w:rsidRDefault="00B622E4" w:rsidP="00E41321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Razítko</w:t>
            </w:r>
          </w:p>
        </w:tc>
      </w:tr>
      <w:tr w:rsidR="00B622E4" w14:paraId="22F31772" w14:textId="77777777" w:rsidTr="00E41321">
        <w:trPr>
          <w:gridAfter w:val="1"/>
          <w:wAfter w:w="389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9B89A" w14:textId="77777777" w:rsidR="00B622E4" w:rsidRPr="00564B26" w:rsidRDefault="00B622E4" w:rsidP="00E4132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423BC962" w14:textId="77777777" w:rsidR="00B622E4" w:rsidRPr="00564B26" w:rsidRDefault="00B622E4" w:rsidP="00E41321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Titul, jméno, funkce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1348597402"/>
            <w:placeholder>
              <w:docPart w:val="9AB08849066741EA86A6A945DAAF1A2F"/>
            </w:placeholder>
            <w:showingPlcHdr/>
            <w:text/>
          </w:sdtPr>
          <w:sdtContent>
            <w:tc>
              <w:tcPr>
                <w:tcW w:w="3827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AA97B7D" w14:textId="77777777" w:rsidR="00B622E4" w:rsidRPr="00564B26" w:rsidRDefault="00B622E4" w:rsidP="00E41321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622E4" w14:paraId="35ADB070" w14:textId="77777777" w:rsidTr="00E41321">
        <w:trPr>
          <w:gridAfter w:val="1"/>
          <w:wAfter w:w="389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double" w:sz="2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72A42" w14:textId="77777777" w:rsidR="00B622E4" w:rsidRPr="00564B26" w:rsidRDefault="00B622E4" w:rsidP="00E4132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737D0881" w14:textId="77777777" w:rsidR="00B622E4" w:rsidRPr="00564B26" w:rsidRDefault="00B622E4" w:rsidP="00E41321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-1725666864"/>
            <w:placeholder>
              <w:docPart w:val="DE043073DB6948AE9DB35BF5C790C467"/>
            </w:placeholder>
            <w:showingPlcHdr/>
            <w:text/>
          </w:sdtPr>
          <w:sdtContent>
            <w:tc>
              <w:tcPr>
                <w:tcW w:w="3827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double" w:sz="2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EBC3799" w14:textId="77777777" w:rsidR="00B622E4" w:rsidRPr="00564B26" w:rsidRDefault="00B622E4" w:rsidP="00E41321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58EEA736" w14:textId="5BECF567" w:rsidR="00451692" w:rsidRDefault="00451692" w:rsidP="00B622E4"/>
    <w:p w14:paraId="40CCBB9C" w14:textId="77777777" w:rsidR="005E0329" w:rsidRDefault="005E0329" w:rsidP="00B622E4"/>
    <w:p w14:paraId="60AE1B0C" w14:textId="77777777" w:rsidR="005E0329" w:rsidRPr="00B622E4" w:rsidRDefault="005E0329" w:rsidP="00B622E4"/>
    <w:sectPr w:rsidR="005E0329" w:rsidRPr="00B622E4" w:rsidSect="001E168D">
      <w:headerReference w:type="default" r:id="rId8"/>
      <w:footerReference w:type="default" r:id="rId9"/>
      <w:pgSz w:w="11906" w:h="16838"/>
      <w:pgMar w:top="1134" w:right="1417" w:bottom="1276" w:left="1417" w:header="284" w:footer="53" w:gutter="0"/>
      <w:cols w:space="708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80319" w14:textId="77777777" w:rsidR="00606C85" w:rsidRDefault="00606C85">
      <w:pPr>
        <w:spacing w:after="0" w:line="240" w:lineRule="auto"/>
      </w:pPr>
      <w:r>
        <w:separator/>
      </w:r>
    </w:p>
  </w:endnote>
  <w:endnote w:type="continuationSeparator" w:id="0">
    <w:p w14:paraId="63C4EFED" w14:textId="77777777" w:rsidR="00606C85" w:rsidRDefault="00606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89C9" w14:textId="77777777" w:rsidR="0056288C" w:rsidRDefault="0056288C">
    <w:pPr>
      <w:pStyle w:val="Zpat"/>
      <w:jc w:val="center"/>
      <w:rPr>
        <w:rFonts w:ascii="Arial" w:hAnsi="Arial" w:cs="Arial"/>
        <w:color w:val="FF0000"/>
        <w:sz w:val="16"/>
      </w:rPr>
    </w:pPr>
  </w:p>
  <w:p w14:paraId="494AC055" w14:textId="77777777" w:rsidR="0056288C" w:rsidRDefault="00B6130A">
    <w:pPr>
      <w:pStyle w:val="Zpat"/>
      <w:jc w:val="center"/>
      <w:rPr>
        <w:rFonts w:ascii="Arial" w:hAnsi="Arial" w:cs="Arial"/>
        <w:color w:val="FF0000"/>
        <w:sz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AC17745" wp14:editId="1B09939F">
              <wp:simplePos x="0" y="0"/>
              <wp:positionH relativeFrom="column">
                <wp:posOffset>57150</wp:posOffset>
              </wp:positionH>
              <wp:positionV relativeFrom="paragraph">
                <wp:posOffset>10160</wp:posOffset>
              </wp:positionV>
              <wp:extent cx="5760085" cy="0"/>
              <wp:effectExtent l="9525" t="10160" r="12065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659580" id="Přímá spojnice 2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.8pt" to="458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" strokecolor="blue" strokeweight=".35mm">
              <v:stroke joinstyle="miter"/>
            </v:line>
          </w:pict>
        </mc:Fallback>
      </mc:AlternateContent>
    </w:r>
  </w:p>
  <w:p w14:paraId="1E9BCEB5" w14:textId="77777777" w:rsidR="001E168D" w:rsidRDefault="001E168D" w:rsidP="001E168D">
    <w:pPr>
      <w:pStyle w:val="Zpat"/>
      <w:jc w:val="center"/>
      <w:rPr>
        <w:rFonts w:ascii="Symbol" w:hAnsi="Symbol" w:cs="Symbol"/>
        <w:color w:val="0000FF"/>
        <w:sz w:val="16"/>
      </w:rPr>
    </w:pPr>
    <w:r>
      <w:rPr>
        <w:rFonts w:ascii="Symbol" w:eastAsia="Symbol" w:hAnsi="Symbol" w:cs="Symbol"/>
        <w:color w:val="0000FF"/>
        <w:sz w:val="16"/>
      </w:rPr>
      <w:t></w:t>
    </w:r>
    <w:r>
      <w:rPr>
        <w:rFonts w:ascii="Symbol" w:eastAsia="Symbol" w:hAnsi="Symbol" w:cs="Symbol"/>
        <w:color w:val="0000FF"/>
        <w:sz w:val="16"/>
      </w:rPr>
      <w:t></w:t>
    </w:r>
    <w:r>
      <w:rPr>
        <w:rFonts w:cs="Calibri"/>
        <w:color w:val="0000FF"/>
        <w:sz w:val="16"/>
      </w:rPr>
      <w:t>I</w:t>
    </w:r>
    <w:r>
      <w:rPr>
        <w:rFonts w:cs="Calibri"/>
        <w:sz w:val="16"/>
      </w:rPr>
      <w:t xml:space="preserve">Č: </w:t>
    </w:r>
    <w:r w:rsidRPr="0063574F">
      <w:rPr>
        <w:rFonts w:cs="Calibri"/>
        <w:sz w:val="16"/>
      </w:rPr>
      <w:t>268</w:t>
    </w:r>
    <w:r>
      <w:rPr>
        <w:rFonts w:cs="Calibri"/>
        <w:sz w:val="16"/>
      </w:rPr>
      <w:t xml:space="preserve"> </w:t>
    </w:r>
    <w:r w:rsidRPr="0063574F">
      <w:rPr>
        <w:rFonts w:cs="Calibri"/>
        <w:sz w:val="16"/>
      </w:rPr>
      <w:t>15</w:t>
    </w:r>
    <w:r>
      <w:rPr>
        <w:rFonts w:cs="Calibri"/>
        <w:sz w:val="16"/>
      </w:rPr>
      <w:t> </w:t>
    </w:r>
    <w:r w:rsidRPr="0063574F">
      <w:rPr>
        <w:rFonts w:cs="Calibri"/>
        <w:sz w:val="16"/>
      </w:rPr>
      <w:t>982</w:t>
    </w:r>
    <w:r>
      <w:rPr>
        <w:rFonts w:cs="Calibri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DIČ: CZ</w:t>
    </w:r>
    <w:proofErr w:type="gramStart"/>
    <w:r w:rsidRPr="0063574F">
      <w:rPr>
        <w:rFonts w:cs="Calibri"/>
        <w:sz w:val="16"/>
      </w:rPr>
      <w:t>26815982</w:t>
    </w:r>
    <w:r>
      <w:rPr>
        <w:rFonts w:cs="Calibri"/>
        <w:color w:val="FF0000"/>
        <w:sz w:val="16"/>
      </w:rPr>
      <w:t xml:space="preserve">  </w:t>
    </w:r>
    <w:r>
      <w:rPr>
        <w:rFonts w:ascii="Symbol" w:hAnsi="Symbol" w:cs="Symbol"/>
        <w:color w:val="0000FF"/>
        <w:sz w:val="16"/>
      </w:rPr>
      <w:t></w:t>
    </w:r>
    <w:proofErr w:type="gramEnd"/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 xml:space="preserve">bankovní spojení: Česká spořitelna, a.s., č. </w:t>
    </w:r>
    <w:proofErr w:type="spellStart"/>
    <w:r>
      <w:rPr>
        <w:rFonts w:cs="Calibri"/>
        <w:sz w:val="16"/>
      </w:rPr>
      <w:t>ú.</w:t>
    </w:r>
    <w:proofErr w:type="spellEnd"/>
    <w:r>
      <w:rPr>
        <w:rFonts w:cs="Calibri"/>
        <w:sz w:val="16"/>
      </w:rPr>
      <w:t xml:space="preserve"> </w:t>
    </w:r>
    <w:r w:rsidRPr="001A0DB7">
      <w:rPr>
        <w:rFonts w:cs="Calibri"/>
        <w:sz w:val="16"/>
      </w:rPr>
      <w:t>172</w:t>
    </w:r>
    <w:r>
      <w:rPr>
        <w:rFonts w:cs="Calibri"/>
        <w:sz w:val="16"/>
      </w:rPr>
      <w:t xml:space="preserve"> </w:t>
    </w:r>
    <w:r w:rsidRPr="001A0DB7">
      <w:rPr>
        <w:rFonts w:cs="Calibri"/>
        <w:sz w:val="16"/>
      </w:rPr>
      <w:t>84</w:t>
    </w:r>
    <w:r>
      <w:rPr>
        <w:rFonts w:cs="Calibri"/>
        <w:sz w:val="16"/>
      </w:rPr>
      <w:t xml:space="preserve"> </w:t>
    </w:r>
    <w:r w:rsidRPr="001A0DB7">
      <w:rPr>
        <w:rFonts w:cs="Calibri"/>
        <w:sz w:val="16"/>
      </w:rPr>
      <w:t>91</w:t>
    </w:r>
    <w:r>
      <w:rPr>
        <w:rFonts w:cs="Calibri"/>
        <w:sz w:val="16"/>
      </w:rPr>
      <w:t xml:space="preserve"> </w:t>
    </w:r>
    <w:r w:rsidRPr="001A0DB7">
      <w:rPr>
        <w:rFonts w:cs="Calibri"/>
        <w:sz w:val="16"/>
      </w:rPr>
      <w:t>329</w:t>
    </w:r>
    <w:r>
      <w:rPr>
        <w:rFonts w:cs="Calibri"/>
        <w:sz w:val="16"/>
      </w:rPr>
      <w:t>/ 0800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</w:p>
  <w:p w14:paraId="53C14E53" w14:textId="777A0196" w:rsidR="0056288C" w:rsidRDefault="0056288C" w:rsidP="001E168D">
    <w:pPr>
      <w:pStyle w:val="Zpat"/>
      <w:jc w:val="center"/>
      <w:rPr>
        <w:rFonts w:ascii="Symbol" w:hAnsi="Symbol" w:cs="Symbol"/>
        <w:color w:val="0000F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7388B" w14:textId="77777777" w:rsidR="00606C85" w:rsidRDefault="00606C85">
      <w:pPr>
        <w:spacing w:after="0" w:line="240" w:lineRule="auto"/>
      </w:pPr>
      <w:r>
        <w:separator/>
      </w:r>
    </w:p>
  </w:footnote>
  <w:footnote w:type="continuationSeparator" w:id="0">
    <w:p w14:paraId="57ED90F4" w14:textId="77777777" w:rsidR="00606C85" w:rsidRDefault="00606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6762B" w14:textId="77777777" w:rsidR="002324BB" w:rsidRPr="00FA5889" w:rsidRDefault="002324BB" w:rsidP="002324BB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b/>
        <w:bCs/>
        <w:sz w:val="44"/>
        <w:szCs w:val="44"/>
      </w:rPr>
    </w:pPr>
    <w:r w:rsidRPr="00FA5889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5A8A6DAE" wp14:editId="0B9E9EEE">
          <wp:simplePos x="0" y="0"/>
          <wp:positionH relativeFrom="column">
            <wp:posOffset>-423545</wp:posOffset>
          </wp:positionH>
          <wp:positionV relativeFrom="paragraph">
            <wp:posOffset>-18415</wp:posOffset>
          </wp:positionV>
          <wp:extent cx="923925" cy="769938"/>
          <wp:effectExtent l="0" t="0" r="0" b="0"/>
          <wp:wrapTight wrapText="bothSides">
            <wp:wrapPolygon edited="0">
              <wp:start x="8016" y="535"/>
              <wp:lineTo x="6235" y="2139"/>
              <wp:lineTo x="891" y="8554"/>
              <wp:lineTo x="445" y="11228"/>
              <wp:lineTo x="1781" y="14436"/>
              <wp:lineTo x="6680" y="18713"/>
              <wp:lineTo x="8016" y="20317"/>
              <wp:lineTo x="11579" y="20317"/>
              <wp:lineTo x="13361" y="18713"/>
              <wp:lineTo x="16478" y="16574"/>
              <wp:lineTo x="20487" y="11762"/>
              <wp:lineTo x="20041" y="9624"/>
              <wp:lineTo x="14252" y="2673"/>
              <wp:lineTo x="12025" y="535"/>
              <wp:lineTo x="8016" y="535"/>
            </wp:wrapPolygon>
          </wp:wrapTight>
          <wp:docPr id="1767891131" name="Obrázek 2" descr="Bospor Bohumí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spor Bohumí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769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5889">
      <w:rPr>
        <w:rFonts w:cs="Calibri"/>
        <w:b/>
        <w:bCs/>
        <w:sz w:val="44"/>
        <w:szCs w:val="44"/>
      </w:rPr>
      <w:t>BOSPOR spol. s r.o.</w:t>
    </w:r>
  </w:p>
  <w:p w14:paraId="3BA03287" w14:textId="77777777" w:rsidR="002324BB" w:rsidRPr="008376C0" w:rsidRDefault="002324BB" w:rsidP="002324BB">
    <w:pPr>
      <w:pStyle w:val="Zhlav"/>
      <w:tabs>
        <w:tab w:val="left" w:pos="3555"/>
      </w:tabs>
      <w:jc w:val="center"/>
      <w:rPr>
        <w:rFonts w:cs="Calibri"/>
        <w:color w:val="1F497D"/>
        <w:sz w:val="18"/>
        <w:szCs w:val="18"/>
      </w:rPr>
    </w:pPr>
    <w:r w:rsidRPr="008376C0">
      <w:rPr>
        <w:rFonts w:cs="Calibri"/>
        <w:color w:val="1F497D"/>
        <w:sz w:val="18"/>
        <w:szCs w:val="18"/>
      </w:rPr>
      <w:tab/>
    </w:r>
  </w:p>
  <w:p w14:paraId="0BBF35E5" w14:textId="77777777" w:rsidR="002324BB" w:rsidRDefault="002324BB" w:rsidP="002324BB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 w:rsidRPr="008376C0">
      <w:rPr>
        <w:rFonts w:cs="Calibri"/>
        <w:color w:val="1F497D"/>
        <w:sz w:val="18"/>
        <w:szCs w:val="18"/>
      </w:rPr>
      <w:t>Koperníkova 1174, Nový Bohumín, 735 81 Bohumín</w:t>
    </w:r>
  </w:p>
  <w:p w14:paraId="4183454B" w14:textId="77777777" w:rsidR="002324BB" w:rsidRDefault="002324BB" w:rsidP="002324BB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sz w:val="18"/>
        <w:szCs w:val="18"/>
      </w:rPr>
    </w:pPr>
    <w:r>
      <w:rPr>
        <w:rFonts w:cs="Calibri"/>
        <w:color w:val="1F497D"/>
        <w:sz w:val="18"/>
        <w:szCs w:val="18"/>
      </w:rPr>
      <w:t xml:space="preserve">e-mail: </w:t>
    </w:r>
    <w:hyperlink r:id="rId2" w:history="1">
      <w:r>
        <w:rPr>
          <w:rStyle w:val="Hypertextovodkaz"/>
          <w:color w:val="1F497D"/>
          <w:sz w:val="18"/>
          <w:szCs w:val="18"/>
        </w:rPr>
        <w:t>s</w:t>
      </w:r>
      <w:r w:rsidRPr="008376C0">
        <w:rPr>
          <w:rStyle w:val="Hypertextovodkaz"/>
          <w:color w:val="1F497D"/>
          <w:sz w:val="18"/>
          <w:szCs w:val="18"/>
        </w:rPr>
        <w:t xml:space="preserve"> bospor@bospor.info</w:t>
      </w:r>
    </w:hyperlink>
    <w:r>
      <w:rPr>
        <w:rFonts w:cs="Calibri"/>
        <w:color w:val="1F497D"/>
        <w:sz w:val="18"/>
        <w:szCs w:val="18"/>
      </w:rPr>
      <w:t xml:space="preserve">, www: </w:t>
    </w:r>
    <w:hyperlink r:id="rId3" w:history="1">
      <w:r>
        <w:rPr>
          <w:rStyle w:val="Hypertextovodkaz"/>
          <w:color w:val="1F497D"/>
          <w:sz w:val="18"/>
          <w:szCs w:val="18"/>
        </w:rPr>
        <w:t>http://</w:t>
      </w:r>
      <w:r w:rsidRPr="00F01FCE">
        <w:t xml:space="preserve"> </w:t>
      </w:r>
      <w:r w:rsidRPr="00F01FCE">
        <w:rPr>
          <w:rStyle w:val="Hypertextovodkaz"/>
          <w:color w:val="1F497D"/>
          <w:sz w:val="18"/>
          <w:szCs w:val="18"/>
        </w:rPr>
        <w:t>www.bospor.info</w:t>
      </w:r>
    </w:hyperlink>
    <w:r>
      <w:rPr>
        <w:rFonts w:cs="Calibri"/>
        <w:color w:val="1F497D"/>
        <w:sz w:val="18"/>
        <w:szCs w:val="18"/>
      </w:rPr>
      <w:t xml:space="preserve"> , tel. </w:t>
    </w:r>
    <w:r w:rsidRPr="00F01FCE">
      <w:rPr>
        <w:rFonts w:cs="Calibri"/>
        <w:color w:val="1F497D"/>
        <w:sz w:val="18"/>
        <w:szCs w:val="18"/>
      </w:rPr>
      <w:t>596 012 638</w:t>
    </w:r>
  </w:p>
  <w:p w14:paraId="64062370" w14:textId="77777777" w:rsidR="002324BB" w:rsidRDefault="002324BB" w:rsidP="002324BB">
    <w:pPr>
      <w:pStyle w:val="Zhlav"/>
      <w:tabs>
        <w:tab w:val="clear" w:pos="4536"/>
        <w:tab w:val="clear" w:pos="9072"/>
        <w:tab w:val="left" w:pos="1035"/>
        <w:tab w:val="left" w:pos="3555"/>
      </w:tabs>
      <w:spacing w:after="200"/>
      <w:rPr>
        <w:rFonts w:cs="Calibri"/>
        <w:sz w:val="18"/>
        <w:szCs w:val="18"/>
      </w:rPr>
    </w:pPr>
    <w:r>
      <w:rPr>
        <w:rFonts w:cs="Calibri"/>
        <w:sz w:val="18"/>
        <w:szCs w:val="18"/>
      </w:rPr>
      <w:tab/>
    </w:r>
  </w:p>
  <w:p w14:paraId="62638DE5" w14:textId="53899719" w:rsidR="0056288C" w:rsidRPr="002324BB" w:rsidRDefault="0056288C" w:rsidP="002324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Arial" w:hAnsi="Aria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-76"/>
        </w:tabs>
        <w:ind w:left="644" w:hanging="360"/>
      </w:pPr>
      <w:rPr>
        <w:rFonts w:ascii="Wingdings" w:hAnsi="Wingdings" w:cs="Times New Roman"/>
      </w:rPr>
    </w:lvl>
  </w:abstractNum>
  <w:abstractNum w:abstractNumId="10" w15:restartNumberingAfterBreak="0">
    <w:nsid w:val="163D52CA"/>
    <w:multiLevelType w:val="hybridMultilevel"/>
    <w:tmpl w:val="B5120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A24E3"/>
    <w:multiLevelType w:val="hybridMultilevel"/>
    <w:tmpl w:val="3C12EE72"/>
    <w:lvl w:ilvl="0" w:tplc="05FE591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7764D"/>
    <w:multiLevelType w:val="hybridMultilevel"/>
    <w:tmpl w:val="94609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02E21"/>
    <w:multiLevelType w:val="multilevel"/>
    <w:tmpl w:val="F6C815F4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3"/>
        </w:tabs>
        <w:ind w:left="1003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533437D7"/>
    <w:multiLevelType w:val="hybridMultilevel"/>
    <w:tmpl w:val="0A6E7AD0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351782">
    <w:abstractNumId w:val="0"/>
  </w:num>
  <w:num w:numId="2" w16cid:durableId="1482498731">
    <w:abstractNumId w:val="1"/>
  </w:num>
  <w:num w:numId="3" w16cid:durableId="1637371454">
    <w:abstractNumId w:val="2"/>
  </w:num>
  <w:num w:numId="4" w16cid:durableId="83261737">
    <w:abstractNumId w:val="3"/>
  </w:num>
  <w:num w:numId="5" w16cid:durableId="499123348">
    <w:abstractNumId w:val="4"/>
  </w:num>
  <w:num w:numId="6" w16cid:durableId="1912232098">
    <w:abstractNumId w:val="5"/>
  </w:num>
  <w:num w:numId="7" w16cid:durableId="943926183">
    <w:abstractNumId w:val="6"/>
  </w:num>
  <w:num w:numId="8" w16cid:durableId="1631781948">
    <w:abstractNumId w:val="7"/>
  </w:num>
  <w:num w:numId="9" w16cid:durableId="1249734336">
    <w:abstractNumId w:val="8"/>
  </w:num>
  <w:num w:numId="10" w16cid:durableId="470634618">
    <w:abstractNumId w:val="9"/>
  </w:num>
  <w:num w:numId="11" w16cid:durableId="1848517779">
    <w:abstractNumId w:val="13"/>
  </w:num>
  <w:num w:numId="12" w16cid:durableId="131217653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2153609">
    <w:abstractNumId w:val="11"/>
  </w:num>
  <w:num w:numId="14" w16cid:durableId="630670371">
    <w:abstractNumId w:val="12"/>
  </w:num>
  <w:num w:numId="15" w16cid:durableId="1843232272">
    <w:abstractNumId w:val="14"/>
  </w:num>
  <w:num w:numId="16" w16cid:durableId="2707477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FC"/>
    <w:rsid w:val="000022ED"/>
    <w:rsid w:val="00024F27"/>
    <w:rsid w:val="0003381A"/>
    <w:rsid w:val="00051007"/>
    <w:rsid w:val="00051F7C"/>
    <w:rsid w:val="000732B7"/>
    <w:rsid w:val="000A7915"/>
    <w:rsid w:val="000C5700"/>
    <w:rsid w:val="00115116"/>
    <w:rsid w:val="00144815"/>
    <w:rsid w:val="00145B54"/>
    <w:rsid w:val="00150C25"/>
    <w:rsid w:val="00151193"/>
    <w:rsid w:val="00165601"/>
    <w:rsid w:val="00186FA1"/>
    <w:rsid w:val="00187ECC"/>
    <w:rsid w:val="001C353F"/>
    <w:rsid w:val="001C4ADB"/>
    <w:rsid w:val="001C5CF9"/>
    <w:rsid w:val="001E168D"/>
    <w:rsid w:val="001E6E0A"/>
    <w:rsid w:val="001F71AF"/>
    <w:rsid w:val="0020304A"/>
    <w:rsid w:val="002057EF"/>
    <w:rsid w:val="0020797C"/>
    <w:rsid w:val="00216577"/>
    <w:rsid w:val="002324BB"/>
    <w:rsid w:val="00233444"/>
    <w:rsid w:val="00252610"/>
    <w:rsid w:val="0026354C"/>
    <w:rsid w:val="002B0470"/>
    <w:rsid w:val="002E2540"/>
    <w:rsid w:val="002F1692"/>
    <w:rsid w:val="00350F01"/>
    <w:rsid w:val="00353E72"/>
    <w:rsid w:val="003547DB"/>
    <w:rsid w:val="00357BC3"/>
    <w:rsid w:val="003608BC"/>
    <w:rsid w:val="003677EF"/>
    <w:rsid w:val="003743E6"/>
    <w:rsid w:val="003C31E7"/>
    <w:rsid w:val="003C39A6"/>
    <w:rsid w:val="003C579F"/>
    <w:rsid w:val="003D6E3B"/>
    <w:rsid w:val="003E528E"/>
    <w:rsid w:val="003E73A6"/>
    <w:rsid w:val="003F01C7"/>
    <w:rsid w:val="004275D0"/>
    <w:rsid w:val="00444425"/>
    <w:rsid w:val="004511C0"/>
    <w:rsid w:val="00451692"/>
    <w:rsid w:val="0046752E"/>
    <w:rsid w:val="0048210F"/>
    <w:rsid w:val="004859C0"/>
    <w:rsid w:val="004E1474"/>
    <w:rsid w:val="00527F5B"/>
    <w:rsid w:val="00540F5A"/>
    <w:rsid w:val="00552B55"/>
    <w:rsid w:val="0056288C"/>
    <w:rsid w:val="00565E47"/>
    <w:rsid w:val="005A6D82"/>
    <w:rsid w:val="005D15A1"/>
    <w:rsid w:val="005D3288"/>
    <w:rsid w:val="005E0329"/>
    <w:rsid w:val="005E0976"/>
    <w:rsid w:val="005F6BE1"/>
    <w:rsid w:val="00606C85"/>
    <w:rsid w:val="006224BC"/>
    <w:rsid w:val="00632153"/>
    <w:rsid w:val="0063749F"/>
    <w:rsid w:val="006447BE"/>
    <w:rsid w:val="006664EA"/>
    <w:rsid w:val="00671BE5"/>
    <w:rsid w:val="00677659"/>
    <w:rsid w:val="006852E7"/>
    <w:rsid w:val="006A0D4B"/>
    <w:rsid w:val="006A50D4"/>
    <w:rsid w:val="006D014F"/>
    <w:rsid w:val="006D671C"/>
    <w:rsid w:val="006E4BD0"/>
    <w:rsid w:val="007055BA"/>
    <w:rsid w:val="00710CFC"/>
    <w:rsid w:val="00720161"/>
    <w:rsid w:val="00733389"/>
    <w:rsid w:val="00742D95"/>
    <w:rsid w:val="0075691A"/>
    <w:rsid w:val="00770E77"/>
    <w:rsid w:val="007853B3"/>
    <w:rsid w:val="007A5E60"/>
    <w:rsid w:val="007B4D4B"/>
    <w:rsid w:val="007C6244"/>
    <w:rsid w:val="007D0980"/>
    <w:rsid w:val="00802DA3"/>
    <w:rsid w:val="008676CF"/>
    <w:rsid w:val="008A42AE"/>
    <w:rsid w:val="008A5DE2"/>
    <w:rsid w:val="008B144E"/>
    <w:rsid w:val="008C2D6A"/>
    <w:rsid w:val="008E24E7"/>
    <w:rsid w:val="00921706"/>
    <w:rsid w:val="0093544E"/>
    <w:rsid w:val="00946B97"/>
    <w:rsid w:val="009B23FB"/>
    <w:rsid w:val="009B5DE9"/>
    <w:rsid w:val="009E06BB"/>
    <w:rsid w:val="00A148B0"/>
    <w:rsid w:val="00A16266"/>
    <w:rsid w:val="00A32720"/>
    <w:rsid w:val="00A41588"/>
    <w:rsid w:val="00A52F10"/>
    <w:rsid w:val="00A70ED4"/>
    <w:rsid w:val="00A85BC6"/>
    <w:rsid w:val="00A945EC"/>
    <w:rsid w:val="00A95E7F"/>
    <w:rsid w:val="00AA63EA"/>
    <w:rsid w:val="00AD3543"/>
    <w:rsid w:val="00AE4E1A"/>
    <w:rsid w:val="00B068FF"/>
    <w:rsid w:val="00B2506B"/>
    <w:rsid w:val="00B34790"/>
    <w:rsid w:val="00B520BF"/>
    <w:rsid w:val="00B532DE"/>
    <w:rsid w:val="00B6130A"/>
    <w:rsid w:val="00B622E4"/>
    <w:rsid w:val="00B76F8C"/>
    <w:rsid w:val="00B838D8"/>
    <w:rsid w:val="00BA46EF"/>
    <w:rsid w:val="00BB06E1"/>
    <w:rsid w:val="00BC3B8E"/>
    <w:rsid w:val="00BD5F10"/>
    <w:rsid w:val="00BF0F7E"/>
    <w:rsid w:val="00C0120C"/>
    <w:rsid w:val="00C3459D"/>
    <w:rsid w:val="00C35280"/>
    <w:rsid w:val="00C576C0"/>
    <w:rsid w:val="00CB1B95"/>
    <w:rsid w:val="00CC43F8"/>
    <w:rsid w:val="00CD37FB"/>
    <w:rsid w:val="00CE1EFC"/>
    <w:rsid w:val="00CE23BB"/>
    <w:rsid w:val="00CE7211"/>
    <w:rsid w:val="00CF1BC5"/>
    <w:rsid w:val="00D24664"/>
    <w:rsid w:val="00D250E6"/>
    <w:rsid w:val="00D27449"/>
    <w:rsid w:val="00D35E02"/>
    <w:rsid w:val="00D44B37"/>
    <w:rsid w:val="00D458E1"/>
    <w:rsid w:val="00DA5DFE"/>
    <w:rsid w:val="00DE282F"/>
    <w:rsid w:val="00DF7906"/>
    <w:rsid w:val="00E379A7"/>
    <w:rsid w:val="00E93597"/>
    <w:rsid w:val="00EA2C6F"/>
    <w:rsid w:val="00ED1BFC"/>
    <w:rsid w:val="00F14235"/>
    <w:rsid w:val="00F535B0"/>
    <w:rsid w:val="00F61A1E"/>
    <w:rsid w:val="00F71AA9"/>
    <w:rsid w:val="00F8616C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7B944B"/>
  <w15:docId w15:val="{A3D09AFA-372B-4121-A82D-E257D95F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uppressAutoHyphens w:val="0"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Arial" w:eastAsia="Calibri" w:hAnsi="Arial" w:cs="Arial"/>
    </w:rPr>
  </w:style>
  <w:style w:type="character" w:customStyle="1" w:styleId="WW8Num6z0">
    <w:name w:val="WW8Num6z0"/>
    <w:rPr>
      <w:rFonts w:ascii="Arial" w:eastAsia="Calibri" w:hAnsi="Arial" w:cs="Aria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9z1">
    <w:name w:val="WW8Num9z1"/>
    <w:rPr>
      <w:rFonts w:ascii="Wingdings" w:hAnsi="Wingdings"/>
    </w:rPr>
  </w:style>
  <w:style w:type="character" w:customStyle="1" w:styleId="WW8Num10z0">
    <w:name w:val="WW8Num10z0"/>
    <w:rPr>
      <w:rFonts w:ascii="Calibri" w:eastAsia="Calibri" w:hAnsi="Calibri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Arial" w:eastAsia="Calibri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Nadpis1Char">
    <w:name w:val="Nadpis 1 Char"/>
    <w:rPr>
      <w:rFonts w:ascii="Arial" w:hAnsi="Arial" w:cs="Arial"/>
      <w:b/>
      <w:bCs/>
      <w:sz w:val="16"/>
      <w:szCs w:val="24"/>
    </w:rPr>
  </w:style>
  <w:style w:type="character" w:customStyle="1" w:styleId="Nadpis2Char">
    <w:name w:val="Nadpis 2 Ch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PodnadpisChar">
    <w:name w:val="Podnadpis Char"/>
    <w:rPr>
      <w:rFonts w:ascii="Calibri Light" w:eastAsia="Times New Roman" w:hAnsi="Calibri Light" w:cs="Times New Roman"/>
      <w:sz w:val="24"/>
      <w:szCs w:val="24"/>
    </w:rPr>
  </w:style>
  <w:style w:type="character" w:customStyle="1" w:styleId="FormtovanvHTMLChar">
    <w:name w:val="Formátovaný v HTML Char"/>
    <w:rPr>
      <w:rFonts w:ascii="Courier New" w:eastAsia="Calibri" w:hAnsi="Courier New" w:cs="Courier New"/>
      <w:color w:val="000000"/>
    </w:rPr>
  </w:style>
  <w:style w:type="character" w:customStyle="1" w:styleId="ProsttextChar">
    <w:name w:val="Prostý text Char"/>
    <w:rPr>
      <w:rFonts w:ascii="Calibri" w:eastAsia="Calibri" w:hAnsi="Calibri"/>
      <w:sz w:val="22"/>
      <w:szCs w:val="21"/>
    </w:rPr>
  </w:style>
  <w:style w:type="character" w:customStyle="1" w:styleId="Zmnka1">
    <w:name w:val="Zmínka1"/>
    <w:rPr>
      <w:color w:val="2B579A"/>
      <w:shd w:val="clear" w:color="auto" w:fill="E6E6E6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Nevyeenzmnka1">
    <w:name w:val="Nevyřešená zmínka1"/>
    <w:rPr>
      <w:color w:val="808080"/>
      <w:shd w:val="clear" w:color="auto" w:fill="E6E6E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ntext">
    <w:name w:val="Standardní text"/>
    <w:basedOn w:val="Normln"/>
    <w:pPr>
      <w:suppressAutoHyphens w:val="0"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Bezmezer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libri Light" w:eastAsia="Times New Roman" w:hAnsi="Calibri Light"/>
      <w:sz w:val="24"/>
      <w:szCs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customStyle="1" w:styleId="Prosttext1">
    <w:name w:val="Prostý text1"/>
    <w:basedOn w:val="Normln"/>
    <w:pPr>
      <w:suppressAutoHyphens w:val="0"/>
      <w:spacing w:after="0" w:line="240" w:lineRule="auto"/>
    </w:pPr>
    <w:rPr>
      <w:szCs w:val="21"/>
    </w:rPr>
  </w:style>
  <w:style w:type="paragraph" w:styleId="Normlnweb">
    <w:name w:val="Normal (Web)"/>
    <w:basedOn w:val="Normln"/>
    <w:uiPriority w:val="99"/>
    <w:pPr>
      <w:suppressAutoHyphens w:val="0"/>
      <w:spacing w:before="280" w:after="280" w:line="240" w:lineRule="auto"/>
    </w:pPr>
    <w:rPr>
      <w:rFonts w:cs="Calibri"/>
      <w:color w:val="000000"/>
    </w:rPr>
  </w:style>
  <w:style w:type="paragraph" w:styleId="Odstavecseseznamem">
    <w:name w:val="List Paragraph"/>
    <w:basedOn w:val="Normln"/>
    <w:link w:val="OdstavecseseznamemChar"/>
    <w:uiPriority w:val="34"/>
    <w:qFormat/>
    <w:pPr>
      <w:suppressAutoHyphens w:val="0"/>
      <w:spacing w:after="160" w:line="252" w:lineRule="auto"/>
      <w:ind w:left="720"/>
    </w:pPr>
  </w:style>
  <w:style w:type="paragraph" w:styleId="Revize">
    <w:name w:val="Revision"/>
    <w:hidden/>
    <w:uiPriority w:val="99"/>
    <w:semiHidden/>
    <w:rsid w:val="00B6130A"/>
    <w:rPr>
      <w:rFonts w:ascii="Calibri" w:eastAsia="Calibri" w:hAnsi="Calibri"/>
      <w:sz w:val="22"/>
      <w:szCs w:val="2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A5D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D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DE2"/>
    <w:rPr>
      <w:rFonts w:ascii="Calibri" w:eastAsia="Calibri" w:hAnsi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D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DE2"/>
    <w:rPr>
      <w:rFonts w:ascii="Calibri" w:eastAsia="Calibri" w:hAnsi="Calibri"/>
      <w:b/>
      <w:bCs/>
      <w:lang w:eastAsia="ar-S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F7906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uiPriority w:val="99"/>
    <w:semiHidden/>
    <w:rsid w:val="00CE23BB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23BB"/>
  </w:style>
  <w:style w:type="character" w:styleId="Znakapoznpodarou">
    <w:name w:val="footnote reference"/>
    <w:uiPriority w:val="99"/>
    <w:semiHidden/>
    <w:rsid w:val="00CE23BB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rsid w:val="00350F01"/>
    <w:rPr>
      <w:rFonts w:ascii="Calibri" w:eastAsia="Calibri" w:hAnsi="Calibri"/>
      <w:sz w:val="22"/>
      <w:szCs w:val="22"/>
      <w:lang w:eastAsia="ar-SA"/>
    </w:rPr>
  </w:style>
  <w:style w:type="paragraph" w:customStyle="1" w:styleId="slolnku">
    <w:name w:val="Číslo článku"/>
    <w:basedOn w:val="Normln"/>
    <w:next w:val="Normln"/>
    <w:rsid w:val="00451692"/>
    <w:pPr>
      <w:keepNext/>
      <w:numPr>
        <w:numId w:val="11"/>
      </w:numPr>
      <w:tabs>
        <w:tab w:val="left" w:pos="0"/>
        <w:tab w:val="left" w:pos="284"/>
        <w:tab w:val="left" w:pos="1701"/>
      </w:tabs>
      <w:suppressAutoHyphens w:val="0"/>
      <w:spacing w:before="160" w:after="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zevlnku">
    <w:name w:val="Název článku"/>
    <w:basedOn w:val="slolnku"/>
    <w:next w:val="Normln"/>
    <w:rsid w:val="00451692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451692"/>
    <w:pPr>
      <w:numPr>
        <w:ilvl w:val="1"/>
        <w:numId w:val="11"/>
      </w:numPr>
      <w:tabs>
        <w:tab w:val="left" w:pos="0"/>
        <w:tab w:val="left" w:pos="284"/>
      </w:tabs>
      <w:suppressAutoHyphens w:val="0"/>
      <w:spacing w:before="80"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3psmena">
    <w:name w:val="Text odst. 3 písmena"/>
    <w:basedOn w:val="Textodst1sl"/>
    <w:rsid w:val="00451692"/>
    <w:pPr>
      <w:numPr>
        <w:ilvl w:val="3"/>
      </w:numPr>
      <w:tabs>
        <w:tab w:val="clear" w:pos="2778"/>
        <w:tab w:val="num" w:pos="360"/>
      </w:tabs>
      <w:spacing w:before="0"/>
      <w:outlineLvl w:val="3"/>
    </w:pPr>
  </w:style>
  <w:style w:type="paragraph" w:customStyle="1" w:styleId="Textodst2slovan">
    <w:name w:val="Text odst.2 číslovaný"/>
    <w:basedOn w:val="Textodst1sl"/>
    <w:rsid w:val="00451692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outlineLvl w:val="2"/>
    </w:pPr>
  </w:style>
  <w:style w:type="paragraph" w:customStyle="1" w:styleId="Default">
    <w:name w:val="Default"/>
    <w:rsid w:val="00451692"/>
    <w:pPr>
      <w:autoSpaceDE w:val="0"/>
      <w:autoSpaceDN w:val="0"/>
      <w:adjustRightInd w:val="0"/>
    </w:pPr>
    <w:rPr>
      <w:rFonts w:ascii="ANKHXA+FuturaStd-ExtraBold" w:eastAsiaTheme="minorHAnsi" w:hAnsi="ANKHXA+FuturaStd-ExtraBold" w:cs="ANKHXA+FuturaStd-ExtraBold"/>
      <w:color w:val="000000"/>
      <w:sz w:val="24"/>
      <w:szCs w:val="24"/>
      <w:lang w:eastAsia="en-US"/>
    </w:rPr>
  </w:style>
  <w:style w:type="character" w:customStyle="1" w:styleId="Textodst1slChar">
    <w:name w:val="Text odst.1čísl Char"/>
    <w:basedOn w:val="Standardnpsmoodstavce"/>
    <w:link w:val="Textodst1sl"/>
    <w:locked/>
    <w:rsid w:val="00451692"/>
    <w:rPr>
      <w:sz w:val="24"/>
    </w:rPr>
  </w:style>
  <w:style w:type="table" w:styleId="Mkatabulky">
    <w:name w:val="Table Grid"/>
    <w:basedOn w:val="Normlntabulka"/>
    <w:uiPriority w:val="59"/>
    <w:rsid w:val="00BB0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BB06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stavecseseznamemChar">
    <w:name w:val="Odstavec se seznamem Char"/>
    <w:link w:val="Odstavecseseznamem"/>
    <w:uiPriority w:val="34"/>
    <w:rsid w:val="00B068FF"/>
    <w:rPr>
      <w:rFonts w:ascii="Calibri" w:eastAsia="Calibri" w:hAnsi="Calibri"/>
      <w:sz w:val="22"/>
      <w:szCs w:val="22"/>
      <w:lang w:eastAsia="ar-SA"/>
    </w:rPr>
  </w:style>
  <w:style w:type="character" w:styleId="Zstupntext">
    <w:name w:val="Placeholder Text"/>
    <w:basedOn w:val="Standardnpsmoodstavce"/>
    <w:uiPriority w:val="99"/>
    <w:semiHidden/>
    <w:rsid w:val="00E93597"/>
    <w:rPr>
      <w:color w:val="808080"/>
    </w:rPr>
  </w:style>
  <w:style w:type="paragraph" w:customStyle="1" w:styleId="Standard">
    <w:name w:val="Standard"/>
    <w:rsid w:val="00B622E4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embo.cz/" TargetMode="External"/><Relationship Id="rId2" Type="http://schemas.openxmlformats.org/officeDocument/2006/relationships/hyperlink" Target="mailto:sekretariat@nembo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3557C2FACD42039963BB2DC59FCD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CF3D71-1B08-472A-81A1-50752C970319}"/>
      </w:docPartPr>
      <w:docPartBody>
        <w:p w:rsidR="002A59EE" w:rsidRDefault="0070723E" w:rsidP="0070723E">
          <w:pPr>
            <w:pStyle w:val="C73557C2FACD42039963BB2DC59FCD86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FEB45737F54A18824FCA67388BC2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09CB61-C74F-4E21-83F5-8F20D08C57BC}"/>
      </w:docPartPr>
      <w:docPartBody>
        <w:p w:rsidR="002A59EE" w:rsidRDefault="0070723E" w:rsidP="0070723E">
          <w:pPr>
            <w:pStyle w:val="11FEB45737F54A18824FCA67388BC212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EDF9AC1BED949B4B4CEDEA901C404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405E0-CD62-4479-B1E4-217ED97C58FA}"/>
      </w:docPartPr>
      <w:docPartBody>
        <w:p w:rsidR="002A59EE" w:rsidRDefault="0070723E" w:rsidP="0070723E">
          <w:pPr>
            <w:pStyle w:val="FEDF9AC1BED949B4B4CEDEA901C404D4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221F24CAAAB48578AE0DCD211158E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C5D7B2-E8C0-4660-851A-FA246DB8EB93}"/>
      </w:docPartPr>
      <w:docPartBody>
        <w:p w:rsidR="002A59EE" w:rsidRDefault="0070723E" w:rsidP="0070723E">
          <w:pPr>
            <w:pStyle w:val="8221F24CAAAB48578AE0DCD211158E2B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5031741B1004035B99CF3CD2867E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651A3A-7293-4BF7-9351-F1A293AC11B5}"/>
      </w:docPartPr>
      <w:docPartBody>
        <w:p w:rsidR="002A59EE" w:rsidRDefault="0070723E" w:rsidP="0070723E">
          <w:pPr>
            <w:pStyle w:val="15031741B1004035B99CF3CD2867EA19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373816B01E14C08AEEF8EC8CA3B39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F31FB-074A-44B6-BC57-475B6E151662}"/>
      </w:docPartPr>
      <w:docPartBody>
        <w:p w:rsidR="002A59EE" w:rsidRDefault="0070723E" w:rsidP="0070723E">
          <w:pPr>
            <w:pStyle w:val="D373816B01E14C08AEEF8EC8CA3B39C1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2FD4A7F34BF49D5AF4FB338E3D3D6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30F12F-5C05-442B-BDD9-29F58EC428A6}"/>
      </w:docPartPr>
      <w:docPartBody>
        <w:p w:rsidR="002A59EE" w:rsidRDefault="0070723E" w:rsidP="0070723E">
          <w:pPr>
            <w:pStyle w:val="82FD4A7F34BF49D5AF4FB338E3D3D663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F15B99C119E493BB1BC48820C04D4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913E04-967A-4C57-AD50-9C3335BC543A}"/>
      </w:docPartPr>
      <w:docPartBody>
        <w:p w:rsidR="002A59EE" w:rsidRDefault="0070723E" w:rsidP="0070723E">
          <w:pPr>
            <w:pStyle w:val="8F15B99C119E493BB1BC48820C04D40B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DDED48B3C004D769EAD599EB28553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DA960D-4C20-429E-AEC1-5F5636193F92}"/>
      </w:docPartPr>
      <w:docPartBody>
        <w:p w:rsidR="002A59EE" w:rsidRDefault="0070723E" w:rsidP="0070723E">
          <w:pPr>
            <w:pStyle w:val="0DDED48B3C004D769EAD599EB2855315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44915A1E1D6494791A3B2F77490E3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92965D-80D9-4BD1-A49C-5D5FCE3261BB}"/>
      </w:docPartPr>
      <w:docPartBody>
        <w:p w:rsidR="002A59EE" w:rsidRDefault="0070723E" w:rsidP="0070723E">
          <w:pPr>
            <w:pStyle w:val="044915A1E1D6494791A3B2F77490E343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AB08849066741EA86A6A945DAAF1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346AD5-7814-484B-9D41-50209A03A930}"/>
      </w:docPartPr>
      <w:docPartBody>
        <w:p w:rsidR="002A59EE" w:rsidRDefault="0070723E" w:rsidP="0070723E">
          <w:pPr>
            <w:pStyle w:val="9AB08849066741EA86A6A945DAAF1A2F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043073DB6948AE9DB35BF5C790C4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EB7E2D-18CD-4DB9-ACB2-EFFEE862BD0C}"/>
      </w:docPartPr>
      <w:docPartBody>
        <w:p w:rsidR="002A59EE" w:rsidRDefault="0070723E" w:rsidP="0070723E">
          <w:pPr>
            <w:pStyle w:val="DE043073DB6948AE9DB35BF5C790C467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777616652BF438A826007961B2DCE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F0C60-0D2F-40D4-A9D7-4E63DD0723D3}"/>
      </w:docPartPr>
      <w:docPartBody>
        <w:p w:rsidR="0060162B" w:rsidRDefault="0060162B" w:rsidP="0060162B">
          <w:pPr>
            <w:pStyle w:val="6777616652BF438A826007961B2DCE1B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63AD7B084BB4E058BA8EDB3576E23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8FB284-5FE3-499C-B8E8-9E6D280E31FB}"/>
      </w:docPartPr>
      <w:docPartBody>
        <w:p w:rsidR="0060162B" w:rsidRDefault="0060162B" w:rsidP="0060162B">
          <w:pPr>
            <w:pStyle w:val="363AD7B084BB4E058BA8EDB3576E2305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F2E27E7A24C2C96A1F48E03C407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AF6EAC-60D0-4E3C-9E54-450F6028E085}"/>
      </w:docPartPr>
      <w:docPartBody>
        <w:p w:rsidR="0060162B" w:rsidRDefault="0060162B" w:rsidP="0060162B">
          <w:pPr>
            <w:pStyle w:val="09CF2E27E7A24C2C96A1F48E03C40779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21"/>
    <w:rsid w:val="00187ECC"/>
    <w:rsid w:val="00194B80"/>
    <w:rsid w:val="002A59EE"/>
    <w:rsid w:val="002C662E"/>
    <w:rsid w:val="0060162B"/>
    <w:rsid w:val="0070723E"/>
    <w:rsid w:val="007A0B0A"/>
    <w:rsid w:val="008A63DC"/>
    <w:rsid w:val="008D38D2"/>
    <w:rsid w:val="00A979B4"/>
    <w:rsid w:val="00B8718E"/>
    <w:rsid w:val="00BC71F5"/>
    <w:rsid w:val="00E26B74"/>
    <w:rsid w:val="00EA5D21"/>
    <w:rsid w:val="00F7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162B"/>
  </w:style>
  <w:style w:type="paragraph" w:customStyle="1" w:styleId="C73557C2FACD42039963BB2DC59FCD86">
    <w:name w:val="C73557C2FACD42039963BB2DC59FCD86"/>
    <w:rsid w:val="007072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FEB45737F54A18824FCA67388BC212">
    <w:name w:val="11FEB45737F54A18824FCA67388BC212"/>
    <w:rsid w:val="007072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DF9AC1BED949B4B4CEDEA901C404D4">
    <w:name w:val="FEDF9AC1BED949B4B4CEDEA901C404D4"/>
    <w:rsid w:val="007072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21F24CAAAB48578AE0DCD211158E2B">
    <w:name w:val="8221F24CAAAB48578AE0DCD211158E2B"/>
    <w:rsid w:val="007072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031741B1004035B99CF3CD2867EA19">
    <w:name w:val="15031741B1004035B99CF3CD2867EA19"/>
    <w:rsid w:val="007072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73816B01E14C08AEEF8EC8CA3B39C1">
    <w:name w:val="D373816B01E14C08AEEF8EC8CA3B39C1"/>
    <w:rsid w:val="007072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FD4A7F34BF49D5AF4FB338E3D3D663">
    <w:name w:val="82FD4A7F34BF49D5AF4FB338E3D3D663"/>
    <w:rsid w:val="007072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15B99C119E493BB1BC48820C04D40B">
    <w:name w:val="8F15B99C119E493BB1BC48820C04D40B"/>
    <w:rsid w:val="007072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DED48B3C004D769EAD599EB2855315">
    <w:name w:val="0DDED48B3C004D769EAD599EB2855315"/>
    <w:rsid w:val="007072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4915A1E1D6494791A3B2F77490E343">
    <w:name w:val="044915A1E1D6494791A3B2F77490E343"/>
    <w:rsid w:val="007072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B08849066741EA86A6A945DAAF1A2F">
    <w:name w:val="9AB08849066741EA86A6A945DAAF1A2F"/>
    <w:rsid w:val="007072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043073DB6948AE9DB35BF5C790C467">
    <w:name w:val="DE043073DB6948AE9DB35BF5C790C467"/>
    <w:rsid w:val="007072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77616652BF438A826007961B2DCE1B">
    <w:name w:val="6777616652BF438A826007961B2DCE1B"/>
    <w:rsid w:val="006016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3AD7B084BB4E058BA8EDB3576E2305">
    <w:name w:val="363AD7B084BB4E058BA8EDB3576E2305"/>
    <w:rsid w:val="006016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CF2E27E7A24C2C96A1F48E03C40779">
    <w:name w:val="09CF2E27E7A24C2C96A1F48E03C40779"/>
    <w:rsid w:val="0060162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34237-5648-4BB1-AEDF-16FB609A6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Stoklasa Josef, Ing.</dc:creator>
  <cp:keywords/>
  <cp:lastModifiedBy>Zdeněk Navrátil</cp:lastModifiedBy>
  <cp:revision>27</cp:revision>
  <cp:lastPrinted>2018-04-14T09:34:00Z</cp:lastPrinted>
  <dcterms:created xsi:type="dcterms:W3CDTF">2025-10-13T10:27:00Z</dcterms:created>
  <dcterms:modified xsi:type="dcterms:W3CDTF">2025-11-10T03:24:00Z</dcterms:modified>
</cp:coreProperties>
</file>