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0A" w:rsidRPr="001B2C8A" w:rsidRDefault="001E06DF">
      <w:pPr>
        <w:pStyle w:val="MainTitle"/>
        <w:rPr>
          <w:rFonts w:ascii="Arial" w:hAnsi="Arial" w:cs="Arial"/>
        </w:rPr>
      </w:pPr>
      <w:r w:rsidRPr="001B2C8A">
        <w:rPr>
          <w:rFonts w:ascii="Arial" w:hAnsi="Arial" w:cs="Arial"/>
        </w:rPr>
        <w:t>Smlouva o dílo</w:t>
      </w:r>
    </w:p>
    <w:p w:rsidR="00882E0A" w:rsidRPr="001B2C8A" w:rsidRDefault="001E06DF">
      <w:pPr>
        <w:pStyle w:val="ParagraphUnnumbered"/>
        <w:jc w:val="center"/>
        <w:rPr>
          <w:rFonts w:ascii="Arial" w:hAnsi="Arial" w:cs="Arial"/>
        </w:rPr>
      </w:pPr>
      <w:r w:rsidRPr="001B2C8A">
        <w:rPr>
          <w:rFonts w:ascii="Arial" w:hAnsi="Arial" w:cs="Arial"/>
        </w:rPr>
        <w:t>uzavřená podle ustanovení § 2586 a násl. zákona č. 89/2012 Sb., občanský zákoník, ve znění pozdějších předpisů, mezi smluvními stranami:</w:t>
      </w:r>
    </w:p>
    <w:p w:rsidR="00882E0A" w:rsidRPr="001B2C8A" w:rsidRDefault="001E06DF">
      <w:pPr>
        <w:pStyle w:val="ParagraphUnnumbered"/>
        <w:spacing w:before="800" w:line="240" w:lineRule="auto"/>
        <w:rPr>
          <w:rFonts w:ascii="Arial" w:hAnsi="Arial" w:cs="Arial"/>
        </w:rPr>
      </w:pPr>
      <w:r w:rsidRPr="001B2C8A">
        <w:rPr>
          <w:rFonts w:ascii="Arial" w:hAnsi="Arial" w:cs="Arial"/>
          <w:b/>
          <w:bCs/>
        </w:rPr>
        <w:t>Město Bohumín</w:t>
      </w:r>
    </w:p>
    <w:p w:rsidR="00882E0A" w:rsidRPr="001B2C8A" w:rsidRDefault="001E06DF">
      <w:pPr>
        <w:pStyle w:val="ParagraphUnnumbered"/>
        <w:rPr>
          <w:rFonts w:ascii="Arial" w:hAnsi="Arial" w:cs="Arial"/>
        </w:rPr>
      </w:pPr>
      <w:r w:rsidRPr="001B2C8A">
        <w:rPr>
          <w:rFonts w:ascii="Arial" w:hAnsi="Arial" w:cs="Arial"/>
        </w:rPr>
        <w:t>sídlo městského úřadu: Masarykova 158, 735 81 Bohumín</w:t>
      </w:r>
    </w:p>
    <w:p w:rsidR="00882E0A" w:rsidRPr="001B2C8A" w:rsidRDefault="001E06DF">
      <w:pPr>
        <w:pStyle w:val="ParagraphUnnumbered"/>
        <w:rPr>
          <w:rFonts w:ascii="Arial" w:hAnsi="Arial" w:cs="Arial"/>
        </w:rPr>
      </w:pPr>
      <w:r w:rsidRPr="001B2C8A">
        <w:rPr>
          <w:rFonts w:ascii="Arial" w:hAnsi="Arial" w:cs="Arial"/>
        </w:rPr>
        <w:t>IČO: 297569</w:t>
      </w:r>
    </w:p>
    <w:p w:rsidR="00882E0A" w:rsidRPr="001B2C8A" w:rsidRDefault="001E06DF">
      <w:pPr>
        <w:pStyle w:val="ParagraphUnnumbered"/>
        <w:rPr>
          <w:rFonts w:ascii="Arial" w:hAnsi="Arial" w:cs="Arial"/>
        </w:rPr>
      </w:pPr>
      <w:r w:rsidRPr="001B2C8A">
        <w:rPr>
          <w:rFonts w:ascii="Arial" w:hAnsi="Arial" w:cs="Arial"/>
        </w:rPr>
        <w:t xml:space="preserve">DIČ: </w:t>
      </w:r>
      <w:r w:rsidR="00C54790">
        <w:rPr>
          <w:rFonts w:ascii="Arial" w:hAnsi="Arial" w:cs="Arial"/>
        </w:rPr>
        <w:t>CZ00297569</w:t>
      </w:r>
    </w:p>
    <w:p w:rsidR="00882E0A" w:rsidRPr="001B2C8A" w:rsidRDefault="001E06DF">
      <w:pPr>
        <w:pStyle w:val="ParagraphUnnumbered"/>
        <w:rPr>
          <w:rFonts w:ascii="Arial" w:hAnsi="Arial" w:cs="Arial"/>
        </w:rPr>
      </w:pPr>
      <w:r w:rsidRPr="001B2C8A">
        <w:rPr>
          <w:rFonts w:ascii="Arial" w:hAnsi="Arial" w:cs="Arial"/>
        </w:rPr>
        <w:t xml:space="preserve">které </w:t>
      </w:r>
      <w:r w:rsidR="00C54790">
        <w:rPr>
          <w:rFonts w:ascii="Arial" w:hAnsi="Arial" w:cs="Arial"/>
        </w:rPr>
        <w:t>zastupuje: Ing. Lumír Macura</w:t>
      </w:r>
      <w:r w:rsidRPr="001B2C8A">
        <w:rPr>
          <w:rFonts w:ascii="Arial" w:hAnsi="Arial" w:cs="Arial"/>
        </w:rPr>
        <w:t>, starosta</w:t>
      </w:r>
    </w:p>
    <w:p w:rsidR="00BC40FC" w:rsidRDefault="001E06DF" w:rsidP="00BC40FC">
      <w:pPr>
        <w:pStyle w:val="ParagraphUnnumbered"/>
        <w:rPr>
          <w:rFonts w:ascii="Arial" w:hAnsi="Arial" w:cs="Arial"/>
        </w:rPr>
      </w:pPr>
      <w:r w:rsidRPr="001B2C8A">
        <w:rPr>
          <w:rFonts w:ascii="Arial" w:hAnsi="Arial" w:cs="Arial"/>
          <w:i/>
          <w:iCs/>
        </w:rPr>
        <w:t>dále též „objednatel“</w:t>
      </w:r>
    </w:p>
    <w:p w:rsidR="00BC40FC" w:rsidRDefault="00BC40FC" w:rsidP="00BC40FC">
      <w:pPr>
        <w:pStyle w:val="ParagraphUnnumbered"/>
        <w:rPr>
          <w:rFonts w:ascii="Arial" w:hAnsi="Arial" w:cs="Arial"/>
        </w:rPr>
      </w:pPr>
    </w:p>
    <w:p w:rsidR="00882E0A" w:rsidRPr="00BC40FC" w:rsidRDefault="001E06DF" w:rsidP="00BC40FC">
      <w:pPr>
        <w:pStyle w:val="ParagraphUnnumbered"/>
        <w:rPr>
          <w:rFonts w:ascii="Arial" w:hAnsi="Arial" w:cs="Arial"/>
          <w:i/>
        </w:rPr>
      </w:pPr>
      <w:r w:rsidRPr="00BC40FC">
        <w:rPr>
          <w:rFonts w:ascii="Arial" w:hAnsi="Arial" w:cs="Arial"/>
          <w:b/>
          <w:bCs/>
          <w:i/>
        </w:rPr>
        <w:t>______</w:t>
      </w:r>
    </w:p>
    <w:p w:rsidR="00882E0A" w:rsidRPr="00400A77" w:rsidRDefault="001E06DF">
      <w:pPr>
        <w:pStyle w:val="ParagraphUnnumbered"/>
        <w:rPr>
          <w:rFonts w:ascii="Arial" w:hAnsi="Arial" w:cs="Arial"/>
        </w:rPr>
      </w:pPr>
      <w:r w:rsidRPr="00400A77">
        <w:rPr>
          <w:rFonts w:ascii="Arial" w:hAnsi="Arial" w:cs="Arial"/>
        </w:rPr>
        <w:t xml:space="preserve">se sídlem </w:t>
      </w:r>
      <w:r w:rsidRPr="00400A77">
        <w:rPr>
          <w:rFonts w:ascii="Arial" w:hAnsi="Arial" w:cs="Arial"/>
          <w:highlight w:val="yellow"/>
        </w:rPr>
        <w:t>______</w:t>
      </w:r>
    </w:p>
    <w:p w:rsidR="00882E0A" w:rsidRPr="00400A77" w:rsidRDefault="001E06DF">
      <w:pPr>
        <w:pStyle w:val="ParagraphUnnumbered"/>
        <w:rPr>
          <w:rFonts w:ascii="Arial" w:hAnsi="Arial" w:cs="Arial"/>
        </w:rPr>
      </w:pPr>
      <w:r w:rsidRPr="00400A77">
        <w:rPr>
          <w:rFonts w:ascii="Arial" w:hAnsi="Arial" w:cs="Arial"/>
        </w:rPr>
        <w:t xml:space="preserve">IČO: </w:t>
      </w:r>
      <w:r w:rsidRPr="00400A77">
        <w:rPr>
          <w:rFonts w:ascii="Arial" w:hAnsi="Arial" w:cs="Arial"/>
          <w:highlight w:val="yellow"/>
        </w:rPr>
        <w:t>______</w:t>
      </w:r>
      <w:r w:rsidRPr="00400A77">
        <w:rPr>
          <w:rFonts w:ascii="Arial" w:hAnsi="Arial" w:cs="Arial"/>
        </w:rPr>
        <w:t xml:space="preserve"> </w:t>
      </w:r>
    </w:p>
    <w:p w:rsidR="00882E0A" w:rsidRPr="00400A77" w:rsidRDefault="001E06DF">
      <w:pPr>
        <w:pStyle w:val="ParagraphUnnumbered"/>
        <w:rPr>
          <w:rFonts w:ascii="Arial" w:hAnsi="Arial" w:cs="Arial"/>
        </w:rPr>
      </w:pPr>
      <w:r w:rsidRPr="00400A77">
        <w:rPr>
          <w:rFonts w:ascii="Arial" w:hAnsi="Arial" w:cs="Arial"/>
        </w:rPr>
        <w:t xml:space="preserve">DIČ: </w:t>
      </w:r>
      <w:r w:rsidRPr="00400A77">
        <w:rPr>
          <w:rFonts w:ascii="Arial" w:hAnsi="Arial" w:cs="Arial"/>
          <w:highlight w:val="yellow"/>
        </w:rPr>
        <w:t>______</w:t>
      </w:r>
    </w:p>
    <w:p w:rsidR="00882E0A" w:rsidRPr="00400A77" w:rsidRDefault="001E06DF">
      <w:pPr>
        <w:pStyle w:val="ParagraphUnnumbered"/>
        <w:rPr>
          <w:rFonts w:ascii="Arial" w:hAnsi="Arial" w:cs="Arial"/>
          <w:highlight w:val="yellow"/>
        </w:rPr>
      </w:pPr>
      <w:r w:rsidRPr="00400A77">
        <w:rPr>
          <w:rFonts w:ascii="Arial" w:hAnsi="Arial" w:cs="Arial"/>
        </w:rPr>
        <w:t>zapsaná v obchodním rejstříku vedeném Krajským soudem v </w:t>
      </w:r>
      <w:r w:rsidR="00D87DB5" w:rsidRPr="00400A77">
        <w:rPr>
          <w:rFonts w:ascii="Arial" w:hAnsi="Arial" w:cs="Arial"/>
          <w:highlight w:val="yellow"/>
        </w:rPr>
        <w:t>….</w:t>
      </w:r>
      <w:r w:rsidRPr="00400A77">
        <w:rPr>
          <w:rFonts w:ascii="Arial" w:hAnsi="Arial" w:cs="Arial"/>
          <w:highlight w:val="yellow"/>
        </w:rPr>
        <w:t xml:space="preserve"> </w:t>
      </w:r>
      <w:proofErr w:type="gramStart"/>
      <w:r w:rsidRPr="00400A77">
        <w:rPr>
          <w:rFonts w:ascii="Arial" w:hAnsi="Arial" w:cs="Arial"/>
          <w:highlight w:val="yellow"/>
        </w:rPr>
        <w:t>oddíl</w:t>
      </w:r>
      <w:proofErr w:type="gramEnd"/>
      <w:r w:rsidRPr="00400A77">
        <w:rPr>
          <w:rFonts w:ascii="Arial" w:hAnsi="Arial" w:cs="Arial"/>
          <w:highlight w:val="yellow"/>
        </w:rPr>
        <w:t xml:space="preserve"> XX, vložka </w:t>
      </w:r>
      <w:proofErr w:type="spellStart"/>
      <w:r w:rsidRPr="00400A77">
        <w:rPr>
          <w:rFonts w:ascii="Arial" w:hAnsi="Arial" w:cs="Arial"/>
          <w:highlight w:val="yellow"/>
        </w:rPr>
        <w:t>YY</w:t>
      </w:r>
      <w:proofErr w:type="spellEnd"/>
    </w:p>
    <w:p w:rsidR="00882E0A" w:rsidRPr="00400A77" w:rsidRDefault="001E06DF">
      <w:pPr>
        <w:pStyle w:val="ParagraphUnnumbered"/>
        <w:rPr>
          <w:rFonts w:ascii="Arial" w:hAnsi="Arial" w:cs="Arial"/>
        </w:rPr>
      </w:pPr>
      <w:r w:rsidRPr="00400A77">
        <w:rPr>
          <w:rFonts w:ascii="Arial" w:hAnsi="Arial" w:cs="Arial"/>
          <w:highlight w:val="yellow"/>
        </w:rPr>
        <w:t>kterou zastupuje ______, jednatel</w:t>
      </w:r>
      <w:r w:rsidRPr="00400A77">
        <w:rPr>
          <w:rFonts w:ascii="Arial" w:hAnsi="Arial" w:cs="Arial"/>
        </w:rPr>
        <w:t xml:space="preserve"> </w:t>
      </w:r>
    </w:p>
    <w:p w:rsidR="00882E0A" w:rsidRPr="00400A77" w:rsidRDefault="001E06DF">
      <w:pPr>
        <w:pStyle w:val="ParagraphUnnumbered"/>
        <w:rPr>
          <w:rFonts w:ascii="Arial" w:hAnsi="Arial" w:cs="Arial"/>
        </w:rPr>
      </w:pPr>
      <w:r w:rsidRPr="00400A77">
        <w:rPr>
          <w:rFonts w:ascii="Arial" w:hAnsi="Arial" w:cs="Arial"/>
          <w:iCs/>
        </w:rPr>
        <w:t>dále též „zhotovitel“</w:t>
      </w:r>
    </w:p>
    <w:p w:rsidR="00882E0A" w:rsidRPr="001B2C8A" w:rsidRDefault="001E06DF">
      <w:pPr>
        <w:pStyle w:val="HeaderNumbered"/>
        <w:rPr>
          <w:rFonts w:ascii="Arial" w:hAnsi="Arial" w:cs="Arial"/>
        </w:rPr>
      </w:pPr>
      <w:r w:rsidRPr="001B2C8A">
        <w:rPr>
          <w:rFonts w:ascii="Arial" w:hAnsi="Arial" w:cs="Arial"/>
        </w:rPr>
        <w:t>článek I.</w:t>
      </w:r>
    </w:p>
    <w:p w:rsidR="00882E0A" w:rsidRPr="001B2C8A" w:rsidRDefault="001E06DF">
      <w:pPr>
        <w:pStyle w:val="HeaderName"/>
        <w:rPr>
          <w:rFonts w:ascii="Arial" w:hAnsi="Arial" w:cs="Arial"/>
        </w:rPr>
      </w:pPr>
      <w:r w:rsidRPr="001B2C8A">
        <w:rPr>
          <w:rFonts w:ascii="Arial" w:hAnsi="Arial" w:cs="Arial"/>
        </w:rPr>
        <w:t>Úvodní ujednání</w:t>
      </w:r>
    </w:p>
    <w:p w:rsidR="00882E0A" w:rsidRPr="00CA15FA" w:rsidRDefault="001E06DF" w:rsidP="00655ABC">
      <w:pPr>
        <w:pStyle w:val="ParagraphUnnumbered"/>
        <w:numPr>
          <w:ilvl w:val="0"/>
          <w:numId w:val="1"/>
        </w:numPr>
        <w:rPr>
          <w:rFonts w:ascii="Arial" w:hAnsi="Arial" w:cs="Arial"/>
        </w:rPr>
      </w:pPr>
      <w:r w:rsidRPr="00CA15FA">
        <w:rPr>
          <w:rFonts w:ascii="Arial" w:hAnsi="Arial" w:cs="Arial"/>
        </w:rPr>
        <w:t>Tuto smlouvu uzavírají smluvní strany na základě výsledků zadávacího řízení k veřejné zakázce  na stavební práce nazvané „</w:t>
      </w:r>
      <w:r w:rsidR="00CA15FA" w:rsidRPr="00CA15FA">
        <w:rPr>
          <w:rFonts w:ascii="Arial" w:hAnsi="Arial" w:cs="Arial"/>
        </w:rPr>
        <w:t>Rekonstrukce vody a splaškové kanalizace v bytových domech na ul. Poděbradova 124, 125 a 126 v Bohumíně, 1. etapa ležaté</w:t>
      </w:r>
      <w:r w:rsidR="00CA15FA">
        <w:rPr>
          <w:rFonts w:ascii="Arial" w:hAnsi="Arial" w:cs="Arial"/>
        </w:rPr>
        <w:t xml:space="preserve"> </w:t>
      </w:r>
      <w:r w:rsidR="00CA15FA" w:rsidRPr="00CA15FA">
        <w:rPr>
          <w:rFonts w:ascii="Arial" w:hAnsi="Arial" w:cs="Arial"/>
        </w:rPr>
        <w:t>rozvody v 1 PP</w:t>
      </w:r>
      <w:r w:rsidRPr="00CA15FA">
        <w:rPr>
          <w:rFonts w:ascii="Arial" w:hAnsi="Arial" w:cs="Arial"/>
        </w:rPr>
        <w:t>“,  realizovaného objednatelem, jakožto zadavatelem, podle zákona č. 134/2016 Sb., o zadávání veřejných zakázek, ve znění pozdějších předpisů, (dále jen „zadávací řízení“), v němž zhotovitel předložil nejvýhodnější nabídku.</w:t>
      </w:r>
    </w:p>
    <w:p w:rsidR="00882E0A" w:rsidRPr="001B2C8A" w:rsidRDefault="001E06DF" w:rsidP="001E06DF">
      <w:pPr>
        <w:pStyle w:val="ParagraphUnnumbered"/>
        <w:numPr>
          <w:ilvl w:val="0"/>
          <w:numId w:val="1"/>
        </w:numPr>
        <w:rPr>
          <w:rFonts w:ascii="Arial" w:hAnsi="Arial" w:cs="Arial"/>
        </w:rPr>
      </w:pPr>
      <w:r w:rsidRPr="001B2C8A">
        <w:rPr>
          <w:rFonts w:ascii="Arial" w:hAnsi="Arial" w:cs="Arial"/>
        </w:rPr>
        <w:t xml:space="preserve">Přílohu a nedílnou součást této smlouvy tvoří: </w:t>
      </w:r>
    </w:p>
    <w:p w:rsidR="00882E0A" w:rsidRPr="001B2C8A" w:rsidRDefault="005B746A" w:rsidP="005B746A">
      <w:pPr>
        <w:pStyle w:val="ParagraphUnnumbered"/>
        <w:numPr>
          <w:ilvl w:val="1"/>
          <w:numId w:val="1"/>
        </w:numPr>
        <w:rPr>
          <w:rFonts w:ascii="Arial" w:hAnsi="Arial" w:cs="Arial"/>
        </w:rPr>
      </w:pPr>
      <w:r w:rsidRPr="005B746A">
        <w:rPr>
          <w:rFonts w:ascii="Arial" w:hAnsi="Arial" w:cs="Arial"/>
        </w:rPr>
        <w:t xml:space="preserve">projektová dokumentace, kterou vypracovala firma ENERGETING.CZ s.r.o., Pražská 1377/1, 737 01 Český Těšín, technická specifikace a technické a uživatelské standardy stavby. </w:t>
      </w:r>
      <w:r w:rsidR="001E06DF" w:rsidRPr="001B2C8A">
        <w:rPr>
          <w:rFonts w:ascii="Arial" w:hAnsi="Arial" w:cs="Arial"/>
        </w:rPr>
        <w:t>(dále jen „projektová dokumentace“),</w:t>
      </w:r>
    </w:p>
    <w:p w:rsidR="00882E0A" w:rsidRPr="001B2C8A" w:rsidRDefault="001E06DF" w:rsidP="001E06DF">
      <w:pPr>
        <w:pStyle w:val="ParagraphUnnumbered"/>
        <w:numPr>
          <w:ilvl w:val="1"/>
          <w:numId w:val="1"/>
        </w:numPr>
        <w:rPr>
          <w:rFonts w:ascii="Arial" w:hAnsi="Arial" w:cs="Arial"/>
        </w:rPr>
      </w:pPr>
      <w:r w:rsidRPr="001B2C8A">
        <w:rPr>
          <w:rFonts w:ascii="Arial" w:hAnsi="Arial" w:cs="Arial"/>
        </w:rPr>
        <w:t>oceněný soupis prací s výkazem výměr (dále jen „položkový rozpočet“),</w:t>
      </w:r>
    </w:p>
    <w:p w:rsidR="00882E0A" w:rsidRPr="001B2C8A" w:rsidRDefault="001E06DF" w:rsidP="001E06DF">
      <w:pPr>
        <w:pStyle w:val="ParagraphUnnumbered"/>
        <w:numPr>
          <w:ilvl w:val="1"/>
          <w:numId w:val="1"/>
        </w:numPr>
        <w:rPr>
          <w:rFonts w:ascii="Arial" w:hAnsi="Arial" w:cs="Arial"/>
        </w:rPr>
      </w:pPr>
      <w:r w:rsidRPr="001B2C8A">
        <w:rPr>
          <w:rFonts w:ascii="Arial" w:hAnsi="Arial" w:cs="Arial"/>
        </w:rPr>
        <w:t>zadávací dokumentace</w:t>
      </w:r>
      <w:r w:rsidR="009D695E" w:rsidRPr="001B2C8A">
        <w:rPr>
          <w:rFonts w:ascii="Arial" w:hAnsi="Arial" w:cs="Arial"/>
        </w:rPr>
        <w:t xml:space="preserve"> </w:t>
      </w:r>
      <w:r w:rsidRPr="001B2C8A">
        <w:rPr>
          <w:rFonts w:ascii="Arial" w:hAnsi="Arial" w:cs="Arial"/>
        </w:rPr>
        <w:t xml:space="preserve">uveřejněná na profilu zadavatele </w:t>
      </w:r>
      <w:hyperlink r:id="rId8" w:history="1">
        <w:r w:rsidR="008D000D" w:rsidRPr="00A01B7F">
          <w:rPr>
            <w:rStyle w:val="Hypertextovodkaz"/>
            <w:rFonts w:ascii="Arial" w:hAnsi="Arial" w:cs="Arial"/>
            <w:bCs/>
            <w:color w:val="0000BF" w:themeColor="hyperlink" w:themeShade="BF"/>
          </w:rPr>
          <w:t>https://bohumin.ezak.cz/profile_display_2.html</w:t>
        </w:r>
      </w:hyperlink>
      <w:r w:rsidRPr="001B2C8A">
        <w:rPr>
          <w:rFonts w:ascii="Arial" w:hAnsi="Arial" w:cs="Arial"/>
        </w:rPr>
        <w:t xml:space="preserve"> k veřejné zakázce uvedené v odst. 1. včetně vysvětlení zadávací dokumentace (dále jen „zadávací dokumentace“),</w:t>
      </w:r>
    </w:p>
    <w:p w:rsidR="00882E0A" w:rsidRPr="001B2C8A" w:rsidRDefault="001E06DF" w:rsidP="001E06DF">
      <w:pPr>
        <w:pStyle w:val="ParagraphUnnumbered"/>
        <w:numPr>
          <w:ilvl w:val="1"/>
          <w:numId w:val="1"/>
        </w:numPr>
        <w:rPr>
          <w:rFonts w:ascii="Arial" w:hAnsi="Arial" w:cs="Arial"/>
        </w:rPr>
      </w:pPr>
      <w:r w:rsidRPr="001B2C8A">
        <w:rPr>
          <w:rFonts w:ascii="Arial" w:hAnsi="Arial" w:cs="Arial"/>
        </w:rPr>
        <w:t>přičemž projektová dokumentace jsou součástí zadávací dokumentace.</w:t>
      </w:r>
    </w:p>
    <w:p w:rsidR="00882E0A" w:rsidRPr="001B2C8A" w:rsidRDefault="001E06DF" w:rsidP="001E06DF">
      <w:pPr>
        <w:pStyle w:val="ParagraphUnnumbered"/>
        <w:numPr>
          <w:ilvl w:val="0"/>
          <w:numId w:val="1"/>
        </w:numPr>
        <w:rPr>
          <w:rFonts w:ascii="Arial" w:hAnsi="Arial" w:cs="Arial"/>
        </w:rPr>
      </w:pPr>
      <w:r w:rsidRPr="001B2C8A">
        <w:rPr>
          <w:rFonts w:ascii="Arial" w:hAnsi="Arial" w:cs="Arial"/>
        </w:rPr>
        <w:t xml:space="preserve">Zhotovitel prohlašuje, že se s projektovou dokumentací a dalšími součástmi zadávací dokumentace podrobně seznámil, tyto dokumenty jsou pro něho </w:t>
      </w:r>
      <w:r w:rsidRPr="001B2C8A">
        <w:rPr>
          <w:rFonts w:ascii="Arial" w:hAnsi="Arial" w:cs="Arial"/>
        </w:rPr>
        <w:lastRenderedPageBreak/>
        <w:t>srozumitelné a je schopen a připraven podle nich poskytnout objednateli sám či prostřednictvím poddodavatelů veškeré plnění sjednané v této smlouvě.</w:t>
      </w:r>
    </w:p>
    <w:p w:rsidR="00882E0A" w:rsidRPr="001B2C8A" w:rsidRDefault="001E06DF" w:rsidP="001E06DF">
      <w:pPr>
        <w:pStyle w:val="ParagraphUnnumbered"/>
        <w:numPr>
          <w:ilvl w:val="0"/>
          <w:numId w:val="1"/>
        </w:numPr>
        <w:rPr>
          <w:rFonts w:ascii="Arial" w:hAnsi="Arial" w:cs="Arial"/>
        </w:rPr>
      </w:pPr>
      <w:r w:rsidRPr="001B2C8A">
        <w:rPr>
          <w:rFonts w:ascii="Arial" w:hAnsi="Arial" w:cs="Arial"/>
        </w:rPr>
        <w:t>Zhotovitel dále prohlašuje, že on či jeho poddodavatelé disponují potřebnými oprávněními, odbornými znalostmi a kapacitami potřebnými k poskytnutí plnění dle této smlouvy.</w:t>
      </w:r>
    </w:p>
    <w:p w:rsidR="00882E0A" w:rsidRPr="001B2C8A" w:rsidRDefault="001E06DF">
      <w:pPr>
        <w:pStyle w:val="HeaderNumbered"/>
        <w:rPr>
          <w:rFonts w:ascii="Arial" w:hAnsi="Arial" w:cs="Arial"/>
        </w:rPr>
      </w:pPr>
      <w:r w:rsidRPr="001B2C8A">
        <w:rPr>
          <w:rFonts w:ascii="Arial" w:hAnsi="Arial" w:cs="Arial"/>
        </w:rPr>
        <w:t>článek II.</w:t>
      </w:r>
    </w:p>
    <w:p w:rsidR="00882E0A" w:rsidRPr="00680198" w:rsidRDefault="001E06DF">
      <w:pPr>
        <w:pStyle w:val="HeaderName"/>
        <w:rPr>
          <w:rFonts w:ascii="Arial" w:hAnsi="Arial" w:cs="Arial"/>
          <w:szCs w:val="24"/>
        </w:rPr>
      </w:pPr>
      <w:r w:rsidRPr="00680198">
        <w:rPr>
          <w:rFonts w:ascii="Arial" w:hAnsi="Arial" w:cs="Arial"/>
          <w:szCs w:val="24"/>
        </w:rPr>
        <w:t>Předmět smlouvy</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t>Zhotovitel se touto smlouvou zavazuje na svůj náklad a nebezpečí pro objednatele řádně a včas provést dílo specifikované níže v této smlouvě a objednatel se zavazuje dokončené dílo převzít a zaplatit zhotoviteli níže sjednanou cenu.</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t>Dílem je</w:t>
      </w:r>
      <w:r w:rsidR="00C31256" w:rsidRPr="00680198">
        <w:rPr>
          <w:rFonts w:ascii="Arial" w:hAnsi="Arial" w:cs="Arial"/>
          <w:szCs w:val="24"/>
        </w:rPr>
        <w:t xml:space="preserve"> realizace</w:t>
      </w:r>
      <w:r w:rsidRPr="00680198">
        <w:rPr>
          <w:rFonts w:ascii="Arial" w:hAnsi="Arial" w:cs="Arial"/>
          <w:szCs w:val="24"/>
        </w:rPr>
        <w:t xml:space="preserve"> </w:t>
      </w:r>
      <w:r w:rsidR="00C31256" w:rsidRPr="00680198">
        <w:rPr>
          <w:rFonts w:ascii="Arial" w:hAnsi="Arial" w:cs="Arial"/>
          <w:szCs w:val="24"/>
        </w:rPr>
        <w:t xml:space="preserve">projektové dokumentace </w:t>
      </w:r>
      <w:r w:rsidR="00DA22FB" w:rsidRPr="00680198">
        <w:rPr>
          <w:rFonts w:ascii="Arial" w:hAnsi="Arial" w:cs="Arial"/>
          <w:szCs w:val="24"/>
        </w:rPr>
        <w:t>„</w:t>
      </w:r>
      <w:r w:rsidR="00265E11" w:rsidRPr="00680198">
        <w:rPr>
          <w:rFonts w:ascii="Arial" w:hAnsi="Arial" w:cs="Arial"/>
          <w:szCs w:val="24"/>
        </w:rPr>
        <w:t>Rekonstrukce rozvodů vody a splaškové kanalizace, bytový dům Poděbradova 124, 125, 126, Bohumín</w:t>
      </w:r>
      <w:r w:rsidR="00DA22FB" w:rsidRPr="00680198">
        <w:rPr>
          <w:rFonts w:ascii="Arial" w:hAnsi="Arial" w:cs="Arial"/>
          <w:szCs w:val="24"/>
        </w:rPr>
        <w:t xml:space="preserve">, </w:t>
      </w:r>
      <w:r w:rsidR="00823CEF" w:rsidRPr="00680198">
        <w:rPr>
          <w:rFonts w:ascii="Arial" w:hAnsi="Arial" w:cs="Arial"/>
          <w:szCs w:val="24"/>
        </w:rPr>
        <w:t>1. etapa ležaté rozvody v 1 PP.“</w:t>
      </w:r>
      <w:r w:rsidRPr="00680198">
        <w:rPr>
          <w:rFonts w:ascii="Arial" w:hAnsi="Arial" w:cs="Arial"/>
          <w:szCs w:val="24"/>
        </w:rPr>
        <w:t xml:space="preserve"> Dílo je podrobně specifikováno v projektové dokumentaci</w:t>
      </w:r>
      <w:r w:rsidR="00AD1842" w:rsidRPr="00680198">
        <w:rPr>
          <w:rFonts w:ascii="Arial" w:hAnsi="Arial" w:cs="Arial"/>
          <w:szCs w:val="24"/>
        </w:rPr>
        <w:t>, položkovém rozpočtu.</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t xml:space="preserve">Součástí plnění zhotovitele dle této smlouvy je také: </w:t>
      </w:r>
    </w:p>
    <w:p w:rsidR="00882E0A" w:rsidRPr="00680198" w:rsidRDefault="00F12E29" w:rsidP="001E06DF">
      <w:pPr>
        <w:pStyle w:val="ParagraphUnnumbered"/>
        <w:numPr>
          <w:ilvl w:val="1"/>
          <w:numId w:val="2"/>
        </w:numPr>
        <w:rPr>
          <w:rFonts w:ascii="Arial" w:hAnsi="Arial" w:cs="Arial"/>
          <w:szCs w:val="24"/>
        </w:rPr>
      </w:pPr>
      <w:r w:rsidRPr="00680198">
        <w:rPr>
          <w:rFonts w:ascii="Arial" w:hAnsi="Arial" w:cs="Arial"/>
          <w:szCs w:val="24"/>
        </w:rPr>
        <w:t>z</w:t>
      </w:r>
      <w:r w:rsidR="00C706E3" w:rsidRPr="00680198">
        <w:rPr>
          <w:rFonts w:ascii="Arial" w:hAnsi="Arial" w:cs="Arial"/>
          <w:szCs w:val="24"/>
        </w:rPr>
        <w:t>ajištění odborného vedení stavby a odpovědnosti za organizaci postupu prací, dodržování platných norem a příslušných technických předpisů a technických norem a provedení všech opatření organizačního a stavebně technologického charakteru k řádnému provedení díla</w:t>
      </w:r>
      <w:r w:rsidR="001E06DF" w:rsidRPr="00680198">
        <w:rPr>
          <w:rFonts w:ascii="Arial" w:hAnsi="Arial" w:cs="Arial"/>
          <w:szCs w:val="24"/>
        </w:rPr>
        <w:t>,</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čl. XVII. odst. 2., popř. 3. o změnách této smlouvy,</w:t>
      </w:r>
    </w:p>
    <w:p w:rsidR="000B2978" w:rsidRPr="00680198" w:rsidRDefault="00FB6506" w:rsidP="001E06DF">
      <w:pPr>
        <w:pStyle w:val="ParagraphUnnumbered"/>
        <w:numPr>
          <w:ilvl w:val="1"/>
          <w:numId w:val="2"/>
        </w:numPr>
        <w:rPr>
          <w:rFonts w:ascii="Arial" w:hAnsi="Arial" w:cs="Arial"/>
          <w:szCs w:val="24"/>
        </w:rPr>
      </w:pPr>
      <w:r w:rsidRPr="00680198">
        <w:rPr>
          <w:rFonts w:ascii="Arial" w:hAnsi="Arial" w:cs="Arial"/>
          <w:szCs w:val="24"/>
        </w:rPr>
        <w:t>zajištění stálého dozoru na stavbě, v domě zveřejnění kontak</w:t>
      </w:r>
      <w:r w:rsidR="004D71E4" w:rsidRPr="00680198">
        <w:rPr>
          <w:rFonts w:ascii="Arial" w:hAnsi="Arial" w:cs="Arial"/>
          <w:szCs w:val="24"/>
        </w:rPr>
        <w:t xml:space="preserve">ty </w:t>
      </w:r>
      <w:r w:rsidRPr="00680198">
        <w:rPr>
          <w:rFonts w:ascii="Arial" w:hAnsi="Arial" w:cs="Arial"/>
          <w:szCs w:val="24"/>
        </w:rPr>
        <w:t>na zodpovědné osoby, které budou pověřen</w:t>
      </w:r>
      <w:r w:rsidR="00F12E29" w:rsidRPr="00680198">
        <w:rPr>
          <w:rFonts w:ascii="Arial" w:hAnsi="Arial" w:cs="Arial"/>
          <w:szCs w:val="24"/>
        </w:rPr>
        <w:t>é</w:t>
      </w:r>
      <w:r w:rsidRPr="00680198">
        <w:rPr>
          <w:rFonts w:ascii="Arial" w:hAnsi="Arial" w:cs="Arial"/>
          <w:szCs w:val="24"/>
        </w:rPr>
        <w:t xml:space="preserve"> k jednání s nájemníky,</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provedení veškerých zkoušek a revizí předepsaných vydaným povolením, projektovou dokumentací a právními předpisy,</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zaškolení obsluhy instalovaných technologií v potřebném rozsahu,</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zpracování dokumentace skutečného provedení díla,</w:t>
      </w:r>
    </w:p>
    <w:p w:rsidR="00882E0A" w:rsidRPr="00680198" w:rsidRDefault="00B06A6C" w:rsidP="001E06DF">
      <w:pPr>
        <w:pStyle w:val="ParagraphUnnumbered"/>
        <w:numPr>
          <w:ilvl w:val="1"/>
          <w:numId w:val="2"/>
        </w:numPr>
        <w:rPr>
          <w:rFonts w:ascii="Arial" w:hAnsi="Arial" w:cs="Arial"/>
          <w:szCs w:val="24"/>
        </w:rPr>
      </w:pPr>
      <w:r w:rsidRPr="00680198">
        <w:rPr>
          <w:rFonts w:ascii="Arial" w:hAnsi="Arial" w:cs="Arial"/>
          <w:szCs w:val="24"/>
        </w:rPr>
        <w:t xml:space="preserve">Zajištění zařízení staveniště, hygienického zázemí pro všechny zaměstnance popř. poddodavatele, zřízení odběrného místa vody, el. </w:t>
      </w:r>
      <w:proofErr w:type="gramStart"/>
      <w:r w:rsidRPr="00680198">
        <w:rPr>
          <w:rFonts w:ascii="Arial" w:hAnsi="Arial" w:cs="Arial"/>
          <w:szCs w:val="24"/>
        </w:rPr>
        <w:t>energie</w:t>
      </w:r>
      <w:proofErr w:type="gramEnd"/>
      <w:r w:rsidRPr="00680198">
        <w:rPr>
          <w:rFonts w:ascii="Arial" w:hAnsi="Arial" w:cs="Arial"/>
          <w:szCs w:val="24"/>
        </w:rPr>
        <w:t xml:space="preserve"> a jiných zdrojů na vlastní náklady a se samostatným měřením. Napojení na el. </w:t>
      </w:r>
      <w:proofErr w:type="gramStart"/>
      <w:r w:rsidRPr="00680198">
        <w:rPr>
          <w:rFonts w:ascii="Arial" w:hAnsi="Arial" w:cs="Arial"/>
          <w:szCs w:val="24"/>
        </w:rPr>
        <w:t>energie</w:t>
      </w:r>
      <w:proofErr w:type="gramEnd"/>
      <w:r w:rsidRPr="00680198">
        <w:rPr>
          <w:rFonts w:ascii="Arial" w:hAnsi="Arial" w:cs="Arial"/>
          <w:szCs w:val="24"/>
        </w:rPr>
        <w:t xml:space="preserve"> a vody bude přes podružné měření (stavební rozvaděč, podružný vodoměr). Odběr vody a el. </w:t>
      </w:r>
      <w:proofErr w:type="gramStart"/>
      <w:r w:rsidRPr="00680198">
        <w:rPr>
          <w:rFonts w:ascii="Arial" w:hAnsi="Arial" w:cs="Arial"/>
          <w:szCs w:val="24"/>
        </w:rPr>
        <w:t>energie</w:t>
      </w:r>
      <w:proofErr w:type="gramEnd"/>
      <w:r w:rsidRPr="00680198">
        <w:rPr>
          <w:rFonts w:ascii="Arial" w:hAnsi="Arial" w:cs="Arial"/>
          <w:szCs w:val="24"/>
        </w:rPr>
        <w:t xml:space="preserve"> v bytech nájemníků se nepřipouští</w:t>
      </w:r>
      <w:r w:rsidR="001E06DF" w:rsidRPr="00680198">
        <w:rPr>
          <w:rFonts w:ascii="Arial" w:hAnsi="Arial" w:cs="Arial"/>
          <w:szCs w:val="24"/>
        </w:rPr>
        <w:t>,</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uvedení veškerých ploch a komunikací dotčených stavbou do původního, resp. projektového stavu,</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naložení se vzniklými odpady v souladu s právními předpisy,</w:t>
      </w:r>
    </w:p>
    <w:p w:rsidR="00882E0A" w:rsidRPr="00680198" w:rsidRDefault="001E06DF" w:rsidP="001E06DF">
      <w:pPr>
        <w:pStyle w:val="ParagraphUnnumbered"/>
        <w:numPr>
          <w:ilvl w:val="1"/>
          <w:numId w:val="2"/>
        </w:numPr>
        <w:rPr>
          <w:rFonts w:ascii="Arial" w:hAnsi="Arial" w:cs="Arial"/>
          <w:szCs w:val="24"/>
        </w:rPr>
      </w:pPr>
      <w:r w:rsidRPr="00680198">
        <w:rPr>
          <w:rFonts w:ascii="Arial" w:hAnsi="Arial" w:cs="Arial"/>
          <w:szCs w:val="24"/>
        </w:rPr>
        <w:t>průběžné pořizování podrobné fotodokumentace všech fází provádění díla, vč. fotodokumentace předaného staveniště před zahájením provádění díla, fotodokumentace všech zakrývaných částí apod.</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lastRenderedPageBreak/>
        <w:t>Zhotovitel provede dílo s odbornou péčí tak, aby bylo plně funkční a provozuschopné, a i jinak odpovídalo smlouvě a tam, kde smlouva nic neurčuje, aby odpovídalo obvyklému účelu, k němuž má dílo sloužit.</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t>Objednatel nese odpovědnost za správnost a úplnost projektové dokumentace a výkazu výměr.</w:t>
      </w:r>
    </w:p>
    <w:p w:rsidR="00882E0A" w:rsidRPr="00680198" w:rsidRDefault="001E06DF" w:rsidP="001E06DF">
      <w:pPr>
        <w:pStyle w:val="ParagraphUnnumbered"/>
        <w:numPr>
          <w:ilvl w:val="0"/>
          <w:numId w:val="2"/>
        </w:numPr>
        <w:rPr>
          <w:rFonts w:ascii="Arial" w:hAnsi="Arial" w:cs="Arial"/>
          <w:szCs w:val="24"/>
        </w:rPr>
      </w:pPr>
      <w:r w:rsidRPr="00680198">
        <w:rPr>
          <w:rFonts w:ascii="Arial" w:hAnsi="Arial" w:cs="Arial"/>
          <w:szCs w:val="24"/>
        </w:rPr>
        <w:t>V případě jakýchkoliv rozporů mezi dokumenty, které jsou podkladem pro provádění díla, platí jejich následující priorita: 1. smlouva o dílo (bez příloh), 2. zadávací dokumentace (bez příloh), 3. vydané povolení, 4. položkový rozpočet (vyjma množství uvedených u jednotlivých položek), 5. projektová dokumentace. Na jakékoliv rozpory je zhotovitel v každém případě povinen objednatele písemně upozornit 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v této smlouvě, budou smluvní strany postupovat podle ujednání čl. XVII. odst. 2., popř. čl. XVII. odst. 3. o změnách této smlouvy.</w:t>
      </w:r>
    </w:p>
    <w:p w:rsidR="00882E0A" w:rsidRPr="00680198" w:rsidRDefault="001E06DF">
      <w:pPr>
        <w:pStyle w:val="HeaderNumbered"/>
        <w:rPr>
          <w:rFonts w:ascii="Arial" w:hAnsi="Arial" w:cs="Arial"/>
          <w:szCs w:val="24"/>
        </w:rPr>
      </w:pPr>
      <w:r w:rsidRPr="00680198">
        <w:rPr>
          <w:rFonts w:ascii="Arial" w:hAnsi="Arial" w:cs="Arial"/>
          <w:szCs w:val="24"/>
        </w:rPr>
        <w:t>článek III.</w:t>
      </w:r>
    </w:p>
    <w:p w:rsidR="00882E0A" w:rsidRPr="00680198" w:rsidRDefault="001E06DF">
      <w:pPr>
        <w:pStyle w:val="HeaderName"/>
        <w:rPr>
          <w:rFonts w:ascii="Arial" w:hAnsi="Arial" w:cs="Arial"/>
          <w:szCs w:val="24"/>
        </w:rPr>
      </w:pPr>
      <w:r w:rsidRPr="00680198">
        <w:rPr>
          <w:rFonts w:ascii="Arial" w:hAnsi="Arial" w:cs="Arial"/>
          <w:szCs w:val="24"/>
        </w:rPr>
        <w:t>Místo plnění</w:t>
      </w:r>
    </w:p>
    <w:p w:rsidR="00882E0A" w:rsidRPr="00680198" w:rsidRDefault="001E06DF" w:rsidP="001E06DF">
      <w:pPr>
        <w:pStyle w:val="ParagraphUnnumbered"/>
        <w:numPr>
          <w:ilvl w:val="0"/>
          <w:numId w:val="3"/>
        </w:numPr>
        <w:rPr>
          <w:rFonts w:ascii="Arial" w:hAnsi="Arial" w:cs="Arial"/>
          <w:szCs w:val="24"/>
        </w:rPr>
      </w:pPr>
      <w:r w:rsidRPr="00680198">
        <w:rPr>
          <w:rFonts w:ascii="Arial" w:hAnsi="Arial" w:cs="Arial"/>
          <w:szCs w:val="24"/>
        </w:rPr>
        <w:t>Místo plnění je specifikováno v projektové dokumentaci.</w:t>
      </w:r>
    </w:p>
    <w:p w:rsidR="00882E0A" w:rsidRPr="00680198" w:rsidRDefault="001E06DF">
      <w:pPr>
        <w:pStyle w:val="HeaderNumbered"/>
        <w:rPr>
          <w:rFonts w:ascii="Arial" w:hAnsi="Arial" w:cs="Arial"/>
          <w:szCs w:val="24"/>
        </w:rPr>
      </w:pPr>
      <w:r w:rsidRPr="00680198">
        <w:rPr>
          <w:rFonts w:ascii="Arial" w:hAnsi="Arial" w:cs="Arial"/>
          <w:szCs w:val="24"/>
        </w:rPr>
        <w:t>článek IV.</w:t>
      </w:r>
    </w:p>
    <w:p w:rsidR="00882E0A" w:rsidRPr="00680198" w:rsidRDefault="001E06DF">
      <w:pPr>
        <w:pStyle w:val="HeaderName"/>
        <w:rPr>
          <w:rFonts w:ascii="Arial" w:hAnsi="Arial" w:cs="Arial"/>
          <w:szCs w:val="24"/>
        </w:rPr>
      </w:pPr>
      <w:r w:rsidRPr="00680198">
        <w:rPr>
          <w:rFonts w:ascii="Arial" w:hAnsi="Arial" w:cs="Arial"/>
          <w:szCs w:val="24"/>
        </w:rPr>
        <w:t>Termíny plnění</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Objednatel se zavazuje předat zhotoviteli staveniště a zhotovitel se ho zavazuje převzít nejpozději do 7 dnů od nabytí účinnosti této smlouvy.</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 xml:space="preserve">Zhotovitel se zavazuje při provádění díla dodržet následující termíny: </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 xml:space="preserve">předání dokončeného díla – do </w:t>
      </w:r>
      <w:r w:rsidR="00394AC5" w:rsidRPr="00680198">
        <w:rPr>
          <w:rFonts w:ascii="Arial" w:hAnsi="Arial" w:cs="Arial"/>
          <w:szCs w:val="24"/>
        </w:rPr>
        <w:t>5</w:t>
      </w:r>
      <w:r w:rsidRPr="00680198">
        <w:rPr>
          <w:rFonts w:ascii="Arial" w:hAnsi="Arial" w:cs="Arial"/>
          <w:szCs w:val="24"/>
        </w:rPr>
        <w:t xml:space="preserve"> týdnů od předání staveniště,</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 xml:space="preserve">předání vyklizeného staveniště objednateli – do </w:t>
      </w:r>
      <w:r w:rsidR="006767EF">
        <w:rPr>
          <w:rFonts w:ascii="Arial" w:hAnsi="Arial" w:cs="Arial"/>
          <w:szCs w:val="24"/>
        </w:rPr>
        <w:t>5</w:t>
      </w:r>
      <w:r w:rsidRPr="00680198">
        <w:rPr>
          <w:rFonts w:ascii="Arial" w:hAnsi="Arial" w:cs="Arial"/>
          <w:szCs w:val="24"/>
        </w:rPr>
        <w:t xml:space="preserve"> dnů od předání díla, nebo odstranění poslední vady či nedodělku uvedeného v předávacím protokolu.</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Výše sjednané termíny se automaticky prodlužují o počet dnů, v nichž zhotovitel nemohl provádět dílo, resp. poskytovat plnění v souladu s touto smlouvou, z důvodu následujících překážek:</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 xml:space="preserve">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w:t>
      </w:r>
      <w:r w:rsidRPr="00680198">
        <w:rPr>
          <w:rFonts w:ascii="Arial" w:hAnsi="Arial" w:cs="Arial"/>
          <w:szCs w:val="24"/>
        </w:rPr>
        <w:lastRenderedPageBreak/>
        <w:t>ani při vynaložení veškerého rozumného úsilí odstranit – její překonání by vyžadovalo ze strany zhotovitele vynaložení takových prostředků, které by bylo v jasném nepoměru k chráněnému zájmu.</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překážky na straně objednatele, jako je nedostatek součinnosti v rozporu s harmonogramem, vyjma případů, kdy je třeba uzavřít dodatek k této smlouvě,</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rsidR="00882E0A" w:rsidRPr="00680198" w:rsidRDefault="001E06DF" w:rsidP="001E06DF">
      <w:pPr>
        <w:pStyle w:val="ParagraphUnnumbered"/>
        <w:numPr>
          <w:ilvl w:val="1"/>
          <w:numId w:val="4"/>
        </w:numPr>
        <w:rPr>
          <w:rFonts w:ascii="Arial" w:hAnsi="Arial" w:cs="Arial"/>
          <w:szCs w:val="24"/>
        </w:rPr>
      </w:pPr>
      <w:r w:rsidRPr="00680198">
        <w:rPr>
          <w:rFonts w:ascii="Arial" w:hAnsi="Arial" w:cs="Arial"/>
          <w:szCs w:val="24"/>
        </w:rPr>
        <w:t>vydání potřebného rozhodnutí či jiného aktu (zejména kolaudačního rozhodnutí)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Zhotovitel má rovněž nárok na náhradu účelně vynaložených nákladů, které mu v souvislosti se vznikem překážky uvedené v odst. 4. vznikly. V případě vzniku těchto nákladů budou smluvní strany postupovat podle ujednání o změnách této smlouvy a v uzavíraném dodatku si rovněž potvrdí prodloužení termínů, k nimž došlo dle tohoto článku.</w:t>
      </w:r>
    </w:p>
    <w:p w:rsidR="00882E0A" w:rsidRPr="00680198" w:rsidRDefault="001E06DF" w:rsidP="001E06DF">
      <w:pPr>
        <w:pStyle w:val="ParagraphUnnumbered"/>
        <w:numPr>
          <w:ilvl w:val="0"/>
          <w:numId w:val="4"/>
        </w:numPr>
        <w:rPr>
          <w:rFonts w:ascii="Arial" w:hAnsi="Arial" w:cs="Arial"/>
          <w:szCs w:val="24"/>
        </w:rPr>
      </w:pPr>
      <w:r w:rsidRPr="00680198">
        <w:rPr>
          <w:rFonts w:ascii="Arial" w:hAnsi="Arial" w:cs="Arial"/>
          <w:szCs w:val="24"/>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rsidR="00882E0A" w:rsidRPr="00680198" w:rsidRDefault="001E06DF">
      <w:pPr>
        <w:pStyle w:val="HeaderNumbered"/>
        <w:rPr>
          <w:rFonts w:ascii="Arial" w:hAnsi="Arial" w:cs="Arial"/>
          <w:szCs w:val="24"/>
        </w:rPr>
      </w:pPr>
      <w:r w:rsidRPr="00680198">
        <w:rPr>
          <w:rFonts w:ascii="Arial" w:hAnsi="Arial" w:cs="Arial"/>
          <w:szCs w:val="24"/>
        </w:rPr>
        <w:t>článek V.</w:t>
      </w:r>
    </w:p>
    <w:p w:rsidR="00882E0A" w:rsidRPr="00680198" w:rsidRDefault="001E06DF">
      <w:pPr>
        <w:pStyle w:val="HeaderName"/>
        <w:rPr>
          <w:rFonts w:ascii="Arial" w:hAnsi="Arial" w:cs="Arial"/>
          <w:szCs w:val="24"/>
        </w:rPr>
      </w:pPr>
      <w:r w:rsidRPr="00680198">
        <w:rPr>
          <w:rFonts w:ascii="Arial" w:hAnsi="Arial" w:cs="Arial"/>
          <w:szCs w:val="24"/>
        </w:rPr>
        <w:t>Cena díla</w:t>
      </w:r>
    </w:p>
    <w:p w:rsidR="002E14FB" w:rsidRDefault="001E06DF" w:rsidP="001E06DF">
      <w:pPr>
        <w:pStyle w:val="ParagraphUnnumbered"/>
        <w:numPr>
          <w:ilvl w:val="0"/>
          <w:numId w:val="5"/>
        </w:numPr>
        <w:rPr>
          <w:rFonts w:ascii="Arial" w:hAnsi="Arial" w:cs="Arial"/>
          <w:szCs w:val="24"/>
        </w:rPr>
      </w:pPr>
      <w:r w:rsidRPr="00680198">
        <w:rPr>
          <w:rFonts w:ascii="Arial" w:hAnsi="Arial" w:cs="Arial"/>
          <w:szCs w:val="24"/>
        </w:rPr>
        <w:t xml:space="preserve">Předpokládaná cena díla, která je současně nabídkovou cenou zhotovitele v zadávacím řízení, činí </w:t>
      </w:r>
      <w:r w:rsidRPr="00680198">
        <w:rPr>
          <w:rFonts w:ascii="Arial" w:hAnsi="Arial" w:cs="Arial"/>
          <w:szCs w:val="24"/>
          <w:highlight w:val="yellow"/>
        </w:rPr>
        <w:t>___</w:t>
      </w:r>
      <w:r w:rsidRPr="00680198">
        <w:rPr>
          <w:rFonts w:ascii="Arial" w:hAnsi="Arial" w:cs="Arial"/>
          <w:szCs w:val="24"/>
        </w:rPr>
        <w:t> Kč bez DPH.</w:t>
      </w:r>
    </w:p>
    <w:p w:rsidR="00882E0A" w:rsidRPr="00680198" w:rsidRDefault="001E06DF" w:rsidP="002E14FB">
      <w:pPr>
        <w:pStyle w:val="ParagraphUnnumbered"/>
        <w:ind w:left="360"/>
        <w:rPr>
          <w:rFonts w:ascii="Arial" w:hAnsi="Arial" w:cs="Arial"/>
          <w:szCs w:val="24"/>
        </w:rPr>
      </w:pPr>
      <w:r w:rsidRPr="00680198">
        <w:rPr>
          <w:rFonts w:ascii="Arial" w:hAnsi="Arial" w:cs="Arial"/>
          <w:szCs w:val="24"/>
        </w:rPr>
        <w:t xml:space="preserve">Předpokládaná cena díla vč. DPH </w:t>
      </w:r>
      <w:r w:rsidR="002E14FB">
        <w:rPr>
          <w:rFonts w:ascii="Arial" w:hAnsi="Arial" w:cs="Arial"/>
          <w:szCs w:val="24"/>
        </w:rPr>
        <w:t>12</w:t>
      </w:r>
      <w:r w:rsidRPr="00680198">
        <w:rPr>
          <w:rFonts w:ascii="Arial" w:hAnsi="Arial" w:cs="Arial"/>
          <w:szCs w:val="24"/>
        </w:rPr>
        <w:t xml:space="preserve"> % činí celkem </w:t>
      </w:r>
      <w:r w:rsidRPr="00680198">
        <w:rPr>
          <w:rFonts w:ascii="Arial" w:hAnsi="Arial" w:cs="Arial"/>
          <w:szCs w:val="24"/>
          <w:highlight w:val="yellow"/>
        </w:rPr>
        <w:t>___</w:t>
      </w:r>
      <w:r w:rsidRPr="00680198">
        <w:rPr>
          <w:rFonts w:ascii="Arial" w:hAnsi="Arial" w:cs="Arial"/>
          <w:szCs w:val="24"/>
        </w:rPr>
        <w:t> Kč.</w:t>
      </w:r>
    </w:p>
    <w:p w:rsidR="00882E0A" w:rsidRPr="00680198" w:rsidRDefault="001E06DF" w:rsidP="001E06DF">
      <w:pPr>
        <w:pStyle w:val="ParagraphUnnumbered"/>
        <w:numPr>
          <w:ilvl w:val="0"/>
          <w:numId w:val="5"/>
        </w:numPr>
        <w:rPr>
          <w:rFonts w:ascii="Arial" w:hAnsi="Arial" w:cs="Arial"/>
          <w:szCs w:val="24"/>
        </w:rPr>
      </w:pPr>
      <w:r w:rsidRPr="00680198">
        <w:rPr>
          <w:rFonts w:ascii="Arial" w:hAnsi="Arial" w:cs="Arial"/>
          <w:szCs w:val="24"/>
        </w:rPr>
        <w:t>Konečná cena bude určena měřením na základě jednotkových cen obsažených v položkovém rozpočtu a skutečného rozsahu provedených prací. Množství uvedená v položkovém rozpočtu jsou pouze kvalifikovaným odhadem a slouží pro stanovení předpokládané hodnoty zakázky a porovnání nabídkových cen.</w:t>
      </w:r>
    </w:p>
    <w:p w:rsidR="00882E0A" w:rsidRPr="00680198" w:rsidRDefault="001E06DF" w:rsidP="001E06DF">
      <w:pPr>
        <w:pStyle w:val="ParagraphUnnumbered"/>
        <w:numPr>
          <w:ilvl w:val="0"/>
          <w:numId w:val="5"/>
        </w:numPr>
        <w:rPr>
          <w:rFonts w:ascii="Arial" w:hAnsi="Arial" w:cs="Arial"/>
          <w:szCs w:val="24"/>
        </w:rPr>
      </w:pPr>
      <w:r w:rsidRPr="00680198">
        <w:rPr>
          <w:rFonts w:ascii="Arial" w:hAnsi="Arial" w:cs="Arial"/>
          <w:szCs w:val="24"/>
        </w:rPr>
        <w:lastRenderedPageBreak/>
        <w:t>Sjednané jednotkové ceny jsou platné po celou dobu provádění díla. Změna nákladů v důsledku inflace, zvýšení cen výrobců apod. nezakládá žádné ze stran právo požadovat změnu jednotkových cen.</w:t>
      </w:r>
    </w:p>
    <w:p w:rsidR="00882E0A" w:rsidRPr="00680198" w:rsidRDefault="001E06DF">
      <w:pPr>
        <w:pStyle w:val="HeaderNumbered"/>
        <w:rPr>
          <w:rFonts w:ascii="Arial" w:hAnsi="Arial" w:cs="Arial"/>
          <w:szCs w:val="24"/>
        </w:rPr>
      </w:pPr>
      <w:r w:rsidRPr="00680198">
        <w:rPr>
          <w:rFonts w:ascii="Arial" w:hAnsi="Arial" w:cs="Arial"/>
          <w:szCs w:val="24"/>
        </w:rPr>
        <w:t>článek VI.</w:t>
      </w:r>
    </w:p>
    <w:p w:rsidR="00882E0A" w:rsidRPr="00680198" w:rsidRDefault="001E06DF">
      <w:pPr>
        <w:pStyle w:val="HeaderName"/>
        <w:rPr>
          <w:rFonts w:ascii="Arial" w:hAnsi="Arial" w:cs="Arial"/>
          <w:szCs w:val="24"/>
        </w:rPr>
      </w:pPr>
      <w:r w:rsidRPr="00680198">
        <w:rPr>
          <w:rFonts w:ascii="Arial" w:hAnsi="Arial" w:cs="Arial"/>
          <w:szCs w:val="24"/>
        </w:rPr>
        <w:t>Platební podmínky</w:t>
      </w:r>
    </w:p>
    <w:p w:rsidR="00882E0A" w:rsidRPr="00680198" w:rsidRDefault="001E06DF" w:rsidP="001E06DF">
      <w:pPr>
        <w:pStyle w:val="ParagraphUnnumbered"/>
        <w:numPr>
          <w:ilvl w:val="0"/>
          <w:numId w:val="6"/>
        </w:numPr>
        <w:rPr>
          <w:rFonts w:ascii="Arial" w:hAnsi="Arial" w:cs="Arial"/>
          <w:szCs w:val="24"/>
        </w:rPr>
      </w:pPr>
      <w:r w:rsidRPr="00680198">
        <w:rPr>
          <w:rFonts w:ascii="Arial" w:hAnsi="Arial" w:cs="Arial"/>
          <w:szCs w:val="24"/>
        </w:rPr>
        <w:t>Sjednanou cenu díla uhradí objednatel zhotoviteli postupně na základě daňových dokladů – faktur, vystavených zhotovitelem.</w:t>
      </w:r>
    </w:p>
    <w:p w:rsidR="00882E0A" w:rsidRPr="00680198" w:rsidRDefault="001E06DF" w:rsidP="001E06DF">
      <w:pPr>
        <w:pStyle w:val="ParagraphUnnumbered"/>
        <w:numPr>
          <w:ilvl w:val="0"/>
          <w:numId w:val="6"/>
        </w:numPr>
        <w:rPr>
          <w:rFonts w:ascii="Arial" w:hAnsi="Arial" w:cs="Arial"/>
          <w:szCs w:val="24"/>
        </w:rPr>
      </w:pPr>
      <w:r w:rsidRPr="00680198">
        <w:rPr>
          <w:rFonts w:ascii="Arial" w:hAnsi="Arial" w:cs="Arial"/>
          <w:szCs w:val="24"/>
        </w:rPr>
        <w:t xml:space="preserve">Zhotovitel vystaví fakturu vždy po uplynutí kalendářního </w:t>
      </w:r>
      <w:proofErr w:type="spellStart"/>
      <w:r w:rsidRPr="00680198">
        <w:rPr>
          <w:rFonts w:ascii="Arial" w:hAnsi="Arial" w:cs="Arial"/>
          <w:szCs w:val="24"/>
        </w:rPr>
        <w:t>měsícena</w:t>
      </w:r>
      <w:proofErr w:type="spellEnd"/>
      <w:r w:rsidRPr="00680198">
        <w:rPr>
          <w:rFonts w:ascii="Arial" w:hAnsi="Arial" w:cs="Arial"/>
          <w:szCs w:val="24"/>
        </w:rPr>
        <w:t xml:space="preserve"> částku odpovídající ceně provedených a dosud nevyfakturovaných prací dle položkového rozpočtu na základě oboustranně odsouhlaseného zjišťovacího protokolu skutečně provedených prací, který bude vždy přílohou příslušné faktury.</w:t>
      </w:r>
    </w:p>
    <w:p w:rsidR="00882E0A" w:rsidRPr="00680198" w:rsidRDefault="001E06DF" w:rsidP="001E06DF">
      <w:pPr>
        <w:pStyle w:val="ParagraphUnnumbered"/>
        <w:numPr>
          <w:ilvl w:val="0"/>
          <w:numId w:val="6"/>
        </w:numPr>
        <w:rPr>
          <w:rFonts w:ascii="Arial" w:hAnsi="Arial" w:cs="Arial"/>
          <w:szCs w:val="24"/>
        </w:rPr>
      </w:pPr>
      <w:r w:rsidRPr="00680198">
        <w:rPr>
          <w:rFonts w:ascii="Arial" w:hAnsi="Arial" w:cs="Arial"/>
          <w:szCs w:val="24"/>
        </w:rPr>
        <w:t>Zjišťovací protokol se zhotovitel zavazuje předložit technickému dozoru stavebníka (dále jen „</w:t>
      </w:r>
      <w:proofErr w:type="spellStart"/>
      <w:r w:rsidRPr="00680198">
        <w:rPr>
          <w:rFonts w:ascii="Arial" w:hAnsi="Arial" w:cs="Arial"/>
          <w:szCs w:val="24"/>
        </w:rPr>
        <w:t>TDS</w:t>
      </w:r>
      <w:proofErr w:type="spellEnd"/>
      <w:r w:rsidRPr="00680198">
        <w:rPr>
          <w:rFonts w:ascii="Arial" w:hAnsi="Arial" w:cs="Arial"/>
          <w:szCs w:val="24"/>
        </w:rPr>
        <w:t xml:space="preserve">“) vždy do 5 dnů od uplynutí kalendářního měsíce. Zjišťovací protokol bude obsahovat seznam veškerých skutečně provedených prací ve fakturovaném období v členění dle položkového rozpočtu a jejich ocenění v souladu s položkovým rozpočtem. </w:t>
      </w:r>
      <w:proofErr w:type="spellStart"/>
      <w:r w:rsidRPr="00680198">
        <w:rPr>
          <w:rFonts w:ascii="Arial" w:hAnsi="Arial" w:cs="Arial"/>
          <w:szCs w:val="24"/>
        </w:rPr>
        <w:t>TDS</w:t>
      </w:r>
      <w:proofErr w:type="spellEnd"/>
      <w:r w:rsidRPr="00680198">
        <w:rPr>
          <w:rFonts w:ascii="Arial" w:hAnsi="Arial" w:cs="Arial"/>
          <w:szCs w:val="24"/>
        </w:rPr>
        <w:t xml:space="preserve"> neodsouhlasí práce, které byly provedeny v rozporu se smlouvou. Cenu neodsouhlasených prací není zhotovitel oprávněn (do odstranění nedostatků a schválení ze strany </w:t>
      </w:r>
      <w:proofErr w:type="spellStart"/>
      <w:r w:rsidRPr="00680198">
        <w:rPr>
          <w:rFonts w:ascii="Arial" w:hAnsi="Arial" w:cs="Arial"/>
          <w:szCs w:val="24"/>
        </w:rPr>
        <w:t>TDS</w:t>
      </w:r>
      <w:proofErr w:type="spellEnd"/>
      <w:r w:rsidRPr="00680198">
        <w:rPr>
          <w:rFonts w:ascii="Arial" w:hAnsi="Arial" w:cs="Arial"/>
          <w:szCs w:val="24"/>
        </w:rPr>
        <w:t xml:space="preserve">, nejpozději do převzetí díla, nebo dne, kdy se dílo dle této smlouvy považuje za předané) účtovat. V případě, že se </w:t>
      </w:r>
      <w:proofErr w:type="spellStart"/>
      <w:r w:rsidRPr="00680198">
        <w:rPr>
          <w:rFonts w:ascii="Arial" w:hAnsi="Arial" w:cs="Arial"/>
          <w:szCs w:val="24"/>
        </w:rPr>
        <w:t>TDS</w:t>
      </w:r>
      <w:proofErr w:type="spellEnd"/>
      <w:r w:rsidRPr="00680198">
        <w:rPr>
          <w:rFonts w:ascii="Arial" w:hAnsi="Arial" w:cs="Arial"/>
          <w:szCs w:val="24"/>
        </w:rPr>
        <w:t xml:space="preserve"> k návrhu zjišťovacího protokolu nevyjádří ani do 10 dnů od jeho předložení, považuje se zjišťovací protokol za odsouhlasený.</w:t>
      </w:r>
    </w:p>
    <w:p w:rsidR="00882E0A" w:rsidRDefault="001E06DF" w:rsidP="001E06DF">
      <w:pPr>
        <w:pStyle w:val="ParagraphUnnumbered"/>
        <w:numPr>
          <w:ilvl w:val="0"/>
          <w:numId w:val="6"/>
        </w:numPr>
        <w:rPr>
          <w:rFonts w:ascii="Arial" w:hAnsi="Arial" w:cs="Arial"/>
          <w:szCs w:val="24"/>
        </w:rPr>
      </w:pPr>
      <w:r w:rsidRPr="00680198">
        <w:rPr>
          <w:rFonts w:ascii="Arial" w:hAnsi="Arial" w:cs="Arial"/>
          <w:szCs w:val="24"/>
        </w:rPr>
        <w:t>Veškeré faktury jsou splatné do 30 dnů od jejich doručení objednateli na bankovní účet zhotovitele uvedený ve faktuře.</w:t>
      </w:r>
    </w:p>
    <w:p w:rsidR="009F68B8" w:rsidRPr="009F68B8" w:rsidRDefault="002E0E6B" w:rsidP="002E673C">
      <w:pPr>
        <w:pStyle w:val="Odstavecseseznamem"/>
        <w:numPr>
          <w:ilvl w:val="0"/>
          <w:numId w:val="6"/>
        </w:numPr>
        <w:jc w:val="both"/>
        <w:rPr>
          <w:rFonts w:ascii="Arial" w:hAnsi="Arial" w:cs="Arial"/>
          <w:szCs w:val="24"/>
        </w:rPr>
      </w:pPr>
      <w:r w:rsidRPr="005E3F92">
        <w:rPr>
          <w:rFonts w:ascii="Arial" w:hAnsi="Arial" w:cs="Arial"/>
          <w:sz w:val="24"/>
          <w:szCs w:val="24"/>
        </w:rPr>
        <w:t>Závěrečná faktura</w:t>
      </w:r>
      <w:r w:rsidR="0073487D" w:rsidRPr="005E3F92">
        <w:rPr>
          <w:rFonts w:ascii="Arial" w:hAnsi="Arial" w:cs="Arial"/>
          <w:sz w:val="24"/>
          <w:szCs w:val="24"/>
        </w:rPr>
        <w:t>,</w:t>
      </w:r>
      <w:r w:rsidRPr="005E3F92">
        <w:rPr>
          <w:rFonts w:ascii="Arial" w:hAnsi="Arial" w:cs="Arial"/>
          <w:sz w:val="24"/>
          <w:szCs w:val="24"/>
        </w:rPr>
        <w:t xml:space="preserve"> </w:t>
      </w:r>
      <w:proofErr w:type="gramStart"/>
      <w:r w:rsidR="0073487D" w:rsidRPr="005E3F92">
        <w:rPr>
          <w:rFonts w:ascii="Arial" w:hAnsi="Arial" w:cs="Arial"/>
          <w:sz w:val="24"/>
          <w:szCs w:val="24"/>
        </w:rPr>
        <w:t>jejichž</w:t>
      </w:r>
      <w:proofErr w:type="gramEnd"/>
      <w:r w:rsidR="0073487D" w:rsidRPr="005E3F92">
        <w:rPr>
          <w:rFonts w:ascii="Arial" w:hAnsi="Arial" w:cs="Arial"/>
          <w:sz w:val="24"/>
          <w:szCs w:val="24"/>
        </w:rPr>
        <w:t xml:space="preserve"> výše bude stanovena podle objemu skutečně provedených prací a dodávek, a to celkově do výše 90% smluvní ceny díla s tím, že zbývající 10% smluvní ceny bude uhrazena</w:t>
      </w:r>
      <w:r w:rsidR="0073487D" w:rsidRPr="009F68B8">
        <w:rPr>
          <w:rFonts w:ascii="Arial" w:hAnsi="Arial" w:cs="Arial"/>
          <w:sz w:val="24"/>
          <w:szCs w:val="24"/>
        </w:rPr>
        <w:t xml:space="preserve"> po převzetí díla objednatelem. Pokud se při předání a převzetí díla vyskytnou vady a nedodělky, tak až po jejich úplném odstranění. </w:t>
      </w:r>
    </w:p>
    <w:p w:rsidR="009F68B8" w:rsidRPr="009F68B8" w:rsidRDefault="001E06DF" w:rsidP="0057044D">
      <w:pPr>
        <w:pStyle w:val="Odstavecseseznamem"/>
        <w:numPr>
          <w:ilvl w:val="0"/>
          <w:numId w:val="6"/>
        </w:numPr>
        <w:jc w:val="both"/>
        <w:rPr>
          <w:rFonts w:ascii="Arial" w:hAnsi="Arial" w:cs="Arial"/>
          <w:szCs w:val="24"/>
        </w:rPr>
      </w:pPr>
      <w:r w:rsidRPr="009F68B8">
        <w:rPr>
          <w:rFonts w:ascii="Arial" w:hAnsi="Arial" w:cs="Arial"/>
          <w:sz w:val="24"/>
          <w:szCs w:val="24"/>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rsidR="009A6186" w:rsidRPr="009F68B8" w:rsidRDefault="009A6186" w:rsidP="0057044D">
      <w:pPr>
        <w:pStyle w:val="Odstavecseseznamem"/>
        <w:numPr>
          <w:ilvl w:val="0"/>
          <w:numId w:val="6"/>
        </w:numPr>
        <w:jc w:val="both"/>
        <w:rPr>
          <w:rFonts w:ascii="Arial" w:hAnsi="Arial" w:cs="Arial"/>
          <w:sz w:val="24"/>
          <w:szCs w:val="24"/>
        </w:rPr>
      </w:pPr>
      <w:r w:rsidRPr="009F68B8">
        <w:rPr>
          <w:rFonts w:ascii="Arial" w:hAnsi="Arial" w:cs="Arial"/>
          <w:sz w:val="24"/>
          <w:szCs w:val="24"/>
        </w:rPr>
        <w:t>Objednatel je při realizaci díla dle této smlouvy osobou povinnou k dani a u plnění bude uplatněn režim přenesení daňové povinnosti dle § 92e zákona o DPH v platném znění. Daň z přidané hodnoty bude odvedena z plnění dle této smlouvy objednatelem.</w:t>
      </w:r>
    </w:p>
    <w:p w:rsidR="00882E0A" w:rsidRPr="00680198" w:rsidRDefault="001E06DF">
      <w:pPr>
        <w:pStyle w:val="HeaderNumbered"/>
        <w:rPr>
          <w:rFonts w:ascii="Arial" w:hAnsi="Arial" w:cs="Arial"/>
          <w:szCs w:val="24"/>
        </w:rPr>
      </w:pPr>
      <w:r w:rsidRPr="00680198">
        <w:rPr>
          <w:rFonts w:ascii="Arial" w:hAnsi="Arial" w:cs="Arial"/>
          <w:szCs w:val="24"/>
        </w:rPr>
        <w:lastRenderedPageBreak/>
        <w:t>článek VII.</w:t>
      </w:r>
    </w:p>
    <w:p w:rsidR="00882E0A" w:rsidRPr="00680198" w:rsidRDefault="001E06DF">
      <w:pPr>
        <w:pStyle w:val="HeaderName"/>
        <w:rPr>
          <w:rFonts w:ascii="Arial" w:hAnsi="Arial" w:cs="Arial"/>
          <w:szCs w:val="24"/>
        </w:rPr>
      </w:pPr>
      <w:r w:rsidRPr="00680198">
        <w:rPr>
          <w:rFonts w:ascii="Arial" w:hAnsi="Arial" w:cs="Arial"/>
          <w:szCs w:val="24"/>
        </w:rPr>
        <w:t>Poddodavatelé</w:t>
      </w:r>
    </w:p>
    <w:p w:rsidR="00882E0A" w:rsidRPr="00680198" w:rsidRDefault="001E06DF" w:rsidP="001E06DF">
      <w:pPr>
        <w:pStyle w:val="ParagraphUnnumbered"/>
        <w:numPr>
          <w:ilvl w:val="0"/>
          <w:numId w:val="7"/>
        </w:numPr>
        <w:rPr>
          <w:rFonts w:ascii="Arial" w:hAnsi="Arial" w:cs="Arial"/>
          <w:szCs w:val="24"/>
        </w:rPr>
      </w:pPr>
      <w:r w:rsidRPr="00680198">
        <w:rPr>
          <w:rFonts w:ascii="Arial" w:hAnsi="Arial" w:cs="Arial"/>
          <w:szCs w:val="24"/>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rsidR="00882E0A" w:rsidRPr="00680198" w:rsidRDefault="001E06DF" w:rsidP="001E06DF">
      <w:pPr>
        <w:pStyle w:val="ParagraphUnnumbered"/>
        <w:numPr>
          <w:ilvl w:val="0"/>
          <w:numId w:val="7"/>
        </w:numPr>
        <w:rPr>
          <w:rFonts w:ascii="Arial" w:hAnsi="Arial" w:cs="Arial"/>
          <w:szCs w:val="24"/>
        </w:rPr>
      </w:pPr>
      <w:r w:rsidRPr="00680198">
        <w:rPr>
          <w:rFonts w:ascii="Arial" w:hAnsi="Arial" w:cs="Arial"/>
          <w:szCs w:val="24"/>
        </w:rPr>
        <w:t>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rsidR="00882E0A" w:rsidRPr="00680198" w:rsidRDefault="001E06DF" w:rsidP="001E06DF">
      <w:pPr>
        <w:pStyle w:val="ParagraphUnnumbered"/>
        <w:numPr>
          <w:ilvl w:val="0"/>
          <w:numId w:val="7"/>
        </w:numPr>
        <w:rPr>
          <w:rFonts w:ascii="Arial" w:hAnsi="Arial" w:cs="Arial"/>
          <w:szCs w:val="24"/>
        </w:rPr>
      </w:pPr>
      <w:r w:rsidRPr="00680198">
        <w:rPr>
          <w:rFonts w:ascii="Arial" w:hAnsi="Arial" w:cs="Arial"/>
          <w:szCs w:val="24"/>
        </w:rPr>
        <w:t>To, co se v předchozím odstavci uvádí o poddodavatelích, platí obdobně o členech týmů (fyzických osobách, které se mají podílet na provádění díla), které zhotovitel uvedl ve své nabídce v zadávacím řízení.</w:t>
      </w:r>
    </w:p>
    <w:p w:rsidR="00882E0A" w:rsidRPr="00680198" w:rsidRDefault="001E06DF" w:rsidP="001E06DF">
      <w:pPr>
        <w:pStyle w:val="ParagraphUnnumbered"/>
        <w:numPr>
          <w:ilvl w:val="0"/>
          <w:numId w:val="7"/>
        </w:numPr>
        <w:rPr>
          <w:rFonts w:ascii="Arial" w:hAnsi="Arial" w:cs="Arial"/>
          <w:szCs w:val="24"/>
        </w:rPr>
      </w:pPr>
      <w:r w:rsidRPr="00680198">
        <w:rPr>
          <w:rFonts w:ascii="Arial" w:hAnsi="Arial" w:cs="Arial"/>
          <w:szCs w:val="24"/>
        </w:rPr>
        <w:t>Zhotovitel je povinen vést a průběžně aktualizovat seznam všech poddodavatelů vč. údaje o jejich podílu na veřejné zakázce. Tento seznam je zhotovitel povinen na vyžádání předložit objednateli.</w:t>
      </w:r>
    </w:p>
    <w:p w:rsidR="00882E0A" w:rsidRPr="00680198" w:rsidRDefault="001E06DF">
      <w:pPr>
        <w:pStyle w:val="HeaderNumbered"/>
        <w:rPr>
          <w:rFonts w:ascii="Arial" w:hAnsi="Arial" w:cs="Arial"/>
          <w:szCs w:val="24"/>
        </w:rPr>
      </w:pPr>
      <w:r w:rsidRPr="00680198">
        <w:rPr>
          <w:rFonts w:ascii="Arial" w:hAnsi="Arial" w:cs="Arial"/>
          <w:szCs w:val="24"/>
        </w:rPr>
        <w:t>článek VIII.</w:t>
      </w:r>
    </w:p>
    <w:p w:rsidR="00882E0A" w:rsidRPr="00680198" w:rsidRDefault="001E06DF">
      <w:pPr>
        <w:pStyle w:val="HeaderName"/>
        <w:rPr>
          <w:rFonts w:ascii="Arial" w:hAnsi="Arial" w:cs="Arial"/>
          <w:szCs w:val="24"/>
        </w:rPr>
      </w:pPr>
      <w:r w:rsidRPr="00680198">
        <w:rPr>
          <w:rFonts w:ascii="Arial" w:hAnsi="Arial" w:cs="Arial"/>
          <w:szCs w:val="24"/>
        </w:rPr>
        <w:t>Podmínky provádění díla</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se zavazuje zajistit kvalitní řízení a dohled nad prováděním díla, průběžně kontrolovat jakost dodávek a prověřovat doklady o dodávkách materiálů a výrobků a doklady o veškerých provedených zkouškách a revizích.</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se zavazuje vyvinout úsilí, které po něm lze spravedlivě požadovat, k tomu, aby minimalizoval negativní účinky provádění stavby na její okolí.</w:t>
      </w:r>
    </w:p>
    <w:p w:rsidR="00882E0A"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se zavazuje počínat si tak, aby nedocházelo ke škodám na majetku objednatele a třetích osob, přijmout přiměřená opatření k předcházení vzniku škod a v případě vzniku škody, za niž odpovídá, ji nahradit na vlastní náklady.</w:t>
      </w:r>
    </w:p>
    <w:p w:rsidR="00FE2E3C" w:rsidRPr="00680198" w:rsidRDefault="00FE2E3C" w:rsidP="001E06DF">
      <w:pPr>
        <w:pStyle w:val="ParagraphUnnumbered"/>
        <w:numPr>
          <w:ilvl w:val="0"/>
          <w:numId w:val="8"/>
        </w:numPr>
        <w:rPr>
          <w:rFonts w:ascii="Arial" w:hAnsi="Arial" w:cs="Arial"/>
          <w:szCs w:val="24"/>
        </w:rPr>
      </w:pPr>
      <w:r>
        <w:rPr>
          <w:rFonts w:ascii="Arial" w:hAnsi="Arial" w:cs="Arial"/>
          <w:szCs w:val="24"/>
        </w:rPr>
        <w:t>Zhotovitel nesmí používat osobní výtahy v domě pro stavební účely. Nesmí v nich převážet stavební materiál</w:t>
      </w:r>
      <w:r w:rsidR="00573A3B">
        <w:rPr>
          <w:rFonts w:ascii="Arial" w:hAnsi="Arial" w:cs="Arial"/>
          <w:szCs w:val="24"/>
        </w:rPr>
        <w:t xml:space="preserve"> nářadí a podobně.</w:t>
      </w:r>
    </w:p>
    <w:p w:rsidR="00882E0A" w:rsidRPr="00680198" w:rsidRDefault="001E06DF" w:rsidP="008832A6">
      <w:pPr>
        <w:pStyle w:val="ParagraphUnnumbered"/>
        <w:numPr>
          <w:ilvl w:val="0"/>
          <w:numId w:val="8"/>
        </w:numPr>
        <w:rPr>
          <w:rFonts w:ascii="Arial" w:hAnsi="Arial" w:cs="Arial"/>
          <w:szCs w:val="24"/>
        </w:rPr>
      </w:pPr>
      <w:r w:rsidRPr="00680198">
        <w:rPr>
          <w:rFonts w:ascii="Arial" w:hAnsi="Arial" w:cs="Arial"/>
          <w:szCs w:val="24"/>
        </w:rPr>
        <w:t>Zhotovitel se zavazuje udržovat na staveništi a v jeho okolí pořádek a čistotu a neprodleně odstraňovat veškerá jím způsobená znečištění veřejných prostranství, příjezdových komunikací apod.</w:t>
      </w:r>
      <w:r w:rsidR="004C24F2" w:rsidRPr="00680198">
        <w:rPr>
          <w:rFonts w:ascii="Arial" w:hAnsi="Arial" w:cs="Arial"/>
          <w:szCs w:val="24"/>
        </w:rPr>
        <w:t xml:space="preserve"> Objednatel požaduje</w:t>
      </w:r>
      <w:r w:rsidR="008832A6" w:rsidRPr="00680198">
        <w:rPr>
          <w:rFonts w:ascii="Arial" w:hAnsi="Arial" w:cs="Arial"/>
          <w:szCs w:val="24"/>
        </w:rPr>
        <w:t xml:space="preserve"> zakrytí zařízení, chodby, podlah bytů a pod z důvodu zaprášení, znečištění a poškození stavební činností. Po ukončení denních prací bude vždy prováděn úklid staveniště.</w:t>
      </w:r>
      <w:r w:rsidR="00AF78DE" w:rsidRPr="00680198">
        <w:rPr>
          <w:rFonts w:ascii="Arial" w:hAnsi="Arial" w:cs="Arial"/>
          <w:szCs w:val="24"/>
        </w:rPr>
        <w:t xml:space="preserve"> Pracovníkům zhotovitele je zakázáno v</w:t>
      </w:r>
      <w:r w:rsidR="00AE5EC5">
        <w:rPr>
          <w:rFonts w:ascii="Arial" w:hAnsi="Arial" w:cs="Arial"/>
          <w:szCs w:val="24"/>
        </w:rPr>
        <w:t>e všech</w:t>
      </w:r>
      <w:r w:rsidR="00AF78DE" w:rsidRPr="00680198">
        <w:rPr>
          <w:rFonts w:ascii="Arial" w:hAnsi="Arial" w:cs="Arial"/>
          <w:szCs w:val="24"/>
        </w:rPr>
        <w:t> prostorách domu kouři</w:t>
      </w:r>
      <w:r w:rsidR="00AE5EC5">
        <w:rPr>
          <w:rFonts w:ascii="Arial" w:hAnsi="Arial" w:cs="Arial"/>
          <w:szCs w:val="24"/>
        </w:rPr>
        <w:t>t!</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 xml:space="preserve">Zhotovitel je povinen umožnit objednateli a jím pověřeným osobám vstup na staveniště v průběhu provádění prací, kontrolu prováděných prací a kontrolu veškerých dokladů a dokumentace k dílu a poskytnout jim při tom veškerou potřebnou součinnost. Při vstupu a pobytu na staveništi je objednatel a osoby, které </w:t>
      </w:r>
      <w:r w:rsidRPr="00680198">
        <w:rPr>
          <w:rFonts w:ascii="Arial" w:hAnsi="Arial" w:cs="Arial"/>
          <w:szCs w:val="24"/>
        </w:rPr>
        <w:lastRenderedPageBreak/>
        <w:t>s ním na staveniště vstupují a pobývají na něm, povinen dodržovat pravidla bezpečnosti a ochrany zdraví při práci a dbát v tomto ohledu pokynů zhotovitele.</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 xml:space="preserve">Zhotovitel je povinen nejméně tři pracovní dny předem vyzvat </w:t>
      </w:r>
      <w:proofErr w:type="spellStart"/>
      <w:r w:rsidRPr="00680198">
        <w:rPr>
          <w:rFonts w:ascii="Arial" w:hAnsi="Arial" w:cs="Arial"/>
          <w:szCs w:val="24"/>
        </w:rPr>
        <w:t>TDS</w:t>
      </w:r>
      <w:proofErr w:type="spellEnd"/>
      <w:r w:rsidRPr="00680198">
        <w:rPr>
          <w:rFonts w:ascii="Arial" w:hAnsi="Arial" w:cs="Arial"/>
          <w:szCs w:val="24"/>
        </w:rPr>
        <w:t xml:space="preserve"> ke kontrole prací, které budou zakryty. </w:t>
      </w:r>
      <w:proofErr w:type="spellStart"/>
      <w:r w:rsidRPr="00680198">
        <w:rPr>
          <w:rFonts w:ascii="Arial" w:hAnsi="Arial" w:cs="Arial"/>
          <w:szCs w:val="24"/>
        </w:rPr>
        <w:t>TDS</w:t>
      </w:r>
      <w:proofErr w:type="spellEnd"/>
      <w:r w:rsidRPr="00680198">
        <w:rPr>
          <w:rFonts w:ascii="Arial" w:hAnsi="Arial" w:cs="Arial"/>
          <w:szCs w:val="24"/>
        </w:rPr>
        <w:t xml:space="preserve"> na základě výzvy zhotovitele zakryté práce převezme (resp. písemně potvrdí jejich řádné provedení bez zjevných vad) za předpokladu, že jsou provedeny v souladu s touto smlouvou. Převzetí prací, případně vytčení zjevných vad, je </w:t>
      </w:r>
      <w:proofErr w:type="spellStart"/>
      <w:r w:rsidRPr="00680198">
        <w:rPr>
          <w:rFonts w:ascii="Arial" w:hAnsi="Arial" w:cs="Arial"/>
          <w:szCs w:val="24"/>
        </w:rPr>
        <w:t>TDS</w:t>
      </w:r>
      <w:proofErr w:type="spellEnd"/>
      <w:r w:rsidRPr="00680198">
        <w:rPr>
          <w:rFonts w:ascii="Arial" w:hAnsi="Arial" w:cs="Arial"/>
          <w:szCs w:val="24"/>
        </w:rPr>
        <w:t xml:space="preserve"> povinen provést bez zbytečného odkladu. Nevyzve-li zhotovitel řádně a včas </w:t>
      </w:r>
      <w:proofErr w:type="spellStart"/>
      <w:r w:rsidRPr="00680198">
        <w:rPr>
          <w:rFonts w:ascii="Arial" w:hAnsi="Arial" w:cs="Arial"/>
          <w:szCs w:val="24"/>
        </w:rPr>
        <w:t>TDS</w:t>
      </w:r>
      <w:proofErr w:type="spellEnd"/>
      <w:r w:rsidRPr="00680198">
        <w:rPr>
          <w:rFonts w:ascii="Arial" w:hAnsi="Arial" w:cs="Arial"/>
          <w:szCs w:val="24"/>
        </w:rPr>
        <w:t xml:space="preserve"> ke kontrole takových prací, je povinen na žádost </w:t>
      </w:r>
      <w:proofErr w:type="spellStart"/>
      <w:r w:rsidRPr="00680198">
        <w:rPr>
          <w:rFonts w:ascii="Arial" w:hAnsi="Arial" w:cs="Arial"/>
          <w:szCs w:val="24"/>
        </w:rPr>
        <w:t>TDS</w:t>
      </w:r>
      <w:proofErr w:type="spellEnd"/>
      <w:r w:rsidRPr="00680198">
        <w:rPr>
          <w:rFonts w:ascii="Arial" w:hAnsi="Arial" w:cs="Arial"/>
          <w:szCs w:val="24"/>
        </w:rPr>
        <w:t xml:space="preserve"> či objednatele zakryté práce na vlastní náklady odkrýt. V případě, že se </w:t>
      </w:r>
      <w:proofErr w:type="spellStart"/>
      <w:r w:rsidRPr="00680198">
        <w:rPr>
          <w:rFonts w:ascii="Arial" w:hAnsi="Arial" w:cs="Arial"/>
          <w:szCs w:val="24"/>
        </w:rPr>
        <w:t>TDS</w:t>
      </w:r>
      <w:proofErr w:type="spellEnd"/>
      <w:r w:rsidRPr="00680198">
        <w:rPr>
          <w:rFonts w:ascii="Arial" w:hAnsi="Arial" w:cs="Arial"/>
          <w:szCs w:val="24"/>
        </w:rPr>
        <w:t xml:space="preserve"> ke kontrole bez předchozí omluvy nedostaví, má se za to, že kontrolu nepožaduje a zhotovitel bude oprávněn pokračovat v provádění prací na díle. Bude-li však </w:t>
      </w:r>
      <w:proofErr w:type="spellStart"/>
      <w:r w:rsidRPr="00680198">
        <w:rPr>
          <w:rFonts w:ascii="Arial" w:hAnsi="Arial" w:cs="Arial"/>
          <w:szCs w:val="24"/>
        </w:rPr>
        <w:t>TDS</w:t>
      </w:r>
      <w:proofErr w:type="spellEnd"/>
      <w:r w:rsidRPr="00680198">
        <w:rPr>
          <w:rFonts w:ascii="Arial" w:hAnsi="Arial" w:cs="Arial"/>
          <w:szCs w:val="24"/>
        </w:rPr>
        <w:t xml:space="preserve">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w:t>
      </w:r>
      <w:proofErr w:type="spellStart"/>
      <w:r w:rsidRPr="00680198">
        <w:rPr>
          <w:rFonts w:ascii="Arial" w:hAnsi="Arial" w:cs="Arial"/>
          <w:szCs w:val="24"/>
        </w:rPr>
        <w:t>TDS</w:t>
      </w:r>
      <w:proofErr w:type="spellEnd"/>
      <w:r w:rsidRPr="00680198">
        <w:rPr>
          <w:rFonts w:ascii="Arial" w:hAnsi="Arial" w:cs="Arial"/>
          <w:szCs w:val="24"/>
        </w:rPr>
        <w:t xml:space="preserve"> výsledky všech provedených zkoušek a důkazy o jakosti materiálů použitých pro zakrývané práce.</w:t>
      </w:r>
    </w:p>
    <w:p w:rsidR="00882E0A" w:rsidRPr="00680198" w:rsidRDefault="001E06DF" w:rsidP="001E06DF">
      <w:pPr>
        <w:pStyle w:val="ParagraphUnnumbered"/>
        <w:numPr>
          <w:ilvl w:val="0"/>
          <w:numId w:val="8"/>
        </w:numPr>
        <w:rPr>
          <w:rFonts w:ascii="Arial" w:hAnsi="Arial" w:cs="Arial"/>
          <w:szCs w:val="24"/>
        </w:rPr>
      </w:pPr>
      <w:proofErr w:type="spellStart"/>
      <w:r w:rsidRPr="00680198">
        <w:rPr>
          <w:rFonts w:ascii="Arial" w:hAnsi="Arial" w:cs="Arial"/>
          <w:szCs w:val="24"/>
        </w:rPr>
        <w:t>TDS</w:t>
      </w:r>
      <w:proofErr w:type="spellEnd"/>
      <w:r w:rsidRPr="00680198">
        <w:rPr>
          <w:rFonts w:ascii="Arial" w:hAnsi="Arial" w:cs="Arial"/>
          <w:szCs w:val="24"/>
        </w:rPr>
        <w:t xml:space="preserve">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w:t>
      </w:r>
      <w:proofErr w:type="spellStart"/>
      <w:r w:rsidRPr="00680198">
        <w:rPr>
          <w:rFonts w:ascii="Arial" w:hAnsi="Arial" w:cs="Arial"/>
          <w:szCs w:val="24"/>
        </w:rPr>
        <w:t>TDS</w:t>
      </w:r>
      <w:proofErr w:type="spellEnd"/>
      <w:r w:rsidRPr="00680198">
        <w:rPr>
          <w:rFonts w:ascii="Arial" w:hAnsi="Arial" w:cs="Arial"/>
          <w:szCs w:val="24"/>
        </w:rPr>
        <w:t xml:space="preserve"> zápis. Není-li zápis sepsán a účastníky podepsán na místě, zašle jej </w:t>
      </w:r>
      <w:proofErr w:type="spellStart"/>
      <w:r w:rsidRPr="00680198">
        <w:rPr>
          <w:rFonts w:ascii="Arial" w:hAnsi="Arial" w:cs="Arial"/>
          <w:szCs w:val="24"/>
        </w:rPr>
        <w:t>TDS</w:t>
      </w:r>
      <w:proofErr w:type="spellEnd"/>
      <w:r w:rsidRPr="00680198">
        <w:rPr>
          <w:rFonts w:ascii="Arial" w:hAnsi="Arial" w:cs="Arial"/>
          <w:szCs w:val="24"/>
        </w:rPr>
        <w:t xml:space="preserve"> účastníkům e-mailem k vyjádření. Nevyjádří-li se účastník kontrolního dne k zápisu do 10 dnů od jeho odeslání, má se za to, že se zápisem souhlasí.</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je povinen účastnit se k výzvě objednatele učiněné alespoň tři pracovní dny předem i jiných jednání týkajících se realizace díla.</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rsidR="0086545D" w:rsidRPr="00680198" w:rsidRDefault="0086545D" w:rsidP="001E06DF">
      <w:pPr>
        <w:pStyle w:val="ParagraphUnnumbered"/>
        <w:numPr>
          <w:ilvl w:val="0"/>
          <w:numId w:val="8"/>
        </w:numPr>
        <w:rPr>
          <w:rFonts w:ascii="Arial" w:hAnsi="Arial" w:cs="Arial"/>
          <w:szCs w:val="24"/>
        </w:rPr>
      </w:pPr>
      <w:r w:rsidRPr="00680198">
        <w:rPr>
          <w:rFonts w:ascii="Arial" w:hAnsi="Arial" w:cs="Arial"/>
          <w:szCs w:val="24"/>
        </w:rPr>
        <w:t xml:space="preserve">Zhotovitel se zavazuje, že dílo bude prováděno </w:t>
      </w:r>
      <w:r w:rsidR="00F11303" w:rsidRPr="00680198">
        <w:rPr>
          <w:rFonts w:ascii="Arial" w:hAnsi="Arial" w:cs="Arial"/>
          <w:szCs w:val="24"/>
        </w:rPr>
        <w:t xml:space="preserve">tak, </w:t>
      </w:r>
      <w:r w:rsidRPr="00680198">
        <w:rPr>
          <w:rFonts w:ascii="Arial" w:hAnsi="Arial" w:cs="Arial"/>
          <w:szCs w:val="24"/>
        </w:rPr>
        <w:t>aby nedošlo k ohrožení bezpečnosti nebo zdraví osob a poškození majetku. Staveniště a skladovaný materiál musí být zabezpečen po celou dobu oprav tak, aby nemohlo dojít ke vstupu nepovolaných osob na staveniště a skládky materiálu. Dále je povinen zabezpečit všechna organizační a technická opatření k zajištění požární ochrany při činnostech, u nichž hrozí nebezpečí vzniku požáru</w:t>
      </w:r>
      <w:r w:rsidR="00385615" w:rsidRPr="00680198">
        <w:rPr>
          <w:rFonts w:ascii="Arial" w:hAnsi="Arial" w:cs="Arial"/>
          <w:szCs w:val="24"/>
        </w:rPr>
        <w:t>.</w:t>
      </w:r>
    </w:p>
    <w:p w:rsidR="00006B16" w:rsidRPr="00680198" w:rsidRDefault="00006B16" w:rsidP="001E06DF">
      <w:pPr>
        <w:pStyle w:val="ParagraphUnnumbered"/>
        <w:numPr>
          <w:ilvl w:val="0"/>
          <w:numId w:val="8"/>
        </w:numPr>
        <w:rPr>
          <w:rFonts w:ascii="Arial" w:hAnsi="Arial" w:cs="Arial"/>
          <w:szCs w:val="24"/>
        </w:rPr>
      </w:pPr>
      <w:r w:rsidRPr="00680198">
        <w:rPr>
          <w:rFonts w:ascii="Arial" w:hAnsi="Arial" w:cs="Arial"/>
          <w:szCs w:val="24"/>
        </w:rPr>
        <w:t xml:space="preserve">Zhotovitel zajistí </w:t>
      </w:r>
      <w:r w:rsidR="00385615" w:rsidRPr="00680198">
        <w:rPr>
          <w:rFonts w:ascii="Arial" w:hAnsi="Arial" w:cs="Arial"/>
          <w:szCs w:val="24"/>
        </w:rPr>
        <w:t>neomezený a bezpečný přístup k bytům v domě.</w:t>
      </w:r>
    </w:p>
    <w:p w:rsidR="004C24F2" w:rsidRPr="00680198" w:rsidRDefault="00614186" w:rsidP="001E06DF">
      <w:pPr>
        <w:pStyle w:val="ParagraphUnnumbered"/>
        <w:numPr>
          <w:ilvl w:val="0"/>
          <w:numId w:val="8"/>
        </w:numPr>
        <w:rPr>
          <w:rFonts w:ascii="Arial" w:hAnsi="Arial" w:cs="Arial"/>
          <w:szCs w:val="24"/>
        </w:rPr>
      </w:pPr>
      <w:r w:rsidRPr="00680198">
        <w:rPr>
          <w:rFonts w:ascii="Arial" w:hAnsi="Arial" w:cs="Arial"/>
          <w:szCs w:val="24"/>
        </w:rPr>
        <w:t xml:space="preserve">Zhotovitel před zahájením prací vyvěsí v domě na viditelných místech informační letáky, kde sdělí nájemníkům domu </w:t>
      </w:r>
      <w:r w:rsidR="00CD3264" w:rsidRPr="00680198">
        <w:rPr>
          <w:rFonts w:ascii="Arial" w:hAnsi="Arial" w:cs="Arial"/>
          <w:szCs w:val="24"/>
        </w:rPr>
        <w:t>kontaktní osoby zhotovitele</w:t>
      </w:r>
      <w:r w:rsidR="00090690" w:rsidRPr="00680198">
        <w:rPr>
          <w:rFonts w:ascii="Arial" w:hAnsi="Arial" w:cs="Arial"/>
          <w:szCs w:val="24"/>
        </w:rPr>
        <w:t>,</w:t>
      </w:r>
      <w:r w:rsidR="00CD3264" w:rsidRPr="00680198">
        <w:rPr>
          <w:rFonts w:ascii="Arial" w:hAnsi="Arial" w:cs="Arial"/>
          <w:szCs w:val="24"/>
        </w:rPr>
        <w:t xml:space="preserve"> se</w:t>
      </w:r>
      <w:r w:rsidR="00090690" w:rsidRPr="00680198">
        <w:rPr>
          <w:rFonts w:ascii="Arial" w:hAnsi="Arial" w:cs="Arial"/>
          <w:szCs w:val="24"/>
        </w:rPr>
        <w:t xml:space="preserve"> kterými budou nájemníci jednat.</w:t>
      </w:r>
      <w:r w:rsidR="00CD3264" w:rsidRPr="00680198">
        <w:rPr>
          <w:rFonts w:ascii="Arial" w:hAnsi="Arial" w:cs="Arial"/>
          <w:szCs w:val="24"/>
        </w:rPr>
        <w:t xml:space="preserve"> </w:t>
      </w:r>
      <w:r w:rsidR="00090690" w:rsidRPr="00680198">
        <w:rPr>
          <w:rFonts w:ascii="Arial" w:hAnsi="Arial" w:cs="Arial"/>
          <w:szCs w:val="24"/>
        </w:rPr>
        <w:t>I</w:t>
      </w:r>
      <w:r w:rsidR="00CD3264" w:rsidRPr="00680198">
        <w:rPr>
          <w:rFonts w:ascii="Arial" w:hAnsi="Arial" w:cs="Arial"/>
          <w:szCs w:val="24"/>
        </w:rPr>
        <w:t xml:space="preserve">nformace o </w:t>
      </w:r>
      <w:r w:rsidRPr="00680198">
        <w:rPr>
          <w:rFonts w:ascii="Arial" w:hAnsi="Arial" w:cs="Arial"/>
          <w:szCs w:val="24"/>
        </w:rPr>
        <w:t>veškerých odstávk</w:t>
      </w:r>
      <w:r w:rsidR="00CD3264" w:rsidRPr="00680198">
        <w:rPr>
          <w:rFonts w:ascii="Arial" w:hAnsi="Arial" w:cs="Arial"/>
          <w:szCs w:val="24"/>
        </w:rPr>
        <w:t>ách</w:t>
      </w:r>
      <w:r w:rsidRPr="00680198">
        <w:rPr>
          <w:rFonts w:ascii="Arial" w:hAnsi="Arial" w:cs="Arial"/>
          <w:szCs w:val="24"/>
        </w:rPr>
        <w:t xml:space="preserve"> studené a teplé vody a omezení ohledně funkčnosti odpadového potrubí</w:t>
      </w:r>
      <w:r w:rsidR="009223C5" w:rsidRPr="00680198">
        <w:rPr>
          <w:rFonts w:ascii="Arial" w:hAnsi="Arial" w:cs="Arial"/>
          <w:szCs w:val="24"/>
        </w:rPr>
        <w:t xml:space="preserve"> a podobně, které brání běžnému užívání bytů.</w:t>
      </w:r>
      <w:r w:rsidRPr="00680198">
        <w:rPr>
          <w:rFonts w:ascii="Arial" w:hAnsi="Arial" w:cs="Arial"/>
          <w:szCs w:val="24"/>
        </w:rPr>
        <w:t xml:space="preserve"> Součástí vyvěšeného letáku</w:t>
      </w:r>
      <w:r w:rsidR="009223C5" w:rsidRPr="00680198">
        <w:rPr>
          <w:rFonts w:ascii="Arial" w:hAnsi="Arial" w:cs="Arial"/>
          <w:szCs w:val="24"/>
        </w:rPr>
        <w:t xml:space="preserve"> budou závazné</w:t>
      </w:r>
      <w:r w:rsidRPr="00680198">
        <w:rPr>
          <w:rFonts w:ascii="Arial" w:hAnsi="Arial" w:cs="Arial"/>
          <w:szCs w:val="24"/>
        </w:rPr>
        <w:t xml:space="preserve"> termíny, dny a časové údaje, kdy </w:t>
      </w:r>
      <w:r w:rsidR="00090690" w:rsidRPr="00680198">
        <w:rPr>
          <w:rFonts w:ascii="Arial" w:hAnsi="Arial" w:cs="Arial"/>
          <w:szCs w:val="24"/>
        </w:rPr>
        <w:t xml:space="preserve">a po jakou dobu </w:t>
      </w:r>
      <w:r w:rsidRPr="00680198">
        <w:rPr>
          <w:rFonts w:ascii="Arial" w:hAnsi="Arial" w:cs="Arial"/>
          <w:szCs w:val="24"/>
        </w:rPr>
        <w:t>k odstávkám dojde.</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lastRenderedPageBreak/>
        <w:t>Zhotovitel se zavazuje nakládat s veškerými odpady vznikajícími v průběhu stavby v souladu s platnými právními předpisy včetně vedení předepsané evidence.</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rsidR="00882E0A" w:rsidRPr="00680198" w:rsidRDefault="001E06DF" w:rsidP="001E06DF">
      <w:pPr>
        <w:pStyle w:val="ParagraphUnnumbered"/>
        <w:numPr>
          <w:ilvl w:val="0"/>
          <w:numId w:val="8"/>
        </w:numPr>
        <w:rPr>
          <w:rFonts w:ascii="Arial" w:hAnsi="Arial" w:cs="Arial"/>
          <w:szCs w:val="24"/>
        </w:rPr>
      </w:pPr>
      <w:r w:rsidRPr="00680198">
        <w:rPr>
          <w:rFonts w:ascii="Arial" w:hAnsi="Arial" w:cs="Arial"/>
          <w:szCs w:val="24"/>
        </w:rPr>
        <w:t>Objednatel se zavazuje zajistit zhotoviteli práva potřebná k přístupu na staveniště a jeho užívání, a to v rozsahu potřebném pro provádění díla.</w:t>
      </w:r>
    </w:p>
    <w:p w:rsidR="00882E0A" w:rsidRPr="00DC1BF8" w:rsidRDefault="001E06DF">
      <w:pPr>
        <w:pStyle w:val="HeaderNumbered"/>
        <w:rPr>
          <w:rFonts w:ascii="Arial" w:hAnsi="Arial" w:cs="Arial"/>
        </w:rPr>
      </w:pPr>
      <w:r w:rsidRPr="00DC1BF8">
        <w:rPr>
          <w:rFonts w:ascii="Arial" w:hAnsi="Arial" w:cs="Arial"/>
        </w:rPr>
        <w:t>článek IX.</w:t>
      </w:r>
    </w:p>
    <w:p w:rsidR="00882E0A" w:rsidRPr="00DC1BF8" w:rsidRDefault="001E06DF">
      <w:pPr>
        <w:pStyle w:val="HeaderName"/>
        <w:rPr>
          <w:rFonts w:ascii="Arial" w:hAnsi="Arial" w:cs="Arial"/>
        </w:rPr>
      </w:pPr>
      <w:r w:rsidRPr="00DC1BF8">
        <w:rPr>
          <w:rFonts w:ascii="Arial" w:hAnsi="Arial" w:cs="Arial"/>
        </w:rPr>
        <w:t>Použité materiály a výrobky</w:t>
      </w:r>
    </w:p>
    <w:p w:rsidR="00882E0A" w:rsidRPr="001B2C8A" w:rsidRDefault="001E06DF" w:rsidP="001E06DF">
      <w:pPr>
        <w:pStyle w:val="ParagraphUnnumbered"/>
        <w:numPr>
          <w:ilvl w:val="0"/>
          <w:numId w:val="9"/>
        </w:numPr>
        <w:rPr>
          <w:rFonts w:ascii="Arial" w:hAnsi="Arial" w:cs="Arial"/>
        </w:rPr>
      </w:pPr>
      <w:r w:rsidRPr="001B2C8A">
        <w:rPr>
          <w:rFonts w:ascii="Arial" w:hAnsi="Arial" w:cs="Arial"/>
        </w:rPr>
        <w:t>Zhotovitel se zavazuje použít pro stavbu výhradně výrobky, materiály a konstrukce, které mají vlastnosti požadované touto smlouvou. Objednatel je oprávněn kdykoliv požadovat doložení příslušných prohlášení o shodě, certifikátů či atestů.</w:t>
      </w:r>
    </w:p>
    <w:p w:rsidR="00882E0A" w:rsidRPr="001B2C8A" w:rsidRDefault="001E06DF" w:rsidP="001E06DF">
      <w:pPr>
        <w:pStyle w:val="ParagraphUnnumbered"/>
        <w:numPr>
          <w:ilvl w:val="0"/>
          <w:numId w:val="9"/>
        </w:numPr>
        <w:rPr>
          <w:rFonts w:ascii="Arial" w:hAnsi="Arial" w:cs="Arial"/>
        </w:rPr>
      </w:pPr>
      <w:r w:rsidRPr="001B2C8A">
        <w:rPr>
          <w:rFonts w:ascii="Arial" w:hAnsi="Arial" w:cs="Arial"/>
        </w:rPr>
        <w:t>Veškeré zhotovitelem dodané výrobky a jejich jednotlivé součásti musejí být nové, nikoliv dříve používané či repasované, nevyplývá-li z projektové dokumentace něco jiného.</w:t>
      </w:r>
    </w:p>
    <w:p w:rsidR="00882E0A" w:rsidRPr="001B2C8A" w:rsidRDefault="001E06DF" w:rsidP="001E06DF">
      <w:pPr>
        <w:pStyle w:val="ParagraphUnnumbered"/>
        <w:numPr>
          <w:ilvl w:val="0"/>
          <w:numId w:val="9"/>
        </w:numPr>
        <w:rPr>
          <w:rFonts w:ascii="Arial" w:hAnsi="Arial" w:cs="Arial"/>
        </w:rPr>
      </w:pPr>
      <w:r w:rsidRPr="001B2C8A">
        <w:rPr>
          <w:rFonts w:ascii="Arial" w:hAnsi="Arial" w:cs="Arial"/>
        </w:rPr>
        <w:t>V případech uvedených v projektové dokumentaci se zhotovitel zavazuje předem konzultovat barevná a tvarová řešení výrobků, povrchů apod. formou vzorků s objednatelem a poskytnout mu k vyjádření nejméně 5 pracovních dnů. Zhotovitel není oprávněn použít řešení neodsouhlasená objednatelem. Odpovědnost za včasné objednání a dodání materiálů a výrobků nese zhotovitel.</w:t>
      </w:r>
    </w:p>
    <w:p w:rsidR="00882E0A" w:rsidRPr="001B2C8A" w:rsidRDefault="001E06DF">
      <w:pPr>
        <w:pStyle w:val="HeaderNumbered"/>
        <w:rPr>
          <w:rFonts w:ascii="Arial" w:hAnsi="Arial" w:cs="Arial"/>
        </w:rPr>
      </w:pPr>
      <w:r w:rsidRPr="001B2C8A">
        <w:rPr>
          <w:rFonts w:ascii="Arial" w:hAnsi="Arial" w:cs="Arial"/>
        </w:rPr>
        <w:t>článek X.</w:t>
      </w:r>
    </w:p>
    <w:p w:rsidR="00882E0A" w:rsidRPr="001B2C8A" w:rsidRDefault="001E06DF">
      <w:pPr>
        <w:pStyle w:val="HeaderName"/>
        <w:rPr>
          <w:rFonts w:ascii="Arial" w:hAnsi="Arial" w:cs="Arial"/>
        </w:rPr>
      </w:pPr>
      <w:r w:rsidRPr="001B2C8A">
        <w:rPr>
          <w:rFonts w:ascii="Arial" w:hAnsi="Arial" w:cs="Arial"/>
        </w:rPr>
        <w:t>Technický dozor stavebníka, autorský dozor, koordinátor BOZP</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 xml:space="preserve">Zhotovitel se zavazuje vytvořit podmínky pro výkon činnosti </w:t>
      </w:r>
      <w:proofErr w:type="spellStart"/>
      <w:r w:rsidRPr="001B2C8A">
        <w:rPr>
          <w:rFonts w:ascii="Arial" w:hAnsi="Arial" w:cs="Arial"/>
        </w:rPr>
        <w:t>TDS</w:t>
      </w:r>
      <w:proofErr w:type="spellEnd"/>
      <w:r w:rsidRPr="001B2C8A">
        <w:rPr>
          <w:rFonts w:ascii="Arial" w:hAnsi="Arial" w:cs="Arial"/>
        </w:rPr>
        <w:t>, autorského dozoru a koordinátora BOZP, je-li určen, a poskytovat jim součinnost při plnění jejich úkolů.</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 xml:space="preserve">Neurčí-li objednatel výslovně jinak, je </w:t>
      </w:r>
      <w:proofErr w:type="spellStart"/>
      <w:r w:rsidRPr="001B2C8A">
        <w:rPr>
          <w:rFonts w:ascii="Arial" w:hAnsi="Arial" w:cs="Arial"/>
        </w:rPr>
        <w:t>TDS</w:t>
      </w:r>
      <w:proofErr w:type="spellEnd"/>
      <w:r w:rsidRPr="001B2C8A">
        <w:rPr>
          <w:rFonts w:ascii="Arial" w:hAnsi="Arial" w:cs="Arial"/>
        </w:rPr>
        <w:t xml:space="preserve">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w:t>
      </w:r>
      <w:proofErr w:type="spellStart"/>
      <w:r w:rsidRPr="001B2C8A">
        <w:rPr>
          <w:rFonts w:ascii="Arial" w:hAnsi="Arial" w:cs="Arial"/>
        </w:rPr>
        <w:t>TDS</w:t>
      </w:r>
      <w:proofErr w:type="spellEnd"/>
      <w:r w:rsidRPr="001B2C8A">
        <w:rPr>
          <w:rFonts w:ascii="Arial" w:hAnsi="Arial" w:cs="Arial"/>
        </w:rPr>
        <w:t xml:space="preserve"> je současně oprávněn vykonávat přímo objednatel, a to až do okamžiku, kdy dané právo vykoná </w:t>
      </w:r>
      <w:proofErr w:type="spellStart"/>
      <w:r w:rsidRPr="001B2C8A">
        <w:rPr>
          <w:rFonts w:ascii="Arial" w:hAnsi="Arial" w:cs="Arial"/>
        </w:rPr>
        <w:t>TDS</w:t>
      </w:r>
      <w:proofErr w:type="spellEnd"/>
      <w:r w:rsidRPr="001B2C8A">
        <w:rPr>
          <w:rFonts w:ascii="Arial" w:hAnsi="Arial" w:cs="Arial"/>
        </w:rPr>
        <w:t>.</w:t>
      </w:r>
    </w:p>
    <w:p w:rsidR="00882E0A" w:rsidRPr="001B2C8A" w:rsidRDefault="001E06DF" w:rsidP="001E06DF">
      <w:pPr>
        <w:pStyle w:val="ParagraphUnnumbered"/>
        <w:numPr>
          <w:ilvl w:val="0"/>
          <w:numId w:val="10"/>
        </w:numPr>
        <w:rPr>
          <w:rFonts w:ascii="Arial" w:hAnsi="Arial" w:cs="Arial"/>
        </w:rPr>
      </w:pPr>
      <w:proofErr w:type="spellStart"/>
      <w:r w:rsidRPr="001B2C8A">
        <w:rPr>
          <w:rFonts w:ascii="Arial" w:hAnsi="Arial" w:cs="Arial"/>
        </w:rPr>
        <w:t>TDS</w:t>
      </w:r>
      <w:proofErr w:type="spellEnd"/>
      <w:r w:rsidRPr="001B2C8A">
        <w:rPr>
          <w:rFonts w:ascii="Arial" w:hAnsi="Arial" w:cs="Arial"/>
        </w:rPr>
        <w:t xml:space="preserve"> je mimo jiné oprávněn:</w:t>
      </w:r>
    </w:p>
    <w:p w:rsidR="00882E0A" w:rsidRPr="001B2C8A" w:rsidRDefault="001E06DF" w:rsidP="001E06DF">
      <w:pPr>
        <w:pStyle w:val="ParagraphUnnumbered"/>
        <w:numPr>
          <w:ilvl w:val="1"/>
          <w:numId w:val="10"/>
        </w:numPr>
        <w:rPr>
          <w:rFonts w:ascii="Arial" w:hAnsi="Arial" w:cs="Arial"/>
        </w:rPr>
      </w:pPr>
      <w:r w:rsidRPr="001B2C8A">
        <w:rPr>
          <w:rFonts w:ascii="Arial" w:hAnsi="Arial" w:cs="Arial"/>
        </w:rPr>
        <w:lastRenderedPageBreak/>
        <w:t>požadovat zjednání nápravy v případě, že zjistí, že zhotovitel provádí dílo v rozporu s touto smlouvou, popř. porušuje jiné své povinnosti, a stanovit k tomu zhotoviteli přiměřený termín,</w:t>
      </w:r>
    </w:p>
    <w:p w:rsidR="00882E0A" w:rsidRPr="001B2C8A" w:rsidRDefault="001E06DF" w:rsidP="001E06DF">
      <w:pPr>
        <w:pStyle w:val="ParagraphUnnumbered"/>
        <w:numPr>
          <w:ilvl w:val="1"/>
          <w:numId w:val="10"/>
        </w:numPr>
        <w:rPr>
          <w:rFonts w:ascii="Arial" w:hAnsi="Arial" w:cs="Arial"/>
        </w:rPr>
      </w:pPr>
      <w:r w:rsidRPr="001B2C8A">
        <w:rPr>
          <w:rFonts w:ascii="Arial" w:hAnsi="Arial" w:cs="Arial"/>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 xml:space="preserve">Není-li v této smlouvě uvedeno jinak, není </w:t>
      </w:r>
      <w:proofErr w:type="spellStart"/>
      <w:r w:rsidRPr="001B2C8A">
        <w:rPr>
          <w:rFonts w:ascii="Arial" w:hAnsi="Arial" w:cs="Arial"/>
        </w:rPr>
        <w:t>TDS</w:t>
      </w:r>
      <w:proofErr w:type="spellEnd"/>
      <w:r w:rsidRPr="001B2C8A">
        <w:rPr>
          <w:rFonts w:ascii="Arial" w:hAnsi="Arial" w:cs="Arial"/>
        </w:rPr>
        <w:t xml:space="preserve"> oprávněn za objednatele měnit tuto smlouvu.</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Autorský dozor vykonává dohled nad souladem provádění díla s projektovou dokumentací.</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 xml:space="preserve">Autorský dozor je oprávněn požadovat prostřednictvím </w:t>
      </w:r>
      <w:proofErr w:type="spellStart"/>
      <w:r w:rsidRPr="001B2C8A">
        <w:rPr>
          <w:rFonts w:ascii="Arial" w:hAnsi="Arial" w:cs="Arial"/>
        </w:rPr>
        <w:t>TDS</w:t>
      </w:r>
      <w:proofErr w:type="spellEnd"/>
      <w:r w:rsidRPr="001B2C8A">
        <w:rPr>
          <w:rFonts w:ascii="Arial" w:hAnsi="Arial" w:cs="Arial"/>
        </w:rPr>
        <w:t xml:space="preserve">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XVII. odst. 2., popř. čl. XVII. odst. 3. o změnách této smlouvy.</w:t>
      </w:r>
    </w:p>
    <w:p w:rsidR="00882E0A" w:rsidRPr="001B2C8A" w:rsidRDefault="001E06DF" w:rsidP="001E06DF">
      <w:pPr>
        <w:pStyle w:val="ParagraphUnnumbered"/>
        <w:numPr>
          <w:ilvl w:val="0"/>
          <w:numId w:val="10"/>
        </w:numPr>
        <w:rPr>
          <w:rFonts w:ascii="Arial" w:hAnsi="Arial" w:cs="Arial"/>
        </w:rPr>
      </w:pPr>
      <w:r w:rsidRPr="001B2C8A">
        <w:rPr>
          <w:rFonts w:ascii="Arial" w:hAnsi="Arial" w:cs="Arial"/>
        </w:rPr>
        <w:t>Koordinátor BOZP plní úkoly plynoucí z příslušných právních předpisů. Tím nejsou dotčeny povinnosti zhotovitele týkající se bezpečnosti a ochrany zdraví při práci dle této smlouvy a právních předpisů.</w:t>
      </w:r>
    </w:p>
    <w:p w:rsidR="00882E0A" w:rsidRPr="001B2C8A" w:rsidRDefault="001E06DF">
      <w:pPr>
        <w:pStyle w:val="HeaderNumbered"/>
        <w:rPr>
          <w:rFonts w:ascii="Arial" w:hAnsi="Arial" w:cs="Arial"/>
        </w:rPr>
      </w:pPr>
      <w:r w:rsidRPr="001B2C8A">
        <w:rPr>
          <w:rFonts w:ascii="Arial" w:hAnsi="Arial" w:cs="Arial"/>
        </w:rPr>
        <w:t>článek XI.</w:t>
      </w:r>
    </w:p>
    <w:p w:rsidR="00882E0A" w:rsidRPr="001B2C8A" w:rsidRDefault="001E06DF">
      <w:pPr>
        <w:pStyle w:val="HeaderName"/>
        <w:rPr>
          <w:rFonts w:ascii="Arial" w:hAnsi="Arial" w:cs="Arial"/>
        </w:rPr>
      </w:pPr>
      <w:r w:rsidRPr="001B2C8A">
        <w:rPr>
          <w:rFonts w:ascii="Arial" w:hAnsi="Arial" w:cs="Arial"/>
        </w:rPr>
        <w:t>Předání a převzetí díla</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Dílo je dokončené a způsobilé k předání objednateli, jsou-li splněny všechny tyto podmínky:</w:t>
      </w:r>
    </w:p>
    <w:p w:rsidR="00882E0A" w:rsidRPr="001B2C8A" w:rsidRDefault="001E06DF" w:rsidP="001E06DF">
      <w:pPr>
        <w:pStyle w:val="ParagraphUnnumbered"/>
        <w:numPr>
          <w:ilvl w:val="1"/>
          <w:numId w:val="11"/>
        </w:numPr>
        <w:rPr>
          <w:rFonts w:ascii="Arial" w:hAnsi="Arial" w:cs="Arial"/>
        </w:rPr>
      </w:pPr>
      <w:r w:rsidRPr="001B2C8A">
        <w:rPr>
          <w:rFonts w:ascii="Arial" w:hAnsi="Arial" w:cs="Arial"/>
        </w:rP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rsidR="00882E0A" w:rsidRPr="001B2C8A" w:rsidRDefault="001E06DF" w:rsidP="001E06DF">
      <w:pPr>
        <w:pStyle w:val="ParagraphUnnumbered"/>
        <w:numPr>
          <w:ilvl w:val="1"/>
          <w:numId w:val="11"/>
        </w:numPr>
        <w:rPr>
          <w:rFonts w:ascii="Arial" w:hAnsi="Arial" w:cs="Arial"/>
        </w:rPr>
      </w:pPr>
      <w:r w:rsidRPr="001B2C8A">
        <w:rPr>
          <w:rFonts w:ascii="Arial" w:hAnsi="Arial" w:cs="Arial"/>
        </w:rPr>
        <w:t>zhotovitel dokončil veškeré další činnosti uvedené v čl. II. odst. 3. této smlouvy,</w:t>
      </w:r>
    </w:p>
    <w:p w:rsidR="00882E0A" w:rsidRPr="001B2C8A" w:rsidRDefault="001E06DF" w:rsidP="001E06DF">
      <w:pPr>
        <w:pStyle w:val="ParagraphUnnumbered"/>
        <w:numPr>
          <w:ilvl w:val="1"/>
          <w:numId w:val="11"/>
        </w:numPr>
        <w:rPr>
          <w:rFonts w:ascii="Arial" w:hAnsi="Arial" w:cs="Arial"/>
        </w:rPr>
      </w:pPr>
      <w:r w:rsidRPr="001B2C8A">
        <w:rPr>
          <w:rFonts w:ascii="Arial" w:hAnsi="Arial" w:cs="Arial"/>
        </w:rPr>
        <w:t>zhotovitel připravil k předání objednateli originál bankovní záruky (záruční listiny) za záruční vady díla vystavené v souladu s touto smlouvou,</w:t>
      </w:r>
    </w:p>
    <w:p w:rsidR="00882E0A" w:rsidRPr="001B2C8A" w:rsidRDefault="001E06DF" w:rsidP="001E06DF">
      <w:pPr>
        <w:pStyle w:val="ParagraphUnnumbered"/>
        <w:numPr>
          <w:ilvl w:val="1"/>
          <w:numId w:val="11"/>
        </w:numPr>
        <w:rPr>
          <w:rFonts w:ascii="Arial" w:hAnsi="Arial" w:cs="Arial"/>
        </w:rPr>
      </w:pPr>
      <w:r w:rsidRPr="001B2C8A">
        <w:rPr>
          <w:rFonts w:ascii="Arial" w:hAnsi="Arial" w:cs="Arial"/>
        </w:rPr>
        <w:t>zhotovitel provedl zaškolení obsluhy dodaných technologií v souladu s touto smlouvou,</w:t>
      </w:r>
    </w:p>
    <w:p w:rsidR="00882E0A" w:rsidRPr="001B2C8A" w:rsidRDefault="001E06DF" w:rsidP="001E06DF">
      <w:pPr>
        <w:pStyle w:val="ParagraphUnnumbered"/>
        <w:numPr>
          <w:ilvl w:val="1"/>
          <w:numId w:val="11"/>
        </w:numPr>
        <w:rPr>
          <w:rFonts w:ascii="Arial" w:hAnsi="Arial" w:cs="Arial"/>
        </w:rPr>
      </w:pPr>
      <w:r w:rsidRPr="001B2C8A">
        <w:rPr>
          <w:rFonts w:ascii="Arial" w:hAnsi="Arial" w:cs="Arial"/>
        </w:rPr>
        <w:t>zhotovitel připravil a přehledně pro objednatele shromáždil kompletní dokumentaci k dílu,</w:t>
      </w:r>
      <w:r w:rsidR="002360E5">
        <w:rPr>
          <w:rFonts w:ascii="Arial" w:hAnsi="Arial" w:cs="Arial"/>
        </w:rPr>
        <w:t xml:space="preserve"> a to v tištěné, tak i v elektronické podobě,</w:t>
      </w:r>
      <w:bookmarkStart w:id="0" w:name="_GoBack"/>
      <w:bookmarkEnd w:id="0"/>
      <w:r w:rsidRPr="001B2C8A">
        <w:rPr>
          <w:rFonts w:ascii="Arial" w:hAnsi="Arial" w:cs="Arial"/>
        </w:rPr>
        <w:t xml:space="preserve"> zejména pak: </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t>dokumentaci skutečného provedení stavby,</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t>protokoly o úspěšném provedení předepsaných zkoušek a revizí,</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t>záruční listy, prohlášení o shodě, atesty a certifikáty,</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t>návody k obsluze, pokyny pro údržbu všech použitých materiálů a zařízení,</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t>originál stavebního deníku,</w:t>
      </w:r>
    </w:p>
    <w:p w:rsidR="00882E0A" w:rsidRPr="001B2C8A" w:rsidRDefault="001E06DF" w:rsidP="002E7D2F">
      <w:pPr>
        <w:pStyle w:val="ParagraphUnnumbered"/>
        <w:numPr>
          <w:ilvl w:val="2"/>
          <w:numId w:val="11"/>
        </w:numPr>
        <w:rPr>
          <w:rFonts w:ascii="Arial" w:hAnsi="Arial" w:cs="Arial"/>
        </w:rPr>
      </w:pPr>
      <w:r w:rsidRPr="001B2C8A">
        <w:rPr>
          <w:rFonts w:ascii="Arial" w:hAnsi="Arial" w:cs="Arial"/>
        </w:rPr>
        <w:lastRenderedPageBreak/>
        <w:t>doklady o likvidaci odpadů,</w:t>
      </w:r>
    </w:p>
    <w:p w:rsidR="00882E0A" w:rsidRPr="001B2C8A" w:rsidRDefault="001E06DF" w:rsidP="0024020B">
      <w:pPr>
        <w:pStyle w:val="ParagraphUnnumbered"/>
        <w:numPr>
          <w:ilvl w:val="2"/>
          <w:numId w:val="11"/>
        </w:numPr>
        <w:tabs>
          <w:tab w:val="left" w:pos="1134"/>
        </w:tabs>
        <w:rPr>
          <w:rFonts w:ascii="Arial" w:hAnsi="Arial" w:cs="Arial"/>
        </w:rPr>
      </w:pPr>
      <w:r w:rsidRPr="001B2C8A">
        <w:rPr>
          <w:rFonts w:ascii="Arial" w:hAnsi="Arial" w:cs="Arial"/>
        </w:rPr>
        <w:t>fotodokumentaci provádění díla,</w:t>
      </w:r>
    </w:p>
    <w:p w:rsidR="00261790" w:rsidRPr="00261790" w:rsidRDefault="001E06DF" w:rsidP="00261790">
      <w:pPr>
        <w:pStyle w:val="ParagraphUnnumbered"/>
        <w:numPr>
          <w:ilvl w:val="2"/>
          <w:numId w:val="11"/>
        </w:numPr>
        <w:tabs>
          <w:tab w:val="left" w:pos="1134"/>
        </w:tabs>
        <w:rPr>
          <w:rFonts w:ascii="Arial" w:hAnsi="Arial" w:cs="Arial"/>
        </w:rPr>
      </w:pPr>
      <w:r w:rsidRPr="001B2C8A">
        <w:rPr>
          <w:rFonts w:ascii="Arial" w:hAnsi="Arial" w:cs="Arial"/>
        </w:rPr>
        <w:t>další dokumenty v českém jazyce nutné násl</w:t>
      </w:r>
      <w:r w:rsidR="00261790">
        <w:rPr>
          <w:rFonts w:ascii="Arial" w:hAnsi="Arial" w:cs="Arial"/>
        </w:rPr>
        <w:t>edné užívání a provozování díla.</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Zhotovitel písemně oznámí objednateli nejméně 5 pracovních dnů předem termín, ve kterém bude řádně dokončené dílo připraveno k předání.</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Objednatel je povinen dílo převzít, bylo-li řádně dokončeno a připraveno k předání.</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Převezme-li objednatel dílo s drobnými vadami a nedodělky, odstraní je zhotovitel v dohodnutých termínech, jinak do 30 dnů od předání díla.</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IV. této smlouvy.)</w:t>
      </w:r>
    </w:p>
    <w:p w:rsidR="00882E0A" w:rsidRPr="001B2C8A" w:rsidRDefault="001E06DF" w:rsidP="001E06DF">
      <w:pPr>
        <w:pStyle w:val="ParagraphUnnumbered"/>
        <w:numPr>
          <w:ilvl w:val="0"/>
          <w:numId w:val="11"/>
        </w:numPr>
        <w:rPr>
          <w:rFonts w:ascii="Arial" w:hAnsi="Arial" w:cs="Arial"/>
        </w:rPr>
      </w:pPr>
      <w:r w:rsidRPr="001B2C8A">
        <w:rPr>
          <w:rFonts w:ascii="Arial" w:hAnsi="Arial" w:cs="Arial"/>
        </w:rPr>
        <w:t>Zmaří-li objednatel předání díla, zejména pak tím, že se nedostaví k předání díla, odmítne podepsat předávací protokol, nebo odmítne dílo převzít neoprávněně, považuje se dílo za předané ke dni takového zmaření převzetí díla, nejdříve však ke dni kolaudace díla.</w:t>
      </w:r>
    </w:p>
    <w:p w:rsidR="00882E0A" w:rsidRPr="001B2C8A" w:rsidRDefault="001E06DF">
      <w:pPr>
        <w:pStyle w:val="HeaderNumbered"/>
        <w:rPr>
          <w:rFonts w:ascii="Arial" w:hAnsi="Arial" w:cs="Arial"/>
        </w:rPr>
      </w:pPr>
      <w:r w:rsidRPr="001B2C8A">
        <w:rPr>
          <w:rFonts w:ascii="Arial" w:hAnsi="Arial" w:cs="Arial"/>
        </w:rPr>
        <w:t>článek XII.</w:t>
      </w:r>
    </w:p>
    <w:p w:rsidR="00882E0A" w:rsidRPr="001B2C8A" w:rsidRDefault="001E06DF">
      <w:pPr>
        <w:pStyle w:val="HeaderName"/>
        <w:rPr>
          <w:rFonts w:ascii="Arial" w:hAnsi="Arial" w:cs="Arial"/>
        </w:rPr>
      </w:pPr>
      <w:r w:rsidRPr="001B2C8A">
        <w:rPr>
          <w:rFonts w:ascii="Arial" w:hAnsi="Arial" w:cs="Arial"/>
        </w:rPr>
        <w:t>Odpovědnost za vady, záruka za jakost díla</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Zhotovitel odpovídá za vady, které má dílo v době převzetí.</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rsidR="00882E0A" w:rsidRPr="001B2C8A" w:rsidRDefault="001E06DF" w:rsidP="001E06DF">
      <w:pPr>
        <w:pStyle w:val="ParagraphUnnumbered"/>
        <w:numPr>
          <w:ilvl w:val="1"/>
          <w:numId w:val="12"/>
        </w:numPr>
        <w:rPr>
          <w:rFonts w:ascii="Arial" w:hAnsi="Arial" w:cs="Arial"/>
        </w:rPr>
      </w:pPr>
      <w:r w:rsidRPr="001B2C8A">
        <w:rPr>
          <w:rFonts w:ascii="Arial" w:hAnsi="Arial" w:cs="Arial"/>
        </w:rPr>
        <w:t>výrobků, na které zhotovitel poskytuje záruku za jakost v délce poskytované prodejcem, minimálně však 24 měsíců,</w:t>
      </w:r>
    </w:p>
    <w:p w:rsidR="00882E0A" w:rsidRPr="001B2C8A" w:rsidRDefault="001E06DF" w:rsidP="001E06DF">
      <w:pPr>
        <w:pStyle w:val="ParagraphUnnumbered"/>
        <w:numPr>
          <w:ilvl w:val="1"/>
          <w:numId w:val="12"/>
        </w:numPr>
        <w:rPr>
          <w:rFonts w:ascii="Arial" w:hAnsi="Arial" w:cs="Arial"/>
        </w:rPr>
      </w:pPr>
      <w:r w:rsidRPr="001B2C8A">
        <w:rPr>
          <w:rFonts w:ascii="Arial" w:hAnsi="Arial" w:cs="Arial"/>
        </w:rPr>
        <w:lastRenderedPageBreak/>
        <w:t>spotřebního materiálu.</w:t>
      </w:r>
    </w:p>
    <w:p w:rsidR="00882E0A" w:rsidRDefault="001E06DF" w:rsidP="001E06DF">
      <w:pPr>
        <w:pStyle w:val="ParagraphUnnumbered"/>
        <w:numPr>
          <w:ilvl w:val="0"/>
          <w:numId w:val="12"/>
        </w:numPr>
        <w:rPr>
          <w:rFonts w:ascii="Arial" w:hAnsi="Arial" w:cs="Arial"/>
        </w:rPr>
      </w:pPr>
      <w:r w:rsidRPr="001B2C8A">
        <w:rPr>
          <w:rFonts w:ascii="Arial" w:hAnsi="Arial" w:cs="Arial"/>
        </w:rPr>
        <w:t>Záruční doba neběží ode dne oznámení vady, na niž se vztahuje záruka za jakost a která brání užívání díla, do doby odstranění této vady.</w:t>
      </w:r>
    </w:p>
    <w:p w:rsidR="00AB28B3" w:rsidRPr="00AB28B3" w:rsidRDefault="00B72FF5" w:rsidP="00D628DC">
      <w:pPr>
        <w:pStyle w:val="ParagraphUnnumbered"/>
        <w:numPr>
          <w:ilvl w:val="0"/>
          <w:numId w:val="12"/>
        </w:numPr>
        <w:rPr>
          <w:rFonts w:ascii="Arial" w:hAnsi="Arial" w:cs="Arial"/>
        </w:rPr>
      </w:pPr>
      <w:r w:rsidRPr="00AB28B3">
        <w:rPr>
          <w:rFonts w:ascii="Arial" w:hAnsi="Arial" w:cs="Arial"/>
          <w:szCs w:val="24"/>
        </w:rPr>
        <w:t xml:space="preserve">Objednatel uplatní odstranění záručních vad písemnou formou u zhotovitele s uvedením popisu reklamovaných vad. Objednatel bude vady díla oznamovat na e-mail: </w:t>
      </w:r>
      <w:r w:rsidR="00F152B9" w:rsidRPr="00AB28B3">
        <w:rPr>
          <w:rFonts w:ascii="Arial" w:hAnsi="Arial" w:cs="Arial"/>
          <w:szCs w:val="24"/>
          <w:highlight w:val="yellow"/>
        </w:rPr>
        <w:t>____________</w:t>
      </w:r>
      <w:r w:rsidR="00F152B9" w:rsidRPr="00AB28B3">
        <w:rPr>
          <w:rFonts w:ascii="Arial" w:hAnsi="Arial" w:cs="Arial"/>
          <w:szCs w:val="24"/>
        </w:rPr>
        <w:t xml:space="preserve">nebo na adrese </w:t>
      </w:r>
      <w:r w:rsidR="00F152B9" w:rsidRPr="00AB28B3">
        <w:rPr>
          <w:rFonts w:ascii="Arial" w:hAnsi="Arial" w:cs="Arial"/>
          <w:szCs w:val="24"/>
          <w:highlight w:val="yellow"/>
        </w:rPr>
        <w:t>________________</w:t>
      </w:r>
      <w:r w:rsidR="00F152B9" w:rsidRPr="00AB28B3">
        <w:rPr>
          <w:rFonts w:ascii="Arial" w:hAnsi="Arial" w:cs="Arial"/>
          <w:szCs w:val="24"/>
        </w:rPr>
        <w:t xml:space="preserve">. </w:t>
      </w:r>
      <w:r w:rsidRPr="00AB28B3">
        <w:rPr>
          <w:rFonts w:ascii="Arial" w:hAnsi="Arial" w:cs="Arial"/>
          <w:szCs w:val="24"/>
        </w:rPr>
        <w:t xml:space="preserve">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w:t>
      </w:r>
      <w:proofErr w:type="gramStart"/>
      <w:r w:rsidRPr="00AB28B3">
        <w:rPr>
          <w:rFonts w:ascii="Arial" w:hAnsi="Arial" w:cs="Arial"/>
          <w:szCs w:val="24"/>
        </w:rPr>
        <w:t>vad(y).</w:t>
      </w:r>
      <w:proofErr w:type="gramEnd"/>
      <w:r w:rsidRPr="00AB28B3">
        <w:rPr>
          <w:rFonts w:ascii="Arial" w:hAnsi="Arial" w:cs="Arial"/>
          <w:szCs w:val="24"/>
        </w:rPr>
        <w:t xml:space="preserve"> </w:t>
      </w:r>
    </w:p>
    <w:p w:rsidR="00882E0A" w:rsidRPr="00AB28B3" w:rsidRDefault="001E06DF" w:rsidP="00D628DC">
      <w:pPr>
        <w:pStyle w:val="ParagraphUnnumbered"/>
        <w:numPr>
          <w:ilvl w:val="0"/>
          <w:numId w:val="12"/>
        </w:numPr>
        <w:rPr>
          <w:rFonts w:ascii="Arial" w:hAnsi="Arial" w:cs="Arial"/>
        </w:rPr>
      </w:pPr>
      <w:r w:rsidRPr="00AB28B3">
        <w:rPr>
          <w:rFonts w:ascii="Arial" w:hAnsi="Arial" w:cs="Arial"/>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Veškeré vady díla je objednatel povinen oznámit zhotoviteli písemně bez zbytečného odkladu poté, kdy vadu zjistil.</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Neuplatnil-li objednatel jiný nárok, zhotovitel je povinen odstranit vady v termínu dohodnutém s objednatelem, jinak:</w:t>
      </w:r>
    </w:p>
    <w:p w:rsidR="00882E0A" w:rsidRPr="001B2C8A" w:rsidRDefault="001E06DF" w:rsidP="001E06DF">
      <w:pPr>
        <w:pStyle w:val="ParagraphUnnumbered"/>
        <w:numPr>
          <w:ilvl w:val="1"/>
          <w:numId w:val="12"/>
        </w:numPr>
        <w:rPr>
          <w:rFonts w:ascii="Arial" w:hAnsi="Arial" w:cs="Arial"/>
        </w:rPr>
      </w:pPr>
      <w:r w:rsidRPr="001B2C8A">
        <w:rPr>
          <w:rFonts w:ascii="Arial" w:hAnsi="Arial" w:cs="Arial"/>
        </w:rPr>
        <w:t>v případě běžné vady nejpozději do 30 dnů od oznámení vady objednatelem,</w:t>
      </w:r>
    </w:p>
    <w:p w:rsidR="00882E0A" w:rsidRPr="001B2C8A" w:rsidRDefault="001E06DF" w:rsidP="001E06DF">
      <w:pPr>
        <w:pStyle w:val="ParagraphUnnumbered"/>
        <w:numPr>
          <w:ilvl w:val="1"/>
          <w:numId w:val="12"/>
        </w:numPr>
        <w:rPr>
          <w:rFonts w:ascii="Arial" w:hAnsi="Arial" w:cs="Arial"/>
        </w:rPr>
      </w:pPr>
      <w:r w:rsidRPr="001B2C8A">
        <w:rPr>
          <w:rFonts w:ascii="Arial" w:hAnsi="Arial" w:cs="Arial"/>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rsidR="00882E0A" w:rsidRPr="001B2C8A" w:rsidRDefault="001E06DF" w:rsidP="001E06DF">
      <w:pPr>
        <w:pStyle w:val="ParagraphUnnumbered"/>
        <w:numPr>
          <w:ilvl w:val="1"/>
          <w:numId w:val="12"/>
        </w:numPr>
        <w:rPr>
          <w:rFonts w:ascii="Arial" w:hAnsi="Arial" w:cs="Arial"/>
        </w:rPr>
      </w:pPr>
      <w:r w:rsidRPr="001B2C8A">
        <w:rPr>
          <w:rFonts w:ascii="Arial" w:hAnsi="Arial" w:cs="Arial"/>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rsidR="00882E0A" w:rsidRPr="001B2C8A" w:rsidRDefault="001E06DF" w:rsidP="001E06DF">
      <w:pPr>
        <w:pStyle w:val="ParagraphUnnumbered"/>
        <w:numPr>
          <w:ilvl w:val="0"/>
          <w:numId w:val="12"/>
        </w:numPr>
        <w:rPr>
          <w:rFonts w:ascii="Arial" w:hAnsi="Arial" w:cs="Arial"/>
        </w:rPr>
      </w:pPr>
      <w:r w:rsidRPr="001B2C8A">
        <w:rPr>
          <w:rFonts w:ascii="Arial" w:hAnsi="Arial" w:cs="Arial"/>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rsidR="00882E0A" w:rsidRPr="001B2C8A" w:rsidRDefault="001E06DF">
      <w:pPr>
        <w:pStyle w:val="HeaderNumbered"/>
        <w:rPr>
          <w:rFonts w:ascii="Arial" w:hAnsi="Arial" w:cs="Arial"/>
        </w:rPr>
      </w:pPr>
      <w:r w:rsidRPr="001B2C8A">
        <w:rPr>
          <w:rFonts w:ascii="Arial" w:hAnsi="Arial" w:cs="Arial"/>
        </w:rPr>
        <w:t>článek XIII.</w:t>
      </w:r>
    </w:p>
    <w:p w:rsidR="00882E0A" w:rsidRPr="001B2C8A" w:rsidRDefault="001E06DF">
      <w:pPr>
        <w:pStyle w:val="HeaderName"/>
        <w:rPr>
          <w:rFonts w:ascii="Arial" w:hAnsi="Arial" w:cs="Arial"/>
        </w:rPr>
      </w:pPr>
      <w:r w:rsidRPr="001B2C8A">
        <w:rPr>
          <w:rFonts w:ascii="Arial" w:hAnsi="Arial" w:cs="Arial"/>
        </w:rPr>
        <w:t>Pojištění</w:t>
      </w:r>
    </w:p>
    <w:p w:rsidR="00882E0A" w:rsidRPr="001B2C8A" w:rsidRDefault="001E06DF" w:rsidP="001E06DF">
      <w:pPr>
        <w:pStyle w:val="ParagraphUnnumbered"/>
        <w:numPr>
          <w:ilvl w:val="0"/>
          <w:numId w:val="13"/>
        </w:numPr>
        <w:rPr>
          <w:rFonts w:ascii="Arial" w:hAnsi="Arial" w:cs="Arial"/>
        </w:rPr>
      </w:pPr>
      <w:r w:rsidRPr="001B2C8A">
        <w:rPr>
          <w:rFonts w:ascii="Arial" w:hAnsi="Arial" w:cs="Arial"/>
        </w:rPr>
        <w:t xml:space="preserve">Zhotovitel se zavazuje mít po celou dobu provádění díla platně sjednané pojištění odpovědnosti za škodu z výkonu podnikatelské činnosti </w:t>
      </w:r>
      <w:r w:rsidR="0097271C">
        <w:rPr>
          <w:rFonts w:ascii="Arial" w:hAnsi="Arial" w:cs="Arial"/>
        </w:rPr>
        <w:t xml:space="preserve">na </w:t>
      </w:r>
      <w:r w:rsidRPr="001B2C8A">
        <w:rPr>
          <w:rFonts w:ascii="Arial" w:hAnsi="Arial" w:cs="Arial"/>
        </w:rPr>
        <w:t>pokr</w:t>
      </w:r>
      <w:r w:rsidR="0097271C">
        <w:rPr>
          <w:rFonts w:ascii="Arial" w:hAnsi="Arial" w:cs="Arial"/>
        </w:rPr>
        <w:t>ytí</w:t>
      </w:r>
      <w:r w:rsidRPr="001B2C8A">
        <w:rPr>
          <w:rFonts w:ascii="Arial" w:hAnsi="Arial" w:cs="Arial"/>
        </w:rPr>
        <w:t xml:space="preserve"> škody na věcech a újmy na zdraví vzniklé v souvislosti s prováděním díla.</w:t>
      </w:r>
    </w:p>
    <w:p w:rsidR="00882E0A" w:rsidRPr="001B2C8A" w:rsidRDefault="001E06DF" w:rsidP="001E06DF">
      <w:pPr>
        <w:pStyle w:val="ParagraphUnnumbered"/>
        <w:numPr>
          <w:ilvl w:val="0"/>
          <w:numId w:val="13"/>
        </w:numPr>
        <w:rPr>
          <w:rFonts w:ascii="Arial" w:hAnsi="Arial" w:cs="Arial"/>
        </w:rPr>
      </w:pPr>
      <w:r w:rsidRPr="001B2C8A">
        <w:rPr>
          <w:rFonts w:ascii="Arial" w:hAnsi="Arial" w:cs="Arial"/>
        </w:rPr>
        <w:t>Zhotovitel zajistí, že v rozsahu dle předchozího odstavce budou pojištěny i škody způsobené jeho poddodavateli.</w:t>
      </w:r>
    </w:p>
    <w:p w:rsidR="00882E0A" w:rsidRPr="001B2C8A" w:rsidRDefault="001E06DF" w:rsidP="001E06DF">
      <w:pPr>
        <w:pStyle w:val="ParagraphUnnumbered"/>
        <w:numPr>
          <w:ilvl w:val="0"/>
          <w:numId w:val="13"/>
        </w:numPr>
        <w:rPr>
          <w:rFonts w:ascii="Arial" w:hAnsi="Arial" w:cs="Arial"/>
        </w:rPr>
      </w:pPr>
      <w:r w:rsidRPr="001B2C8A">
        <w:rPr>
          <w:rFonts w:ascii="Arial" w:hAnsi="Arial" w:cs="Arial"/>
        </w:rPr>
        <w:t>Zhotovitel se dále zavazuje mít po celou dobu provádění díla platně sjednané stavebně-montážní pojištění pro celé dílo (pojištění „</w:t>
      </w:r>
      <w:proofErr w:type="spellStart"/>
      <w:r w:rsidRPr="001B2C8A">
        <w:rPr>
          <w:rFonts w:ascii="Arial" w:hAnsi="Arial" w:cs="Arial"/>
        </w:rPr>
        <w:t>all</w:t>
      </w:r>
      <w:proofErr w:type="spellEnd"/>
      <w:r w:rsidRPr="001B2C8A">
        <w:rPr>
          <w:rFonts w:ascii="Arial" w:hAnsi="Arial" w:cs="Arial"/>
        </w:rPr>
        <w:t xml:space="preserve"> risk“) s pojistným plněním ve výši ceny díla uvedené v čl. V. odst. 1. této smlouvy bez DPH bez ohledu na její </w:t>
      </w:r>
      <w:r w:rsidRPr="001B2C8A">
        <w:rPr>
          <w:rFonts w:ascii="Arial" w:hAnsi="Arial" w:cs="Arial"/>
        </w:rPr>
        <w:lastRenderedPageBreak/>
        <w:t>případné pozdější změny a předat objednateli bezodkladně doklady, které mu umožní uplatňovat právo na pojistné plnění.</w:t>
      </w:r>
    </w:p>
    <w:p w:rsidR="00882E0A" w:rsidRPr="001B2C8A" w:rsidRDefault="001E06DF" w:rsidP="001E06DF">
      <w:pPr>
        <w:pStyle w:val="ParagraphUnnumbered"/>
        <w:numPr>
          <w:ilvl w:val="0"/>
          <w:numId w:val="13"/>
        </w:numPr>
        <w:rPr>
          <w:rFonts w:ascii="Arial" w:hAnsi="Arial" w:cs="Arial"/>
        </w:rPr>
      </w:pPr>
      <w:r w:rsidRPr="001B2C8A">
        <w:rPr>
          <w:rFonts w:ascii="Arial" w:hAnsi="Arial" w:cs="Arial"/>
        </w:rPr>
        <w:t>Zhotovitel je povinen objednateli kdykoliv na vyžádání předložit k nahlédnutí nejpozději do 5 dnů platné a účinné pojistné smlouvy a případně též doklady o placení pojistného, prokazující splnění povinností dle tohoto článku.</w:t>
      </w:r>
    </w:p>
    <w:p w:rsidR="00882E0A" w:rsidRPr="00486EE9" w:rsidRDefault="001E06DF">
      <w:pPr>
        <w:pStyle w:val="HeaderNumbered"/>
        <w:rPr>
          <w:rFonts w:ascii="Arial" w:hAnsi="Arial" w:cs="Arial"/>
        </w:rPr>
      </w:pPr>
      <w:r w:rsidRPr="00486EE9">
        <w:rPr>
          <w:rFonts w:ascii="Arial" w:hAnsi="Arial" w:cs="Arial"/>
        </w:rPr>
        <w:t>článek XIV.</w:t>
      </w:r>
    </w:p>
    <w:p w:rsidR="00882E0A" w:rsidRPr="00486EE9" w:rsidRDefault="001E06DF">
      <w:pPr>
        <w:pStyle w:val="HeaderName"/>
        <w:rPr>
          <w:rFonts w:ascii="Arial" w:hAnsi="Arial" w:cs="Arial"/>
        </w:rPr>
      </w:pPr>
      <w:r w:rsidRPr="00486EE9">
        <w:rPr>
          <w:rFonts w:ascii="Arial" w:hAnsi="Arial" w:cs="Arial"/>
        </w:rPr>
        <w:t>Bankovní záruka</w:t>
      </w:r>
    </w:p>
    <w:p w:rsidR="00882E0A" w:rsidRPr="00486EE9" w:rsidRDefault="001E06DF" w:rsidP="001E06DF">
      <w:pPr>
        <w:pStyle w:val="ParagraphUnnumbered"/>
        <w:numPr>
          <w:ilvl w:val="0"/>
          <w:numId w:val="14"/>
        </w:numPr>
        <w:rPr>
          <w:rFonts w:ascii="Arial" w:hAnsi="Arial" w:cs="Arial"/>
        </w:rPr>
      </w:pPr>
      <w:r w:rsidRPr="00486EE9">
        <w:rPr>
          <w:rFonts w:ascii="Arial" w:hAnsi="Arial" w:cs="Arial"/>
        </w:rPr>
        <w:t>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 včetně povinnost zhotovitele zaplatit objednateli smluvní pokuty za prodlení s odstraňováním vad díla poskytne zhotovitel objednateli neodvolatelnou a nepodmíněnou bankovní záruku s právem na plněn</w:t>
      </w:r>
      <w:r w:rsidR="00F6783D" w:rsidRPr="00486EE9">
        <w:rPr>
          <w:rFonts w:ascii="Arial" w:hAnsi="Arial" w:cs="Arial"/>
        </w:rPr>
        <w:t>í na první požádání objednatele.</w:t>
      </w:r>
      <w:r w:rsidRPr="00486EE9">
        <w:rPr>
          <w:rFonts w:ascii="Arial" w:hAnsi="Arial" w:cs="Arial"/>
        </w:rPr>
        <w:t xml:space="preserve"> Originál záruční listiny bude zhotovitelem objednateli předložen nejpozději v den převzetí díla.</w:t>
      </w:r>
    </w:p>
    <w:p w:rsidR="00882E0A" w:rsidRPr="00486EE9" w:rsidRDefault="001E06DF" w:rsidP="001E06DF">
      <w:pPr>
        <w:pStyle w:val="ParagraphUnnumbered"/>
        <w:numPr>
          <w:ilvl w:val="0"/>
          <w:numId w:val="14"/>
        </w:numPr>
        <w:rPr>
          <w:rFonts w:ascii="Arial" w:hAnsi="Arial" w:cs="Arial"/>
        </w:rPr>
      </w:pPr>
      <w:r w:rsidRPr="00486EE9">
        <w:rPr>
          <w:rFonts w:ascii="Arial" w:hAnsi="Arial" w:cs="Arial"/>
        </w:rPr>
        <w:t xml:space="preserve">Bankovní záruka bude </w:t>
      </w:r>
      <w:r w:rsidR="00973B75" w:rsidRPr="00486EE9">
        <w:rPr>
          <w:rFonts w:ascii="Arial" w:hAnsi="Arial" w:cs="Arial"/>
        </w:rPr>
        <w:t xml:space="preserve">ve výši </w:t>
      </w:r>
      <w:r w:rsidR="0049421F">
        <w:rPr>
          <w:rFonts w:ascii="Arial" w:hAnsi="Arial" w:cs="Arial"/>
        </w:rPr>
        <w:t>1</w:t>
      </w:r>
      <w:r w:rsidR="00973B75" w:rsidRPr="00486EE9">
        <w:rPr>
          <w:rFonts w:ascii="Arial" w:hAnsi="Arial" w:cs="Arial"/>
        </w:rPr>
        <w:t>00.000</w:t>
      </w:r>
      <w:r w:rsidR="00B7291D">
        <w:rPr>
          <w:rFonts w:ascii="Arial" w:hAnsi="Arial" w:cs="Arial"/>
        </w:rPr>
        <w:t>,</w:t>
      </w:r>
      <w:r w:rsidR="00F90724">
        <w:rPr>
          <w:rFonts w:ascii="Arial" w:hAnsi="Arial" w:cs="Arial"/>
        </w:rPr>
        <w:t>-</w:t>
      </w:r>
      <w:r w:rsidR="00FE714C">
        <w:rPr>
          <w:rFonts w:ascii="Arial" w:hAnsi="Arial" w:cs="Arial"/>
        </w:rPr>
        <w:t xml:space="preserve"> </w:t>
      </w:r>
      <w:r w:rsidR="00973B75" w:rsidRPr="00486EE9">
        <w:rPr>
          <w:rFonts w:ascii="Arial" w:hAnsi="Arial" w:cs="Arial"/>
        </w:rPr>
        <w:t xml:space="preserve">Kč a bude </w:t>
      </w:r>
      <w:r w:rsidRPr="00486EE9">
        <w:rPr>
          <w:rFonts w:ascii="Arial" w:hAnsi="Arial" w:cs="Arial"/>
        </w:rPr>
        <w:t xml:space="preserve">platná a účinná nejméně po dobu </w:t>
      </w:r>
      <w:r w:rsidR="00F6783D" w:rsidRPr="00486EE9">
        <w:rPr>
          <w:rFonts w:ascii="Arial" w:hAnsi="Arial" w:cs="Arial"/>
        </w:rPr>
        <w:t>24</w:t>
      </w:r>
      <w:r w:rsidRPr="00486EE9">
        <w:rPr>
          <w:rFonts w:ascii="Arial" w:hAnsi="Arial" w:cs="Arial"/>
        </w:rPr>
        <w:t xml:space="preserve"> měsíců ode dne předání díla.</w:t>
      </w:r>
    </w:p>
    <w:p w:rsidR="00882E0A" w:rsidRPr="00486EE9" w:rsidRDefault="001E06DF" w:rsidP="001E06DF">
      <w:pPr>
        <w:pStyle w:val="ParagraphUnnumbered"/>
        <w:numPr>
          <w:ilvl w:val="0"/>
          <w:numId w:val="14"/>
        </w:numPr>
        <w:rPr>
          <w:rFonts w:ascii="Arial" w:hAnsi="Arial" w:cs="Arial"/>
        </w:rPr>
      </w:pPr>
      <w:r w:rsidRPr="00486EE9">
        <w:rPr>
          <w:rFonts w:ascii="Arial" w:hAnsi="Arial" w:cs="Arial"/>
        </w:rPr>
        <w:t>Objednatel je oprávněn čerpat prostředky z bankovních záruk za předpokladu, že zhotovitel řádně a včas nesplní jakoukoliv zajištěnou povinnost. Objednatel je povinen bez odkladu informovat zhotovitele písemně o jakémkoliv čerpání peněžních prostředků z bankovní záruky.</w:t>
      </w:r>
    </w:p>
    <w:p w:rsidR="00882E0A" w:rsidRPr="00486EE9" w:rsidRDefault="001E06DF" w:rsidP="001E06DF">
      <w:pPr>
        <w:pStyle w:val="ParagraphUnnumbered"/>
        <w:numPr>
          <w:ilvl w:val="0"/>
          <w:numId w:val="14"/>
        </w:numPr>
        <w:rPr>
          <w:rFonts w:ascii="Arial" w:hAnsi="Arial" w:cs="Arial"/>
        </w:rPr>
      </w:pPr>
      <w:r w:rsidRPr="00486EE9">
        <w:rPr>
          <w:rFonts w:ascii="Arial" w:hAnsi="Arial" w:cs="Arial"/>
        </w:rPr>
        <w:t>Objednatel vrátí po ukončení platnosti bankovní záruky zhotoviteli, popř. bance, originál záruční listiny, popř. předá zhotoviteli potvrzení o zániku bankovní záruky.</w:t>
      </w:r>
    </w:p>
    <w:p w:rsidR="00882E0A" w:rsidRPr="001B2C8A" w:rsidRDefault="001E06DF">
      <w:pPr>
        <w:pStyle w:val="HeaderNumbered"/>
        <w:rPr>
          <w:rFonts w:ascii="Arial" w:hAnsi="Arial" w:cs="Arial"/>
        </w:rPr>
      </w:pPr>
      <w:r w:rsidRPr="001B2C8A">
        <w:rPr>
          <w:rFonts w:ascii="Arial" w:hAnsi="Arial" w:cs="Arial"/>
        </w:rPr>
        <w:t>článek XV.</w:t>
      </w:r>
    </w:p>
    <w:p w:rsidR="00882E0A" w:rsidRPr="001B2C8A" w:rsidRDefault="001E06DF">
      <w:pPr>
        <w:pStyle w:val="HeaderName"/>
        <w:rPr>
          <w:rFonts w:ascii="Arial" w:hAnsi="Arial" w:cs="Arial"/>
        </w:rPr>
      </w:pPr>
      <w:r w:rsidRPr="001B2C8A">
        <w:rPr>
          <w:rFonts w:ascii="Arial" w:hAnsi="Arial" w:cs="Arial"/>
        </w:rPr>
        <w:t>Smluvní sankce, odpovědnost za škodu</w:t>
      </w: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Objednatel má vůči zhotoviteli nárok na smluvní pokutu:</w:t>
      </w:r>
    </w:p>
    <w:p w:rsidR="00882E0A" w:rsidRPr="001B2C8A" w:rsidRDefault="001E06DF" w:rsidP="001E06DF">
      <w:pPr>
        <w:pStyle w:val="ParagraphUnnumbered"/>
        <w:numPr>
          <w:ilvl w:val="1"/>
          <w:numId w:val="15"/>
        </w:numPr>
        <w:rPr>
          <w:rFonts w:ascii="Arial" w:hAnsi="Arial" w:cs="Arial"/>
        </w:rPr>
      </w:pPr>
      <w:r w:rsidRPr="00C7219A">
        <w:rPr>
          <w:rFonts w:ascii="Arial" w:hAnsi="Arial" w:cs="Arial"/>
        </w:rPr>
        <w:t xml:space="preserve">ve výši </w:t>
      </w:r>
      <w:r w:rsidR="00C62ACE">
        <w:rPr>
          <w:rFonts w:ascii="Arial" w:hAnsi="Arial" w:cs="Arial"/>
        </w:rPr>
        <w:t>2</w:t>
      </w:r>
      <w:r w:rsidR="00F90724">
        <w:rPr>
          <w:rFonts w:ascii="Arial" w:hAnsi="Arial" w:cs="Arial"/>
        </w:rPr>
        <w:t xml:space="preserve"> </w:t>
      </w:r>
      <w:r w:rsidR="00C62ACE">
        <w:rPr>
          <w:rFonts w:ascii="Arial" w:hAnsi="Arial" w:cs="Arial"/>
        </w:rPr>
        <w:t>500</w:t>
      </w:r>
      <w:r w:rsidR="00632F88">
        <w:rPr>
          <w:rFonts w:ascii="Arial" w:hAnsi="Arial" w:cs="Arial"/>
        </w:rPr>
        <w:t>,00</w:t>
      </w:r>
      <w:r w:rsidR="00362769" w:rsidRPr="00C7219A">
        <w:rPr>
          <w:rFonts w:ascii="Arial" w:hAnsi="Arial" w:cs="Arial"/>
        </w:rPr>
        <w:t xml:space="preserve"> Kč</w:t>
      </w:r>
      <w:r w:rsidRPr="00C7219A">
        <w:rPr>
          <w:rFonts w:ascii="Arial" w:hAnsi="Arial" w:cs="Arial"/>
        </w:rPr>
        <w:t xml:space="preserve"> bez DPH </w:t>
      </w:r>
      <w:r w:rsidRPr="001B2C8A">
        <w:rPr>
          <w:rFonts w:ascii="Arial" w:hAnsi="Arial" w:cs="Arial"/>
        </w:rPr>
        <w:t xml:space="preserve">za každý započatý den prodlení zhotovitele s </w:t>
      </w:r>
    </w:p>
    <w:p w:rsidR="00882E0A" w:rsidRPr="001B2C8A" w:rsidRDefault="001E06DF" w:rsidP="00217732">
      <w:pPr>
        <w:pStyle w:val="ParagraphUnnumbered"/>
        <w:numPr>
          <w:ilvl w:val="2"/>
          <w:numId w:val="19"/>
        </w:numPr>
        <w:rPr>
          <w:rFonts w:ascii="Arial" w:hAnsi="Arial" w:cs="Arial"/>
        </w:rPr>
      </w:pPr>
      <w:r w:rsidRPr="001B2C8A">
        <w:rPr>
          <w:rFonts w:ascii="Arial" w:hAnsi="Arial" w:cs="Arial"/>
        </w:rPr>
        <w:t>předáním díla,</w:t>
      </w:r>
    </w:p>
    <w:p w:rsidR="00205861" w:rsidRDefault="001E06DF" w:rsidP="00205861">
      <w:pPr>
        <w:pStyle w:val="ParagraphUnnumbered"/>
        <w:numPr>
          <w:ilvl w:val="2"/>
          <w:numId w:val="19"/>
        </w:numPr>
        <w:rPr>
          <w:rFonts w:ascii="Arial" w:hAnsi="Arial" w:cs="Arial"/>
        </w:rPr>
      </w:pPr>
      <w:r w:rsidRPr="001B2C8A">
        <w:rPr>
          <w:rFonts w:ascii="Arial" w:hAnsi="Arial" w:cs="Arial"/>
        </w:rPr>
        <w:t>převzetím staveniště.</w:t>
      </w:r>
    </w:p>
    <w:p w:rsidR="00205861" w:rsidRPr="00205861" w:rsidRDefault="00205861" w:rsidP="00205861">
      <w:pPr>
        <w:pStyle w:val="ParagraphUnnumbered"/>
        <w:ind w:left="1080"/>
        <w:rPr>
          <w:rFonts w:ascii="Arial" w:hAnsi="Arial" w:cs="Arial"/>
        </w:rPr>
      </w:pPr>
      <w:r>
        <w:rPr>
          <w:rFonts w:ascii="Arial" w:hAnsi="Arial" w:cs="Arial"/>
        </w:rPr>
        <w:t xml:space="preserve">Po 30 dnech </w:t>
      </w:r>
      <w:r w:rsidR="00632F88">
        <w:rPr>
          <w:rFonts w:ascii="Arial" w:hAnsi="Arial" w:cs="Arial"/>
        </w:rPr>
        <w:t xml:space="preserve">se sankce zvyšuje na </w:t>
      </w:r>
      <w:r w:rsidR="00903573">
        <w:rPr>
          <w:rFonts w:ascii="Arial" w:hAnsi="Arial" w:cs="Arial"/>
        </w:rPr>
        <w:t>5</w:t>
      </w:r>
      <w:r w:rsidR="00632F88">
        <w:rPr>
          <w:rFonts w:ascii="Arial" w:hAnsi="Arial" w:cs="Arial"/>
        </w:rPr>
        <w:t> 000,00 Kč za každý den.</w:t>
      </w:r>
    </w:p>
    <w:p w:rsidR="00882E0A" w:rsidRPr="001B2C8A" w:rsidRDefault="001E06DF" w:rsidP="001E06DF">
      <w:pPr>
        <w:pStyle w:val="ParagraphUnnumbered"/>
        <w:numPr>
          <w:ilvl w:val="1"/>
          <w:numId w:val="15"/>
        </w:numPr>
        <w:rPr>
          <w:rFonts w:ascii="Arial" w:hAnsi="Arial" w:cs="Arial"/>
        </w:rPr>
      </w:pPr>
      <w:r w:rsidRPr="001B2C8A">
        <w:rPr>
          <w:rFonts w:ascii="Arial" w:hAnsi="Arial" w:cs="Arial"/>
        </w:rPr>
        <w:t xml:space="preserve">ve výši 7 500,00 Kč za každý započatý den prodlení zhotovitele s </w:t>
      </w:r>
    </w:p>
    <w:p w:rsidR="00882E0A" w:rsidRPr="001B2C8A" w:rsidRDefault="001E06DF" w:rsidP="00217732">
      <w:pPr>
        <w:pStyle w:val="ParagraphUnnumbered"/>
        <w:numPr>
          <w:ilvl w:val="2"/>
          <w:numId w:val="20"/>
        </w:numPr>
        <w:rPr>
          <w:rFonts w:ascii="Arial" w:hAnsi="Arial" w:cs="Arial"/>
        </w:rPr>
      </w:pPr>
      <w:r w:rsidRPr="001B2C8A">
        <w:rPr>
          <w:rFonts w:ascii="Arial" w:hAnsi="Arial" w:cs="Arial"/>
        </w:rPr>
        <w:t>odstraněním vad a nedodělků uvedených v protokolu o předání a převzetí díla,</w:t>
      </w:r>
    </w:p>
    <w:p w:rsidR="00882E0A" w:rsidRPr="001B2C8A" w:rsidRDefault="001E06DF" w:rsidP="00217732">
      <w:pPr>
        <w:pStyle w:val="ParagraphUnnumbered"/>
        <w:numPr>
          <w:ilvl w:val="2"/>
          <w:numId w:val="20"/>
        </w:numPr>
        <w:rPr>
          <w:rFonts w:ascii="Arial" w:hAnsi="Arial" w:cs="Arial"/>
        </w:rPr>
      </w:pPr>
      <w:r w:rsidRPr="001B2C8A">
        <w:rPr>
          <w:rFonts w:ascii="Arial" w:hAnsi="Arial" w:cs="Arial"/>
        </w:rPr>
        <w:t>vyklizením staveniště,</w:t>
      </w:r>
    </w:p>
    <w:p w:rsidR="00882E0A" w:rsidRPr="001B2C8A" w:rsidRDefault="001E06DF" w:rsidP="00217732">
      <w:pPr>
        <w:pStyle w:val="ParagraphUnnumbered"/>
        <w:numPr>
          <w:ilvl w:val="2"/>
          <w:numId w:val="20"/>
        </w:numPr>
        <w:rPr>
          <w:rFonts w:ascii="Arial" w:hAnsi="Arial" w:cs="Arial"/>
        </w:rPr>
      </w:pPr>
      <w:r w:rsidRPr="001B2C8A">
        <w:rPr>
          <w:rFonts w:ascii="Arial" w:hAnsi="Arial" w:cs="Arial"/>
        </w:rPr>
        <w:t>předložením dokladů o platném pojištění dle této smlouvy,</w:t>
      </w:r>
    </w:p>
    <w:p w:rsidR="00882E0A" w:rsidRPr="001B2C8A" w:rsidRDefault="001E06DF" w:rsidP="00217732">
      <w:pPr>
        <w:pStyle w:val="ParagraphUnnumbered"/>
        <w:numPr>
          <w:ilvl w:val="2"/>
          <w:numId w:val="20"/>
        </w:numPr>
        <w:rPr>
          <w:rFonts w:ascii="Arial" w:hAnsi="Arial" w:cs="Arial"/>
        </w:rPr>
      </w:pPr>
      <w:r w:rsidRPr="001B2C8A">
        <w:rPr>
          <w:rFonts w:ascii="Arial" w:hAnsi="Arial" w:cs="Arial"/>
        </w:rPr>
        <w:t>předložením bankovní záruky.</w:t>
      </w:r>
    </w:p>
    <w:p w:rsidR="00882E0A" w:rsidRPr="001B2C8A" w:rsidRDefault="001E06DF" w:rsidP="001E06DF">
      <w:pPr>
        <w:pStyle w:val="ParagraphUnnumbered"/>
        <w:numPr>
          <w:ilvl w:val="1"/>
          <w:numId w:val="15"/>
        </w:numPr>
        <w:rPr>
          <w:rFonts w:ascii="Arial" w:hAnsi="Arial" w:cs="Arial"/>
        </w:rPr>
      </w:pPr>
      <w:r w:rsidRPr="001B2C8A">
        <w:rPr>
          <w:rFonts w:ascii="Arial" w:hAnsi="Arial" w:cs="Arial"/>
        </w:rPr>
        <w:t xml:space="preserve">ve výši 2 500,00 Kč za každý započatý den prodlení zhotovitele s </w:t>
      </w:r>
    </w:p>
    <w:p w:rsidR="00882E0A" w:rsidRDefault="001E06DF" w:rsidP="00217732">
      <w:pPr>
        <w:pStyle w:val="ParagraphUnnumbered"/>
        <w:numPr>
          <w:ilvl w:val="2"/>
          <w:numId w:val="21"/>
        </w:numPr>
        <w:rPr>
          <w:rFonts w:ascii="Arial" w:hAnsi="Arial" w:cs="Arial"/>
        </w:rPr>
      </w:pPr>
      <w:r w:rsidRPr="001B2C8A">
        <w:rPr>
          <w:rFonts w:ascii="Arial" w:hAnsi="Arial" w:cs="Arial"/>
        </w:rPr>
        <w:t>odstraněním každé jednotlivé vady díla vytknuté zhotoviteli v záruční době či uspokojením jiného nároku objednatele z vadného plnění.</w:t>
      </w:r>
    </w:p>
    <w:p w:rsidR="002C00E2" w:rsidRDefault="002C00E2" w:rsidP="00217732">
      <w:pPr>
        <w:pStyle w:val="ParagraphUnnumbered"/>
        <w:numPr>
          <w:ilvl w:val="2"/>
          <w:numId w:val="21"/>
        </w:numPr>
        <w:rPr>
          <w:rFonts w:ascii="Arial" w:hAnsi="Arial" w:cs="Arial"/>
        </w:rPr>
      </w:pPr>
      <w:r>
        <w:rPr>
          <w:rFonts w:ascii="Arial" w:hAnsi="Arial" w:cs="Arial"/>
        </w:rPr>
        <w:lastRenderedPageBreak/>
        <w:t>za nedodržení termínů závazného harmonogramů prací, nedodržení termínu plánovaných odstávek studené a teplé vody</w:t>
      </w:r>
      <w:r w:rsidR="00B04E90">
        <w:rPr>
          <w:rFonts w:ascii="Arial" w:hAnsi="Arial" w:cs="Arial"/>
        </w:rPr>
        <w:t xml:space="preserve">, odpadního potrubí, dodávek el. </w:t>
      </w:r>
      <w:proofErr w:type="gramStart"/>
      <w:r w:rsidR="00B04E90">
        <w:rPr>
          <w:rFonts w:ascii="Arial" w:hAnsi="Arial" w:cs="Arial"/>
        </w:rPr>
        <w:t>energie</w:t>
      </w:r>
      <w:proofErr w:type="gramEnd"/>
      <w:r w:rsidR="00B04E90">
        <w:rPr>
          <w:rFonts w:ascii="Arial" w:hAnsi="Arial" w:cs="Arial"/>
        </w:rPr>
        <w:t xml:space="preserve"> apod.</w:t>
      </w:r>
    </w:p>
    <w:p w:rsidR="00614502" w:rsidRDefault="00B208AB" w:rsidP="00217732">
      <w:pPr>
        <w:pStyle w:val="ParagraphUnnumbered"/>
        <w:numPr>
          <w:ilvl w:val="2"/>
          <w:numId w:val="21"/>
        </w:numPr>
        <w:rPr>
          <w:rFonts w:ascii="Arial" w:hAnsi="Arial" w:cs="Arial"/>
        </w:rPr>
      </w:pPr>
      <w:r>
        <w:rPr>
          <w:rFonts w:ascii="Arial" w:hAnsi="Arial" w:cs="Arial"/>
        </w:rPr>
        <w:t>za nedodržení plánovaných termínů vstupů a provádění prací v jednotlivých bytech domu</w:t>
      </w:r>
      <w:r w:rsidR="00E07BED">
        <w:rPr>
          <w:rFonts w:ascii="Arial" w:hAnsi="Arial" w:cs="Arial"/>
        </w:rPr>
        <w:t xml:space="preserve">. Za </w:t>
      </w:r>
      <w:r w:rsidR="00614502">
        <w:rPr>
          <w:rFonts w:ascii="Arial" w:hAnsi="Arial" w:cs="Arial"/>
        </w:rPr>
        <w:t>každý jednotlivý případ den/byt.</w:t>
      </w:r>
    </w:p>
    <w:p w:rsidR="0065546A" w:rsidRDefault="0065546A" w:rsidP="00217732">
      <w:pPr>
        <w:pStyle w:val="ParagraphUnnumbered"/>
        <w:numPr>
          <w:ilvl w:val="2"/>
          <w:numId w:val="21"/>
        </w:numPr>
        <w:rPr>
          <w:rFonts w:ascii="Arial" w:hAnsi="Arial" w:cs="Arial"/>
        </w:rPr>
      </w:pPr>
      <w:r>
        <w:rPr>
          <w:rFonts w:ascii="Arial" w:hAnsi="Arial" w:cs="Arial"/>
        </w:rPr>
        <w:t>předložením bankovní záruky po dokončení díla.</w:t>
      </w:r>
    </w:p>
    <w:p w:rsidR="00614502" w:rsidRDefault="001C7B7E" w:rsidP="00614502">
      <w:pPr>
        <w:pStyle w:val="ParagraphUnnumbered"/>
        <w:numPr>
          <w:ilvl w:val="1"/>
          <w:numId w:val="15"/>
        </w:numPr>
        <w:rPr>
          <w:rFonts w:ascii="Arial" w:hAnsi="Arial" w:cs="Arial"/>
          <w:szCs w:val="24"/>
        </w:rPr>
      </w:pPr>
      <w:r w:rsidRPr="001C7B7E">
        <w:rPr>
          <w:rFonts w:ascii="Arial" w:hAnsi="Arial" w:cs="Arial"/>
          <w:szCs w:val="24"/>
        </w:rPr>
        <w:t>za neplnění stanovených úkolů plynoucích ze zápisů ve stavebním deníku nebo zápisů z kontrolních dnů v dohodnutých termínech, uhradí zhotovitel objednateli 2.000,</w:t>
      </w:r>
      <w:r w:rsidR="00D079DA">
        <w:rPr>
          <w:rFonts w:ascii="Arial" w:hAnsi="Arial" w:cs="Arial"/>
          <w:szCs w:val="24"/>
        </w:rPr>
        <w:t xml:space="preserve">00 </w:t>
      </w:r>
      <w:r w:rsidRPr="001C7B7E">
        <w:rPr>
          <w:rFonts w:ascii="Arial" w:hAnsi="Arial" w:cs="Arial"/>
          <w:szCs w:val="24"/>
        </w:rPr>
        <w:t>Kč za každý případ i započatý kalendářní den prodlení.</w:t>
      </w:r>
    </w:p>
    <w:p w:rsidR="001C7B7E" w:rsidRDefault="00B3509A" w:rsidP="00B3509A">
      <w:pPr>
        <w:pStyle w:val="ParagraphUnnumbered"/>
        <w:numPr>
          <w:ilvl w:val="1"/>
          <w:numId w:val="15"/>
        </w:numPr>
        <w:rPr>
          <w:rFonts w:ascii="Arial" w:hAnsi="Arial" w:cs="Arial"/>
          <w:szCs w:val="24"/>
        </w:rPr>
      </w:pPr>
      <w:r w:rsidRPr="00B3509A">
        <w:rPr>
          <w:rFonts w:ascii="Arial" w:hAnsi="Arial" w:cs="Arial"/>
          <w:szCs w:val="24"/>
        </w:rPr>
        <w:t>V případě, že bude zjištěno, že stavební deník není přístupný v pracovní době na stavbě, bude zhotoviteli účtována jednorázová smluvní sankce 1.000,- Kč za každý zjištěný případ</w:t>
      </w:r>
      <w:r>
        <w:rPr>
          <w:rFonts w:ascii="Arial" w:hAnsi="Arial" w:cs="Arial"/>
          <w:szCs w:val="24"/>
        </w:rPr>
        <w:t>.</w:t>
      </w:r>
    </w:p>
    <w:p w:rsidR="00B3509A" w:rsidRDefault="00B3509A" w:rsidP="00B3509A">
      <w:pPr>
        <w:pStyle w:val="ParagraphUnnumbered"/>
        <w:numPr>
          <w:ilvl w:val="1"/>
          <w:numId w:val="15"/>
        </w:numPr>
        <w:rPr>
          <w:rFonts w:ascii="Arial" w:hAnsi="Arial" w:cs="Arial"/>
          <w:szCs w:val="24"/>
        </w:rPr>
      </w:pPr>
      <w:r w:rsidRPr="00B3509A">
        <w:rPr>
          <w:rFonts w:ascii="Arial" w:hAnsi="Arial" w:cs="Arial"/>
          <w:szCs w:val="24"/>
        </w:rPr>
        <w:t>V případě, že bude zjištěno, že na staveništi není udržován pořádek a čistota, nebude zajištěno hygienické zázemí pro pracovníky zhotovitele i jejich poddodavatelů a staveniště nebude zabezpečeno proti vniku nepovolaným osobám, bude zhotoviteli účtována jednorázová smluvní sankce 3.000,</w:t>
      </w:r>
      <w:r w:rsidR="00D079DA">
        <w:rPr>
          <w:rFonts w:ascii="Arial" w:hAnsi="Arial" w:cs="Arial"/>
          <w:szCs w:val="24"/>
        </w:rPr>
        <w:t>00</w:t>
      </w:r>
      <w:r w:rsidRPr="00B3509A">
        <w:rPr>
          <w:rFonts w:ascii="Arial" w:hAnsi="Arial" w:cs="Arial"/>
          <w:szCs w:val="24"/>
        </w:rPr>
        <w:t xml:space="preserve"> Kč za každý zjištěný případ.</w:t>
      </w:r>
    </w:p>
    <w:p w:rsidR="00B3509A" w:rsidRDefault="00C73099" w:rsidP="00C73099">
      <w:pPr>
        <w:pStyle w:val="ParagraphUnnumbered"/>
        <w:numPr>
          <w:ilvl w:val="1"/>
          <w:numId w:val="15"/>
        </w:numPr>
        <w:rPr>
          <w:rFonts w:ascii="Arial" w:hAnsi="Arial" w:cs="Arial"/>
          <w:szCs w:val="24"/>
        </w:rPr>
      </w:pPr>
      <w:r w:rsidRPr="00C73099">
        <w:rPr>
          <w:rFonts w:ascii="Arial" w:hAnsi="Arial" w:cs="Arial"/>
          <w:szCs w:val="24"/>
        </w:rPr>
        <w:t>Za porušení předpisů bezpečnosti a ochrany zdraví při práci sankce 4.000,</w:t>
      </w:r>
      <w:r w:rsidR="00D079DA">
        <w:rPr>
          <w:rFonts w:ascii="Arial" w:hAnsi="Arial" w:cs="Arial"/>
          <w:szCs w:val="24"/>
        </w:rPr>
        <w:t>00</w:t>
      </w:r>
      <w:r w:rsidRPr="00C73099">
        <w:rPr>
          <w:rFonts w:ascii="Arial" w:hAnsi="Arial" w:cs="Arial"/>
          <w:szCs w:val="24"/>
        </w:rPr>
        <w:t xml:space="preserve"> Kč za každý zjištěný případ.</w:t>
      </w:r>
    </w:p>
    <w:p w:rsidR="00C73099" w:rsidRDefault="00BC5004" w:rsidP="00BC5004">
      <w:pPr>
        <w:pStyle w:val="ParagraphUnnumbered"/>
        <w:numPr>
          <w:ilvl w:val="1"/>
          <w:numId w:val="15"/>
        </w:numPr>
        <w:rPr>
          <w:rFonts w:ascii="Arial" w:hAnsi="Arial" w:cs="Arial"/>
          <w:szCs w:val="24"/>
        </w:rPr>
      </w:pPr>
      <w:r w:rsidRPr="00BC5004">
        <w:rPr>
          <w:rFonts w:ascii="Arial" w:hAnsi="Arial" w:cs="Arial"/>
          <w:szCs w:val="24"/>
        </w:rPr>
        <w:t>Za nedodržení povinnosti čistit přilehlé komunikace znečistěné vlivem stavby ve výši 3.000,</w:t>
      </w:r>
      <w:r w:rsidR="00D079DA">
        <w:rPr>
          <w:rFonts w:ascii="Arial" w:hAnsi="Arial" w:cs="Arial"/>
          <w:szCs w:val="24"/>
        </w:rPr>
        <w:t>00</w:t>
      </w:r>
      <w:r w:rsidRPr="00BC5004">
        <w:rPr>
          <w:rFonts w:ascii="Arial" w:hAnsi="Arial" w:cs="Arial"/>
          <w:szCs w:val="24"/>
        </w:rPr>
        <w:t xml:space="preserve"> Kč za každý zjištěný případ.</w:t>
      </w:r>
    </w:p>
    <w:p w:rsidR="00A34438" w:rsidRDefault="00A34438" w:rsidP="00A34438">
      <w:pPr>
        <w:pStyle w:val="ParagraphUnnumbered"/>
        <w:numPr>
          <w:ilvl w:val="1"/>
          <w:numId w:val="15"/>
        </w:numPr>
        <w:rPr>
          <w:rFonts w:ascii="Arial" w:hAnsi="Arial" w:cs="Arial"/>
          <w:szCs w:val="24"/>
        </w:rPr>
      </w:pPr>
      <w:r w:rsidRPr="00A34438">
        <w:rPr>
          <w:rFonts w:ascii="Arial" w:hAnsi="Arial" w:cs="Arial"/>
          <w:szCs w:val="24"/>
        </w:rPr>
        <w:t>V případě, že objednateli vznikne z ujednání této smlouvy nárok na smluvní pokutu nebo jinou majetkovou sankci vůči zhotoviteli, je objednatel oprávněn zhotoviteli vystavit fakturu. Fakturovanou částku z faktury za smluvní pokutu nebo jinou majetkovou sankci bude moci objednatel odečíst z faktury zhotovitele. Smluvní pokuty jsou splatné do 14 dnů ode dne doručení jejich vyúčtování.</w:t>
      </w:r>
    </w:p>
    <w:p w:rsidR="00A34438" w:rsidRPr="00A34438" w:rsidRDefault="00A34438" w:rsidP="00A34438">
      <w:pPr>
        <w:pStyle w:val="ParagraphUnnumbered"/>
        <w:numPr>
          <w:ilvl w:val="1"/>
          <w:numId w:val="15"/>
        </w:numPr>
        <w:rPr>
          <w:rFonts w:ascii="Arial" w:hAnsi="Arial" w:cs="Arial"/>
          <w:szCs w:val="24"/>
        </w:rPr>
      </w:pPr>
      <w:r w:rsidRPr="00A34438">
        <w:rPr>
          <w:rFonts w:ascii="Arial" w:hAnsi="Arial" w:cs="Arial"/>
          <w:szCs w:val="24"/>
        </w:rPr>
        <w:t xml:space="preserve">V případě, že dodavatel po uzavření SOD prohlásí, že svůj závazek nesplní z důvodu </w:t>
      </w:r>
    </w:p>
    <w:p w:rsidR="00A34438" w:rsidRPr="00A34438" w:rsidRDefault="00A34438" w:rsidP="002560E6">
      <w:pPr>
        <w:pStyle w:val="ParagraphUnnumbered"/>
        <w:ind w:left="720"/>
        <w:rPr>
          <w:rFonts w:ascii="Arial" w:hAnsi="Arial" w:cs="Arial"/>
          <w:szCs w:val="24"/>
        </w:rPr>
      </w:pPr>
      <w:r w:rsidRPr="00A34438">
        <w:rPr>
          <w:rFonts w:ascii="Arial" w:hAnsi="Arial" w:cs="Arial"/>
          <w:szCs w:val="24"/>
        </w:rPr>
        <w:t xml:space="preserve">- jeho platební nezpůsobilosti </w:t>
      </w:r>
    </w:p>
    <w:p w:rsidR="00A34438" w:rsidRDefault="00A34438" w:rsidP="002560E6">
      <w:pPr>
        <w:pStyle w:val="ParagraphUnnumbered"/>
        <w:ind w:left="720"/>
        <w:rPr>
          <w:rFonts w:ascii="Arial" w:hAnsi="Arial" w:cs="Arial"/>
          <w:szCs w:val="24"/>
        </w:rPr>
      </w:pPr>
      <w:r w:rsidRPr="00A34438">
        <w:rPr>
          <w:rFonts w:ascii="Arial" w:hAnsi="Arial" w:cs="Arial"/>
          <w:szCs w:val="24"/>
        </w:rPr>
        <w:t>- dodatečné nemožnosti plnění - při nedostatku materiálu stavebně technického charakteru určeného pro dílo, nebo v důsledku změny dalších vstupů mající dopad na předmět plnění, je povinen uhradit objednateli smluvní pokutu ve výši 10% z celkové ceny díla bez DPH a to ve lhůtě stanovené v písemném vyúčtování smluvní pokuty.</w:t>
      </w:r>
    </w:p>
    <w:p w:rsidR="00A34438" w:rsidRPr="001C7B7E" w:rsidRDefault="00A34438" w:rsidP="00A34438">
      <w:pPr>
        <w:pStyle w:val="ParagraphUnnumbered"/>
        <w:ind w:left="720"/>
        <w:rPr>
          <w:rFonts w:ascii="Arial" w:hAnsi="Arial" w:cs="Arial"/>
          <w:szCs w:val="24"/>
        </w:rPr>
      </w:pP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 xml:space="preserve">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w:t>
      </w:r>
      <w:r w:rsidRPr="001B2C8A">
        <w:rPr>
          <w:rFonts w:ascii="Arial" w:hAnsi="Arial" w:cs="Arial"/>
        </w:rPr>
        <w:lastRenderedPageBreak/>
        <w:t>její překonání by vyžadovalo ze strany zhotovitele vynaložení takových prostředků, které by bylo v jasném nepoměru k chráněnému zájmu.</w:t>
      </w: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Nárok na smluvní pokutu se promlčí v promlčecí lhůtě 1 rok ode dne, kdy mohl být uplatněn poprvé.</w:t>
      </w: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Ujednáním o smluvní pokutě není dotčeno právo objednatele na náhradu škody v tom rozsahu, v němž výše škody přesahuje smluvní pokutu.</w:t>
      </w: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V případě prodlení objednatele se zaplacením ceny díla, resp. s úhradou kterékoliv řádně a oprávněně vystavené a objednateli doručené faktury, náleží zhotoviteli úrok z prodlení v zákonné výši.</w:t>
      </w:r>
    </w:p>
    <w:p w:rsidR="00882E0A" w:rsidRPr="001B2C8A" w:rsidRDefault="001E06DF" w:rsidP="001E06DF">
      <w:pPr>
        <w:pStyle w:val="ParagraphUnnumbered"/>
        <w:numPr>
          <w:ilvl w:val="0"/>
          <w:numId w:val="15"/>
        </w:numPr>
        <w:rPr>
          <w:rFonts w:ascii="Arial" w:hAnsi="Arial" w:cs="Arial"/>
        </w:rPr>
      </w:pPr>
      <w:r w:rsidRPr="001B2C8A">
        <w:rPr>
          <w:rFonts w:ascii="Arial" w:hAnsi="Arial" w:cs="Arial"/>
        </w:rPr>
        <w:t>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 uvedené v čl. V. odst. 1.</w:t>
      </w:r>
    </w:p>
    <w:p w:rsidR="00882E0A" w:rsidRPr="001B2C8A" w:rsidRDefault="001E06DF">
      <w:pPr>
        <w:pStyle w:val="HeaderNumbered"/>
        <w:rPr>
          <w:rFonts w:ascii="Arial" w:hAnsi="Arial" w:cs="Arial"/>
        </w:rPr>
      </w:pPr>
      <w:r w:rsidRPr="001B2C8A">
        <w:rPr>
          <w:rFonts w:ascii="Arial" w:hAnsi="Arial" w:cs="Arial"/>
        </w:rPr>
        <w:t>článek XVI.</w:t>
      </w:r>
    </w:p>
    <w:p w:rsidR="00882E0A" w:rsidRPr="001B2C8A" w:rsidRDefault="001E06DF">
      <w:pPr>
        <w:pStyle w:val="HeaderName"/>
        <w:rPr>
          <w:rFonts w:ascii="Arial" w:hAnsi="Arial" w:cs="Arial"/>
        </w:rPr>
      </w:pPr>
      <w:r w:rsidRPr="001B2C8A">
        <w:rPr>
          <w:rFonts w:ascii="Arial" w:hAnsi="Arial" w:cs="Arial"/>
        </w:rPr>
        <w:t>Odstoupení od smlouvy</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Smluvní strany jsou oprávněny od této smlouvy odstoupit v případech stanovených zákonem nebo sjednaných v této smlouvě.</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 xml:space="preserve">Zhotovitel je oprávněn od této smlouvy odstoupit v následujících případech: </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objednatel je v prodlení se zaplacením řádně a oprávněně vystavené faktury po dobu delší než 20 dnů a nezjedná nápravu ani na základě písemné výzvy zhotovitele v náhradním termínu 14 dnů od doručení této výzvy,</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provádění díla je přerušeno po dobu delší než 3 měsíce z důvodů uvedených v čl. V. odst. 4. písm. a) nebo d), popř. z důvodů na straně objednatele.</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 xml:space="preserve">Objednatel je oprávněn od této smlouvy odstoupit v následujících případech: </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provádění díla je přerušeno po dobu delší než 3 měsíce z důvodů uvedených v čl. V. odst. 4. písm. a) nebo d), popř. z důvodů na straně zhotovitele,</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zhotovitel provádí dílo v rozporu se smlouvou nebo bezdůvodně zastaví provádění díla, a nezjedná nápravu ani v dodatečné lhůtě 7 dnů od doručení písemné výzvy objednatele,</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 xml:space="preserve">zhotovitel nahradil poddodavatele či člena týmu v </w:t>
      </w:r>
      <w:proofErr w:type="gramStart"/>
      <w:r w:rsidRPr="001B2C8A">
        <w:rPr>
          <w:rFonts w:ascii="Arial" w:hAnsi="Arial" w:cs="Arial"/>
        </w:rPr>
        <w:t>rozporu s VII</w:t>
      </w:r>
      <w:proofErr w:type="gramEnd"/>
      <w:r w:rsidRPr="001B2C8A">
        <w:rPr>
          <w:rFonts w:ascii="Arial" w:hAnsi="Arial" w:cs="Arial"/>
        </w:rPr>
        <w:t>. odst. 2. a nezjednal nápravu ani v dodatečné lhůtě sedmi dnů od obdržení příslušné výzvy objednatele,</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insolvenční soud vydal rozhodnutí o tom, že je zhotovitel v úpadku,</w:t>
      </w:r>
    </w:p>
    <w:p w:rsidR="00882E0A" w:rsidRPr="001B2C8A" w:rsidRDefault="001E06DF" w:rsidP="001E06DF">
      <w:pPr>
        <w:pStyle w:val="ParagraphUnnumbered"/>
        <w:numPr>
          <w:ilvl w:val="1"/>
          <w:numId w:val="16"/>
        </w:numPr>
        <w:rPr>
          <w:rFonts w:ascii="Arial" w:hAnsi="Arial" w:cs="Arial"/>
        </w:rPr>
      </w:pPr>
      <w:r w:rsidRPr="001B2C8A">
        <w:rPr>
          <w:rFonts w:ascii="Arial" w:hAnsi="Arial" w:cs="Arial"/>
        </w:rPr>
        <w:t>zhotovitel uvedl ve své nabídce nepravdivé údaje, které mohly ovlivnit rozhodnutí objednatele o výběru zhotovitele, nebo předložil objednateli doklady neodpovídající skutečnosti.</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 xml:space="preserve">Každá ze smluvních stran je oprávněna od smlouvy odstoupit bez zbytečného odkladu poté, kdy se o skutečnosti opravňující ji k odstoupení od smlouvy </w:t>
      </w:r>
      <w:r w:rsidRPr="001B2C8A">
        <w:rPr>
          <w:rFonts w:ascii="Arial" w:hAnsi="Arial" w:cs="Arial"/>
        </w:rPr>
        <w:lastRenderedPageBreak/>
        <w:t>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Odstoupení od smlouvy musí být písemné a odůvodněné.</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Smluvní strany se zavazují provést do 3 dnů od odstoupení od smlouvy protokolární předání a převzetí (nedokončeného) díla, provést inventuru prací provedených zhotovitelem do odstoupení od smlouvy a 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XI. odst. 1.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rsidR="00882E0A" w:rsidRPr="001B2C8A" w:rsidRDefault="001E06DF" w:rsidP="001E06DF">
      <w:pPr>
        <w:pStyle w:val="ParagraphUnnumbered"/>
        <w:numPr>
          <w:ilvl w:val="0"/>
          <w:numId w:val="16"/>
        </w:numPr>
        <w:rPr>
          <w:rFonts w:ascii="Arial" w:hAnsi="Arial" w:cs="Arial"/>
        </w:rPr>
      </w:pPr>
      <w:r w:rsidRPr="001B2C8A">
        <w:rPr>
          <w:rFonts w:ascii="Arial" w:hAnsi="Arial" w:cs="Arial"/>
        </w:rPr>
        <w:t>Odstoupením od smlouvy zůstávají nedotčena ujednání této smlouvy o náhradě škody a smluvních pokutách či jiná ujednání, která mají vzhledem ke své povaze zůstat v platnosti i po ukončení smlouvy.</w:t>
      </w:r>
    </w:p>
    <w:p w:rsidR="00882E0A" w:rsidRPr="001B2C8A" w:rsidRDefault="001E06DF">
      <w:pPr>
        <w:pStyle w:val="HeaderNumbered"/>
        <w:rPr>
          <w:rFonts w:ascii="Arial" w:hAnsi="Arial" w:cs="Arial"/>
        </w:rPr>
      </w:pPr>
      <w:r w:rsidRPr="001B2C8A">
        <w:rPr>
          <w:rFonts w:ascii="Arial" w:hAnsi="Arial" w:cs="Arial"/>
        </w:rPr>
        <w:t>článek XVII.</w:t>
      </w:r>
    </w:p>
    <w:p w:rsidR="00882E0A" w:rsidRPr="001B2C8A" w:rsidRDefault="001E06DF">
      <w:pPr>
        <w:pStyle w:val="HeaderName"/>
        <w:rPr>
          <w:rFonts w:ascii="Arial" w:hAnsi="Arial" w:cs="Arial"/>
        </w:rPr>
      </w:pPr>
      <w:r w:rsidRPr="001B2C8A">
        <w:rPr>
          <w:rFonts w:ascii="Arial" w:hAnsi="Arial" w:cs="Arial"/>
        </w:rPr>
        <w:t>Změny smlouvy</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 xml:space="preserve">Pokud v průběhu provádění díla vznikne potřeba provést jeho změny v důsledku zjištění skrytých překážek znemožňujících provést dílo dohodnutým způsobem </w:t>
      </w:r>
      <w:r w:rsidRPr="001B2C8A">
        <w:rPr>
          <w:rFonts w:ascii="Arial" w:hAnsi="Arial" w:cs="Arial"/>
        </w:rPr>
        <w:lastRenderedPageBreak/>
        <w:t>nebo jako plně funkční vč. případných nedostatků chyb nebo vad v položkovém rozpočtu, projektové dokumentaci či jiných závazných podkladech pro provádění díla, je zhotovitel povinen provést soupis těchto změn, ocenit je dle čl. XVII. odst. 4. této smlouvy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Je-li třeba změny díla dle předchozího odstavce sjednat bezodkladně v zájmu plynulého pokračování v provádění díla tak, aby nebyl negativně ovlivněn postup navazujících prací nebo termín dokončení a předání díla, je zhotovitel povinen tyto změny po jejich písemném odsouhlasení objednatelem provést a následně bez zbytečného odkladu zpracovat změnový list dle předchozího odstavce, v němž si smluvní strany sjednané změny díla potvrdí.</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 xml:space="preserve">Veškeré změny díla budou oceněny na základě jednotkových cen uvedených v položkovém rozpočtu. V případě, že položkový rozpočet příslušnou jednotkovou cenu neobsahuje, bude cena stanovena na základě aktuálně platných cen aplikace cenové soustavy </w:t>
      </w:r>
      <w:proofErr w:type="spellStart"/>
      <w:r w:rsidRPr="001B2C8A">
        <w:rPr>
          <w:rFonts w:ascii="Arial" w:hAnsi="Arial" w:cs="Arial"/>
        </w:rPr>
        <w:t>ÚRS</w:t>
      </w:r>
      <w:proofErr w:type="spellEnd"/>
      <w:r w:rsidRPr="001B2C8A">
        <w:rPr>
          <w:rFonts w:ascii="Arial" w:hAnsi="Arial" w:cs="Arial"/>
        </w:rPr>
        <w:t xml:space="preserve">, nebo </w:t>
      </w:r>
      <w:proofErr w:type="spellStart"/>
      <w:r w:rsidRPr="001B2C8A">
        <w:rPr>
          <w:rFonts w:ascii="Arial" w:hAnsi="Arial" w:cs="Arial"/>
        </w:rPr>
        <w:t>RTS</w:t>
      </w:r>
      <w:proofErr w:type="spellEnd"/>
      <w:r w:rsidRPr="001B2C8A">
        <w:rPr>
          <w:rFonts w:ascii="Arial" w:hAnsi="Arial" w:cs="Arial"/>
        </w:rPr>
        <w:t>, nebo ve výši v místě a čase obvyklé, pokud se položka ve zhotovitelem použité cenové soustavě nevyskytuje (za obvyklou se považuje cena zahrnující náklady, režie a přiměřený zisk).</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Ke změnovým listům se objednatel zavazuje vyjádřit nejpozději do 7 dnů od jejich předložení, k návrhu změn dle odst. 3. vznesenému zhotovitelem se objednatel zavazuje vyjádřit bez zbytečného odkladu.</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Zhotovitel se zavazuje na změny díla za podmínek sjednaných v odst. 2. a 3. přistoupit, pokud mu v tom nebudou bránit vážné důvody, a v případě žádosti objednatele o jiné změny díla předložit objednateli nabídku oceněnou dle odst. 4.</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Veškeré změny smlouvy musejí být v souladu s příslušnými ustanoveními zákona č. 134/2016 Sb., o zadávání veřejných zakázek, ve znění pozdějších předpisů.</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 xml:space="preserve">O změnách této smlouvy má za objednatele oprávnění rozhodovat rada města, a v případě změn dle odst. 2. a 3. též starosta či </w:t>
      </w:r>
      <w:proofErr w:type="spellStart"/>
      <w:r w:rsidRPr="001B2C8A">
        <w:rPr>
          <w:rFonts w:ascii="Arial" w:hAnsi="Arial" w:cs="Arial"/>
        </w:rPr>
        <w:t>TDS</w:t>
      </w:r>
      <w:proofErr w:type="spellEnd"/>
      <w:r w:rsidRPr="001B2C8A">
        <w:rPr>
          <w:rFonts w:ascii="Arial" w:hAnsi="Arial" w:cs="Arial"/>
        </w:rPr>
        <w:t>.</w:t>
      </w:r>
    </w:p>
    <w:p w:rsidR="00882E0A" w:rsidRPr="001B2C8A" w:rsidRDefault="001E06DF" w:rsidP="001E06DF">
      <w:pPr>
        <w:pStyle w:val="ParagraphUnnumbered"/>
        <w:numPr>
          <w:ilvl w:val="0"/>
          <w:numId w:val="17"/>
        </w:numPr>
        <w:rPr>
          <w:rFonts w:ascii="Arial" w:hAnsi="Arial" w:cs="Arial"/>
        </w:rPr>
      </w:pPr>
      <w:r w:rsidRPr="001B2C8A">
        <w:rPr>
          <w:rFonts w:ascii="Arial" w:hAnsi="Arial" w:cs="Arial"/>
        </w:rPr>
        <w:t>K výzvě kteréhokoliv ze smluvních stran si smluvní strany bez zbytečného odkladu potvrdí změny díla sjednané dle odst. 2. nebo 3. písemným dodatkem ke smlouvě s formálními náležitostmi dle odst. 1.</w:t>
      </w:r>
    </w:p>
    <w:p w:rsidR="00882E0A" w:rsidRPr="001B2C8A" w:rsidRDefault="001E06DF">
      <w:pPr>
        <w:pStyle w:val="HeaderNumbered"/>
        <w:rPr>
          <w:rFonts w:ascii="Arial" w:hAnsi="Arial" w:cs="Arial"/>
        </w:rPr>
      </w:pPr>
      <w:r w:rsidRPr="001B2C8A">
        <w:rPr>
          <w:rFonts w:ascii="Arial" w:hAnsi="Arial" w:cs="Arial"/>
        </w:rPr>
        <w:t>článek XVIII.</w:t>
      </w:r>
    </w:p>
    <w:p w:rsidR="00882E0A" w:rsidRPr="001B2C8A" w:rsidRDefault="001E06DF">
      <w:pPr>
        <w:pStyle w:val="HeaderName"/>
        <w:rPr>
          <w:rFonts w:ascii="Arial" w:hAnsi="Arial" w:cs="Arial"/>
        </w:rPr>
      </w:pPr>
      <w:r w:rsidRPr="001B2C8A">
        <w:rPr>
          <w:rFonts w:ascii="Arial" w:hAnsi="Arial" w:cs="Arial"/>
        </w:rPr>
        <w:t>Závěrečná ujednání</w:t>
      </w:r>
    </w:p>
    <w:p w:rsidR="00882E0A" w:rsidRPr="001B2C8A" w:rsidRDefault="001E06DF" w:rsidP="001E06DF">
      <w:pPr>
        <w:pStyle w:val="ParagraphUnnumbered"/>
        <w:numPr>
          <w:ilvl w:val="0"/>
          <w:numId w:val="18"/>
        </w:numPr>
        <w:rPr>
          <w:rFonts w:ascii="Arial" w:hAnsi="Arial" w:cs="Arial"/>
        </w:rPr>
      </w:pPr>
      <w:r w:rsidRPr="001B2C8A">
        <w:rPr>
          <w:rFonts w:ascii="Arial" w:hAnsi="Arial" w:cs="Arial"/>
        </w:rPr>
        <w:t>Vzájemná práva a povinnosti smluvních stran v této smlouvě výslovně neupravená se řídí příslušnými právními předpisy, zejména občanským zákoníkem.</w:t>
      </w:r>
    </w:p>
    <w:p w:rsidR="00882E0A" w:rsidRPr="001B2C8A" w:rsidRDefault="001E06DF" w:rsidP="001E06DF">
      <w:pPr>
        <w:pStyle w:val="ParagraphUnnumbered"/>
        <w:numPr>
          <w:ilvl w:val="0"/>
          <w:numId w:val="18"/>
        </w:numPr>
        <w:rPr>
          <w:rFonts w:ascii="Arial" w:hAnsi="Arial" w:cs="Arial"/>
        </w:rPr>
      </w:pPr>
      <w:r w:rsidRPr="001B2C8A">
        <w:rPr>
          <w:rFonts w:ascii="Arial" w:hAnsi="Arial" w:cs="Arial"/>
        </w:rPr>
        <w:t xml:space="preserve">Je-li pro komunikaci smluvních stran v této smlouvě sjednána písemná forma, musí být písemnost v listinné podobě podepsána oprávněným zástupcem smluvní strany a druhé straně doručena osobně, nebo prostřednictvím poskytovatele poštovních </w:t>
      </w:r>
      <w:r w:rsidRPr="001B2C8A">
        <w:rPr>
          <w:rFonts w:ascii="Arial" w:hAnsi="Arial" w:cs="Arial"/>
        </w:rPr>
        <w:lastRenderedPageBreak/>
        <w:t>služeb, popř. odeslána v elektronické podobě prostřednictvím datových schránek a zároveň v kopii odeslána e-mailem na adresy uvedené v záhlaví této smlouvy nebo adresy, které si smluvní strany před tím písemně sdělily.</w:t>
      </w:r>
    </w:p>
    <w:p w:rsidR="00882E0A" w:rsidRPr="001B2C8A" w:rsidRDefault="001E06DF" w:rsidP="001E06DF">
      <w:pPr>
        <w:pStyle w:val="ParagraphUnnumbered"/>
        <w:numPr>
          <w:ilvl w:val="0"/>
          <w:numId w:val="18"/>
        </w:numPr>
        <w:rPr>
          <w:rFonts w:ascii="Arial" w:hAnsi="Arial" w:cs="Arial"/>
        </w:rPr>
      </w:pPr>
      <w:r w:rsidRPr="001B2C8A">
        <w:rPr>
          <w:rFonts w:ascii="Arial" w:hAnsi="Arial" w:cs="Arial"/>
        </w:rPr>
        <w:t>Žádná ze smluvních stran není oprávněna bez souhlasu druhé strany postoupit tuto smlouvu nebo pohledávky za druhou stranou z ní plynoucí na třetí osobu, ani dát tyto pohledávky do zástavy.</w:t>
      </w:r>
    </w:p>
    <w:p w:rsidR="00882E0A" w:rsidRPr="001B2C8A" w:rsidRDefault="001E06DF" w:rsidP="001E06DF">
      <w:pPr>
        <w:pStyle w:val="ParagraphUnnumbered"/>
        <w:numPr>
          <w:ilvl w:val="0"/>
          <w:numId w:val="18"/>
        </w:numPr>
        <w:rPr>
          <w:rFonts w:ascii="Arial" w:hAnsi="Arial" w:cs="Arial"/>
        </w:rPr>
      </w:pPr>
      <w:r w:rsidRPr="001B2C8A">
        <w:rPr>
          <w:rFonts w:ascii="Arial" w:hAnsi="Arial" w:cs="Arial"/>
        </w:rPr>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 zadávání veřejných zakázek, ve znění pozdějších předpisů.</w:t>
      </w:r>
    </w:p>
    <w:p w:rsidR="00882E0A" w:rsidRPr="00E73F52" w:rsidRDefault="001E06DF" w:rsidP="001E06DF">
      <w:pPr>
        <w:pStyle w:val="ParagraphUnnumbered"/>
        <w:numPr>
          <w:ilvl w:val="0"/>
          <w:numId w:val="18"/>
        </w:numPr>
        <w:rPr>
          <w:rFonts w:ascii="Arial" w:hAnsi="Arial" w:cs="Arial"/>
          <w:highlight w:val="yellow"/>
        </w:rPr>
      </w:pPr>
      <w:r w:rsidRPr="001B2C8A">
        <w:rPr>
          <w:rFonts w:ascii="Arial" w:hAnsi="Arial" w:cs="Arial"/>
        </w:rPr>
        <w:t>Uzavření této smlouvy bylo schváleno usnesením Rady města Bohumín č. </w:t>
      </w:r>
      <w:r w:rsidRPr="00E73F52">
        <w:rPr>
          <w:rFonts w:ascii="Arial" w:hAnsi="Arial" w:cs="Arial"/>
          <w:highlight w:val="yellow"/>
        </w:rPr>
        <w:t>(bude doplněno před uzavřením smlouvy) ze dne ______.</w:t>
      </w:r>
    </w:p>
    <w:p w:rsidR="00882E0A" w:rsidRPr="001B2C8A" w:rsidRDefault="001E06DF" w:rsidP="001E06DF">
      <w:pPr>
        <w:pStyle w:val="ParagraphUnnumbered"/>
        <w:numPr>
          <w:ilvl w:val="0"/>
          <w:numId w:val="18"/>
        </w:numPr>
        <w:rPr>
          <w:rFonts w:ascii="Arial" w:hAnsi="Arial" w:cs="Arial"/>
        </w:rPr>
      </w:pPr>
      <w:r w:rsidRPr="001B2C8A">
        <w:rPr>
          <w:rFonts w:ascii="Arial" w:hAnsi="Arial" w:cs="Arial"/>
        </w:rPr>
        <w:t>Smlouvu uveřejní v registru smluv objednatel.</w:t>
      </w:r>
    </w:p>
    <w:p w:rsidR="00882E0A" w:rsidRPr="001B2C8A" w:rsidRDefault="001E06DF">
      <w:pPr>
        <w:pStyle w:val="ParagraphUnnumbered"/>
        <w:spacing w:before="400" w:line="240" w:lineRule="auto"/>
        <w:rPr>
          <w:rFonts w:ascii="Arial" w:hAnsi="Arial" w:cs="Arial"/>
        </w:rPr>
      </w:pPr>
      <w:r w:rsidRPr="001B2C8A">
        <w:rPr>
          <w:rFonts w:ascii="Arial" w:hAnsi="Arial" w:cs="Arial"/>
        </w:rPr>
        <w:t xml:space="preserve">Přílohy: </w:t>
      </w:r>
    </w:p>
    <w:p w:rsidR="00882E0A" w:rsidRPr="001B2C8A" w:rsidRDefault="001E06DF">
      <w:pPr>
        <w:pStyle w:val="ParagraphUnnumbered"/>
        <w:spacing w:before="400" w:line="240" w:lineRule="auto"/>
        <w:rPr>
          <w:rFonts w:ascii="Arial" w:hAnsi="Arial" w:cs="Arial"/>
        </w:rPr>
      </w:pPr>
      <w:r w:rsidRPr="001B2C8A">
        <w:rPr>
          <w:rFonts w:ascii="Arial" w:hAnsi="Arial" w:cs="Arial"/>
        </w:rPr>
        <w:t>V Bohumíně dne ______</w:t>
      </w:r>
    </w:p>
    <w:p w:rsidR="00882E0A" w:rsidRPr="001B2C8A" w:rsidRDefault="001E06DF">
      <w:pPr>
        <w:pStyle w:val="ParagraphUnnumbered"/>
        <w:spacing w:before="800" w:line="240" w:lineRule="auto"/>
        <w:rPr>
          <w:rFonts w:ascii="Arial" w:hAnsi="Arial" w:cs="Arial"/>
        </w:rPr>
      </w:pPr>
      <w:r w:rsidRPr="001B2C8A">
        <w:rPr>
          <w:rFonts w:ascii="Arial" w:hAnsi="Arial" w:cs="Arial"/>
        </w:rPr>
        <w:t>_______________________</w:t>
      </w:r>
    </w:p>
    <w:p w:rsidR="00882E0A" w:rsidRPr="001B2C8A" w:rsidRDefault="001E06DF">
      <w:pPr>
        <w:pStyle w:val="ParagraphUnnumbered"/>
        <w:rPr>
          <w:rFonts w:ascii="Arial" w:hAnsi="Arial" w:cs="Arial"/>
        </w:rPr>
      </w:pPr>
      <w:r w:rsidRPr="001B2C8A">
        <w:rPr>
          <w:rFonts w:ascii="Arial" w:hAnsi="Arial" w:cs="Arial"/>
        </w:rPr>
        <w:t>______</w:t>
      </w:r>
    </w:p>
    <w:p w:rsidR="00882E0A" w:rsidRPr="001B2C8A" w:rsidRDefault="001E06DF">
      <w:pPr>
        <w:pStyle w:val="ParagraphUnnumbered"/>
        <w:rPr>
          <w:rFonts w:ascii="Arial" w:hAnsi="Arial" w:cs="Arial"/>
        </w:rPr>
      </w:pPr>
      <w:r w:rsidRPr="001B2C8A">
        <w:rPr>
          <w:rFonts w:ascii="Arial" w:hAnsi="Arial" w:cs="Arial"/>
        </w:rPr>
        <w:t>starosta</w:t>
      </w:r>
    </w:p>
    <w:p w:rsidR="00882E0A" w:rsidRPr="001B2C8A" w:rsidRDefault="001E06DF">
      <w:pPr>
        <w:pStyle w:val="ParagraphUnnumbered"/>
        <w:rPr>
          <w:rFonts w:ascii="Arial" w:hAnsi="Arial" w:cs="Arial"/>
        </w:rPr>
      </w:pPr>
      <w:r w:rsidRPr="001B2C8A">
        <w:rPr>
          <w:rFonts w:ascii="Arial" w:hAnsi="Arial" w:cs="Arial"/>
        </w:rPr>
        <w:t>Město Bohumín</w:t>
      </w:r>
    </w:p>
    <w:p w:rsidR="00882E0A" w:rsidRPr="001B2C8A" w:rsidRDefault="001E06DF">
      <w:pPr>
        <w:pStyle w:val="ParagraphUnnumbered"/>
        <w:spacing w:before="400" w:line="240" w:lineRule="auto"/>
        <w:rPr>
          <w:rFonts w:ascii="Arial" w:hAnsi="Arial" w:cs="Arial"/>
        </w:rPr>
      </w:pPr>
      <w:r w:rsidRPr="001B2C8A">
        <w:rPr>
          <w:rFonts w:ascii="Arial" w:hAnsi="Arial" w:cs="Arial"/>
        </w:rPr>
        <w:t>V ______ dne ______</w:t>
      </w:r>
    </w:p>
    <w:p w:rsidR="00882E0A" w:rsidRPr="001B2C8A" w:rsidRDefault="001E06DF">
      <w:pPr>
        <w:pStyle w:val="ParagraphUnnumbered"/>
        <w:spacing w:before="800" w:line="240" w:lineRule="auto"/>
        <w:rPr>
          <w:rFonts w:ascii="Arial" w:hAnsi="Arial" w:cs="Arial"/>
        </w:rPr>
      </w:pPr>
      <w:r w:rsidRPr="001B2C8A">
        <w:rPr>
          <w:rFonts w:ascii="Arial" w:hAnsi="Arial" w:cs="Arial"/>
        </w:rPr>
        <w:t>_______________________</w:t>
      </w:r>
    </w:p>
    <w:p w:rsidR="00882E0A" w:rsidRPr="001B2C8A" w:rsidRDefault="001E06DF">
      <w:pPr>
        <w:pStyle w:val="ParagraphUnnumbered"/>
        <w:rPr>
          <w:rFonts w:ascii="Arial" w:hAnsi="Arial" w:cs="Arial"/>
        </w:rPr>
      </w:pPr>
      <w:r w:rsidRPr="001B2C8A">
        <w:rPr>
          <w:rFonts w:ascii="Arial" w:hAnsi="Arial" w:cs="Arial"/>
        </w:rPr>
        <w:t>______</w:t>
      </w:r>
    </w:p>
    <w:p w:rsidR="00882E0A" w:rsidRPr="001B2C8A" w:rsidRDefault="001E06DF">
      <w:pPr>
        <w:pStyle w:val="ParagraphUnnumbered"/>
        <w:rPr>
          <w:rFonts w:ascii="Arial" w:hAnsi="Arial" w:cs="Arial"/>
        </w:rPr>
      </w:pPr>
      <w:r w:rsidRPr="001B2C8A">
        <w:rPr>
          <w:rFonts w:ascii="Arial" w:hAnsi="Arial" w:cs="Arial"/>
        </w:rPr>
        <w:t>______</w:t>
      </w:r>
    </w:p>
    <w:p w:rsidR="00882E0A" w:rsidRPr="001B2C8A" w:rsidRDefault="001E06DF">
      <w:pPr>
        <w:pStyle w:val="ParagraphUnnumbered"/>
        <w:rPr>
          <w:rFonts w:ascii="Arial" w:hAnsi="Arial" w:cs="Arial"/>
        </w:rPr>
      </w:pPr>
      <w:r w:rsidRPr="001B2C8A">
        <w:rPr>
          <w:rFonts w:ascii="Arial" w:hAnsi="Arial" w:cs="Arial"/>
        </w:rPr>
        <w:t>jednatel</w:t>
      </w:r>
    </w:p>
    <w:sectPr w:rsidR="00882E0A" w:rsidRPr="001B2C8A" w:rsidSect="001B2C8A">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E8" w:rsidRDefault="00222BE8" w:rsidP="006E0FDA">
      <w:pPr>
        <w:spacing w:after="0" w:line="240" w:lineRule="auto"/>
      </w:pPr>
      <w:r>
        <w:separator/>
      </w:r>
    </w:p>
  </w:endnote>
  <w:endnote w:type="continuationSeparator" w:id="0">
    <w:p w:rsidR="00222BE8" w:rsidRDefault="00222BE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0A" w:rsidRDefault="001E06DF">
    <w:pPr>
      <w:jc w:val="center"/>
      <w:rPr>
        <w:color w:val="000000"/>
      </w:rPr>
    </w:pPr>
    <w:r>
      <w:fldChar w:fldCharType="begin"/>
    </w:r>
    <w:r>
      <w:instrText>PAGE \* MERGEFORMAT</w:instrText>
    </w:r>
    <w:r>
      <w:fldChar w:fldCharType="separate"/>
    </w:r>
    <w:r w:rsidR="002360E5" w:rsidRPr="002360E5">
      <w:rPr>
        <w:noProof/>
        <w:color w:val="000000"/>
      </w:rPr>
      <w:t>17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E8" w:rsidRDefault="00222BE8" w:rsidP="006E0FDA">
      <w:pPr>
        <w:spacing w:after="0" w:line="240" w:lineRule="auto"/>
      </w:pPr>
      <w:r>
        <w:separator/>
      </w:r>
    </w:p>
  </w:footnote>
  <w:footnote w:type="continuationSeparator" w:id="0">
    <w:p w:rsidR="00222BE8" w:rsidRDefault="00222BE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35C"/>
    <w:multiLevelType w:val="hybridMultilevel"/>
    <w:tmpl w:val="BC5CA818"/>
    <w:lvl w:ilvl="0" w:tplc="10BA2780">
      <w:start w:val="1"/>
      <w:numFmt w:val="decimal"/>
      <w:lvlText w:val="%1."/>
      <w:lvlJc w:val="left"/>
      <w:pPr>
        <w:ind w:left="360" w:hanging="360"/>
      </w:pPr>
    </w:lvl>
    <w:lvl w:ilvl="1" w:tplc="E68072D2">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B5147242">
      <w:start w:val="1"/>
      <w:numFmt w:val="decimal"/>
      <w:lvlText w:val="%4."/>
      <w:lvlJc w:val="left"/>
      <w:pPr>
        <w:ind w:left="2880" w:hanging="360"/>
      </w:pPr>
    </w:lvl>
    <w:lvl w:ilvl="4" w:tplc="C13A6640">
      <w:start w:val="1"/>
      <w:numFmt w:val="lowerLetter"/>
      <w:lvlText w:val="%5."/>
      <w:lvlJc w:val="left"/>
      <w:pPr>
        <w:ind w:left="3600" w:hanging="360"/>
      </w:pPr>
    </w:lvl>
    <w:lvl w:ilvl="5" w:tplc="2B3A9CDC">
      <w:start w:val="1"/>
      <w:numFmt w:val="lowerRoman"/>
      <w:lvlText w:val="%6."/>
      <w:lvlJc w:val="left"/>
      <w:pPr>
        <w:ind w:left="4320" w:hanging="360"/>
      </w:pPr>
    </w:lvl>
    <w:lvl w:ilvl="6" w:tplc="3BF0C23E">
      <w:start w:val="1"/>
      <w:numFmt w:val="decimal"/>
      <w:lvlText w:val="%7."/>
      <w:lvlJc w:val="left"/>
      <w:pPr>
        <w:ind w:left="5040" w:hanging="360"/>
      </w:pPr>
    </w:lvl>
    <w:lvl w:ilvl="7" w:tplc="62F0EE1A">
      <w:start w:val="1"/>
      <w:numFmt w:val="lowerLetter"/>
      <w:lvlText w:val="%8."/>
      <w:lvlJc w:val="left"/>
      <w:pPr>
        <w:ind w:left="5760" w:hanging="360"/>
      </w:pPr>
    </w:lvl>
    <w:lvl w:ilvl="8" w:tplc="04A4497E">
      <w:start w:val="1"/>
      <w:numFmt w:val="lowerRoman"/>
      <w:lvlText w:val="%9."/>
      <w:lvlJc w:val="left"/>
      <w:pPr>
        <w:ind w:left="6480" w:hanging="360"/>
      </w:pPr>
    </w:lvl>
  </w:abstractNum>
  <w:abstractNum w:abstractNumId="1" w15:restartNumberingAfterBreak="0">
    <w:nsid w:val="08857541"/>
    <w:multiLevelType w:val="hybridMultilevel"/>
    <w:tmpl w:val="4404E2E2"/>
    <w:lvl w:ilvl="0" w:tplc="74046298">
      <w:start w:val="1"/>
      <w:numFmt w:val="decimal"/>
      <w:lvlText w:val="%1."/>
      <w:lvlJc w:val="left"/>
      <w:pPr>
        <w:ind w:left="360" w:hanging="360"/>
      </w:pPr>
    </w:lvl>
    <w:lvl w:ilvl="1" w:tplc="F6EEA93C">
      <w:start w:val="1"/>
      <w:numFmt w:val="lowerLetter"/>
      <w:lvlText w:val="%2)"/>
      <w:lvlJc w:val="left"/>
      <w:pPr>
        <w:ind w:left="720" w:hanging="360"/>
      </w:pPr>
    </w:lvl>
    <w:lvl w:ilvl="2" w:tplc="1438F934">
      <w:start w:val="1"/>
      <w:numFmt w:val="lowerRoman"/>
      <w:lvlText w:val="%3."/>
      <w:lvlJc w:val="left"/>
      <w:pPr>
        <w:ind w:left="1080" w:hanging="360"/>
      </w:pPr>
    </w:lvl>
    <w:lvl w:ilvl="3" w:tplc="09A8B244">
      <w:start w:val="1"/>
      <w:numFmt w:val="decimal"/>
      <w:lvlText w:val="%4."/>
      <w:lvlJc w:val="left"/>
      <w:pPr>
        <w:ind w:left="2880" w:hanging="360"/>
      </w:pPr>
    </w:lvl>
    <w:lvl w:ilvl="4" w:tplc="51D6DDCE">
      <w:start w:val="1"/>
      <w:numFmt w:val="lowerLetter"/>
      <w:lvlText w:val="%5."/>
      <w:lvlJc w:val="left"/>
      <w:pPr>
        <w:ind w:left="3600" w:hanging="360"/>
      </w:pPr>
    </w:lvl>
    <w:lvl w:ilvl="5" w:tplc="B4BAC7B0">
      <w:start w:val="1"/>
      <w:numFmt w:val="lowerRoman"/>
      <w:lvlText w:val="%6."/>
      <w:lvlJc w:val="left"/>
      <w:pPr>
        <w:ind w:left="4320" w:hanging="360"/>
      </w:pPr>
    </w:lvl>
    <w:lvl w:ilvl="6" w:tplc="39549B82">
      <w:start w:val="1"/>
      <w:numFmt w:val="decimal"/>
      <w:lvlText w:val="%7."/>
      <w:lvlJc w:val="left"/>
      <w:pPr>
        <w:ind w:left="5040" w:hanging="360"/>
      </w:pPr>
    </w:lvl>
    <w:lvl w:ilvl="7" w:tplc="34AC191C">
      <w:start w:val="1"/>
      <w:numFmt w:val="lowerLetter"/>
      <w:lvlText w:val="%8."/>
      <w:lvlJc w:val="left"/>
      <w:pPr>
        <w:ind w:left="5760" w:hanging="360"/>
      </w:pPr>
    </w:lvl>
    <w:lvl w:ilvl="8" w:tplc="CDA4A0F2">
      <w:start w:val="1"/>
      <w:numFmt w:val="lowerRoman"/>
      <w:lvlText w:val="%9."/>
      <w:lvlJc w:val="left"/>
      <w:pPr>
        <w:ind w:left="6480" w:hanging="360"/>
      </w:pPr>
    </w:lvl>
  </w:abstractNum>
  <w:abstractNum w:abstractNumId="2" w15:restartNumberingAfterBreak="0">
    <w:nsid w:val="0B352CEE"/>
    <w:multiLevelType w:val="hybridMultilevel"/>
    <w:tmpl w:val="D2AA695E"/>
    <w:lvl w:ilvl="0" w:tplc="B8D44F82">
      <w:start w:val="1"/>
      <w:numFmt w:val="decimal"/>
      <w:lvlText w:val="%1."/>
      <w:lvlJc w:val="left"/>
      <w:pPr>
        <w:ind w:left="360" w:hanging="360"/>
      </w:pPr>
    </w:lvl>
    <w:lvl w:ilvl="1" w:tplc="93EE80AE">
      <w:start w:val="1"/>
      <w:numFmt w:val="lowerLetter"/>
      <w:lvlText w:val="%2)"/>
      <w:lvlJc w:val="left"/>
      <w:pPr>
        <w:ind w:left="720" w:hanging="360"/>
      </w:pPr>
    </w:lvl>
    <w:lvl w:ilvl="2" w:tplc="133AF090">
      <w:start w:val="1"/>
      <w:numFmt w:val="lowerRoman"/>
      <w:lvlText w:val="%3."/>
      <w:lvlJc w:val="left"/>
      <w:pPr>
        <w:ind w:left="1080" w:hanging="360"/>
      </w:pPr>
    </w:lvl>
    <w:lvl w:ilvl="3" w:tplc="4CB0796E">
      <w:start w:val="1"/>
      <w:numFmt w:val="decimal"/>
      <w:lvlText w:val="%4."/>
      <w:lvlJc w:val="left"/>
      <w:pPr>
        <w:ind w:left="2880" w:hanging="360"/>
      </w:pPr>
    </w:lvl>
    <w:lvl w:ilvl="4" w:tplc="0142BF14">
      <w:start w:val="1"/>
      <w:numFmt w:val="lowerLetter"/>
      <w:lvlText w:val="%5."/>
      <w:lvlJc w:val="left"/>
      <w:pPr>
        <w:ind w:left="3600" w:hanging="360"/>
      </w:pPr>
    </w:lvl>
    <w:lvl w:ilvl="5" w:tplc="0B9CBBF0">
      <w:start w:val="1"/>
      <w:numFmt w:val="lowerRoman"/>
      <w:lvlText w:val="%6."/>
      <w:lvlJc w:val="left"/>
      <w:pPr>
        <w:ind w:left="4320" w:hanging="360"/>
      </w:pPr>
    </w:lvl>
    <w:lvl w:ilvl="6" w:tplc="90ACB6A6">
      <w:start w:val="1"/>
      <w:numFmt w:val="decimal"/>
      <w:lvlText w:val="%7."/>
      <w:lvlJc w:val="left"/>
      <w:pPr>
        <w:ind w:left="5040" w:hanging="360"/>
      </w:pPr>
    </w:lvl>
    <w:lvl w:ilvl="7" w:tplc="86D8A410">
      <w:start w:val="1"/>
      <w:numFmt w:val="lowerLetter"/>
      <w:lvlText w:val="%8."/>
      <w:lvlJc w:val="left"/>
      <w:pPr>
        <w:ind w:left="5760" w:hanging="360"/>
      </w:pPr>
    </w:lvl>
    <w:lvl w:ilvl="8" w:tplc="A0763F4E">
      <w:start w:val="1"/>
      <w:numFmt w:val="lowerRoman"/>
      <w:lvlText w:val="%9."/>
      <w:lvlJc w:val="left"/>
      <w:pPr>
        <w:ind w:left="6480" w:hanging="360"/>
      </w:pPr>
    </w:lvl>
  </w:abstractNum>
  <w:abstractNum w:abstractNumId="3" w15:restartNumberingAfterBreak="0">
    <w:nsid w:val="17BA749C"/>
    <w:multiLevelType w:val="hybridMultilevel"/>
    <w:tmpl w:val="C212C0E2"/>
    <w:lvl w:ilvl="0" w:tplc="1584E8DA">
      <w:start w:val="1"/>
      <w:numFmt w:val="decimal"/>
      <w:lvlText w:val="%1."/>
      <w:lvlJc w:val="left"/>
      <w:pPr>
        <w:ind w:left="360" w:hanging="360"/>
      </w:pPr>
    </w:lvl>
    <w:lvl w:ilvl="1" w:tplc="B0122B70">
      <w:start w:val="1"/>
      <w:numFmt w:val="lowerLetter"/>
      <w:lvlText w:val="%2)"/>
      <w:lvlJc w:val="left"/>
      <w:pPr>
        <w:ind w:left="720" w:hanging="360"/>
      </w:pPr>
    </w:lvl>
    <w:lvl w:ilvl="2" w:tplc="C29C9220">
      <w:start w:val="1"/>
      <w:numFmt w:val="lowerRoman"/>
      <w:lvlText w:val="%3."/>
      <w:lvlJc w:val="left"/>
      <w:pPr>
        <w:ind w:left="1080" w:hanging="360"/>
      </w:pPr>
    </w:lvl>
    <w:lvl w:ilvl="3" w:tplc="425AEC6E">
      <w:start w:val="1"/>
      <w:numFmt w:val="decimal"/>
      <w:lvlText w:val="%4."/>
      <w:lvlJc w:val="left"/>
      <w:pPr>
        <w:ind w:left="2880" w:hanging="360"/>
      </w:pPr>
    </w:lvl>
    <w:lvl w:ilvl="4" w:tplc="D93C79AC">
      <w:start w:val="1"/>
      <w:numFmt w:val="lowerLetter"/>
      <w:lvlText w:val="%5."/>
      <w:lvlJc w:val="left"/>
      <w:pPr>
        <w:ind w:left="3600" w:hanging="360"/>
      </w:pPr>
    </w:lvl>
    <w:lvl w:ilvl="5" w:tplc="3E20DFDC">
      <w:start w:val="1"/>
      <w:numFmt w:val="lowerRoman"/>
      <w:lvlText w:val="%6."/>
      <w:lvlJc w:val="left"/>
      <w:pPr>
        <w:ind w:left="4320" w:hanging="360"/>
      </w:pPr>
    </w:lvl>
    <w:lvl w:ilvl="6" w:tplc="A83EDD38">
      <w:start w:val="1"/>
      <w:numFmt w:val="decimal"/>
      <w:lvlText w:val="%7."/>
      <w:lvlJc w:val="left"/>
      <w:pPr>
        <w:ind w:left="5040" w:hanging="360"/>
      </w:pPr>
    </w:lvl>
    <w:lvl w:ilvl="7" w:tplc="44FE4E16">
      <w:start w:val="1"/>
      <w:numFmt w:val="lowerLetter"/>
      <w:lvlText w:val="%8."/>
      <w:lvlJc w:val="left"/>
      <w:pPr>
        <w:ind w:left="5760" w:hanging="360"/>
      </w:pPr>
    </w:lvl>
    <w:lvl w:ilvl="8" w:tplc="F1306842">
      <w:start w:val="1"/>
      <w:numFmt w:val="lowerRoman"/>
      <w:lvlText w:val="%9."/>
      <w:lvlJc w:val="left"/>
      <w:pPr>
        <w:ind w:left="6480" w:hanging="360"/>
      </w:pPr>
    </w:lvl>
  </w:abstractNum>
  <w:abstractNum w:abstractNumId="4" w15:restartNumberingAfterBreak="0">
    <w:nsid w:val="1A027222"/>
    <w:multiLevelType w:val="hybridMultilevel"/>
    <w:tmpl w:val="C35E8012"/>
    <w:lvl w:ilvl="0" w:tplc="B57AA5C2">
      <w:start w:val="1"/>
      <w:numFmt w:val="decimal"/>
      <w:lvlText w:val="%1."/>
      <w:lvlJc w:val="left"/>
      <w:pPr>
        <w:ind w:left="360" w:hanging="360"/>
      </w:pPr>
    </w:lvl>
    <w:lvl w:ilvl="1" w:tplc="74C8B038">
      <w:start w:val="1"/>
      <w:numFmt w:val="lowerLetter"/>
      <w:lvlText w:val="%2)"/>
      <w:lvlJc w:val="left"/>
      <w:pPr>
        <w:ind w:left="720" w:hanging="360"/>
      </w:pPr>
    </w:lvl>
    <w:lvl w:ilvl="2" w:tplc="ED9E8694">
      <w:start w:val="1"/>
      <w:numFmt w:val="lowerRoman"/>
      <w:lvlText w:val="%3."/>
      <w:lvlJc w:val="left"/>
      <w:pPr>
        <w:ind w:left="1080" w:hanging="360"/>
      </w:pPr>
    </w:lvl>
    <w:lvl w:ilvl="3" w:tplc="52DA044A">
      <w:start w:val="1"/>
      <w:numFmt w:val="decimal"/>
      <w:lvlText w:val="%4."/>
      <w:lvlJc w:val="left"/>
      <w:pPr>
        <w:ind w:left="2880" w:hanging="360"/>
      </w:pPr>
    </w:lvl>
    <w:lvl w:ilvl="4" w:tplc="E9C83438">
      <w:start w:val="1"/>
      <w:numFmt w:val="lowerLetter"/>
      <w:lvlText w:val="%5."/>
      <w:lvlJc w:val="left"/>
      <w:pPr>
        <w:ind w:left="3600" w:hanging="360"/>
      </w:pPr>
    </w:lvl>
    <w:lvl w:ilvl="5" w:tplc="BB740154">
      <w:start w:val="1"/>
      <w:numFmt w:val="lowerRoman"/>
      <w:lvlText w:val="%6."/>
      <w:lvlJc w:val="left"/>
      <w:pPr>
        <w:ind w:left="4320" w:hanging="360"/>
      </w:pPr>
    </w:lvl>
    <w:lvl w:ilvl="6" w:tplc="4218E07A">
      <w:start w:val="1"/>
      <w:numFmt w:val="decimal"/>
      <w:lvlText w:val="%7."/>
      <w:lvlJc w:val="left"/>
      <w:pPr>
        <w:ind w:left="5040" w:hanging="360"/>
      </w:pPr>
    </w:lvl>
    <w:lvl w:ilvl="7" w:tplc="2E00202C">
      <w:start w:val="1"/>
      <w:numFmt w:val="lowerLetter"/>
      <w:lvlText w:val="%8."/>
      <w:lvlJc w:val="left"/>
      <w:pPr>
        <w:ind w:left="5760" w:hanging="360"/>
      </w:pPr>
    </w:lvl>
    <w:lvl w:ilvl="8" w:tplc="BC081C9E">
      <w:start w:val="1"/>
      <w:numFmt w:val="lowerRoman"/>
      <w:lvlText w:val="%9."/>
      <w:lvlJc w:val="left"/>
      <w:pPr>
        <w:ind w:left="6480" w:hanging="360"/>
      </w:pPr>
    </w:lvl>
  </w:abstractNum>
  <w:abstractNum w:abstractNumId="5" w15:restartNumberingAfterBreak="0">
    <w:nsid w:val="1C7B3F14"/>
    <w:multiLevelType w:val="hybridMultilevel"/>
    <w:tmpl w:val="F6F0FCF6"/>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6288631E">
      <w:start w:val="1"/>
      <w:numFmt w:val="upperRoman"/>
      <w:lvlText w:val="I%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6" w15:restartNumberingAfterBreak="0">
    <w:nsid w:val="26DB579D"/>
    <w:multiLevelType w:val="hybridMultilevel"/>
    <w:tmpl w:val="EC284980"/>
    <w:lvl w:ilvl="0" w:tplc="3D600786">
      <w:start w:val="1"/>
      <w:numFmt w:val="decimal"/>
      <w:lvlText w:val="%1."/>
      <w:lvlJc w:val="left"/>
      <w:pPr>
        <w:ind w:left="360" w:hanging="360"/>
      </w:pPr>
    </w:lvl>
    <w:lvl w:ilvl="1" w:tplc="0B8680E6">
      <w:start w:val="1"/>
      <w:numFmt w:val="lowerLetter"/>
      <w:lvlText w:val="%2)"/>
      <w:lvlJc w:val="left"/>
      <w:pPr>
        <w:ind w:left="720" w:hanging="360"/>
      </w:pPr>
    </w:lvl>
    <w:lvl w:ilvl="2" w:tplc="A0D0CE66">
      <w:start w:val="1"/>
      <w:numFmt w:val="lowerRoman"/>
      <w:lvlText w:val="%3."/>
      <w:lvlJc w:val="left"/>
      <w:pPr>
        <w:ind w:left="1080" w:hanging="360"/>
      </w:pPr>
    </w:lvl>
    <w:lvl w:ilvl="3" w:tplc="D8C4844E">
      <w:start w:val="1"/>
      <w:numFmt w:val="decimal"/>
      <w:lvlText w:val="%4."/>
      <w:lvlJc w:val="left"/>
      <w:pPr>
        <w:ind w:left="2880" w:hanging="360"/>
      </w:pPr>
    </w:lvl>
    <w:lvl w:ilvl="4" w:tplc="0612482C">
      <w:start w:val="1"/>
      <w:numFmt w:val="lowerLetter"/>
      <w:lvlText w:val="%5."/>
      <w:lvlJc w:val="left"/>
      <w:pPr>
        <w:ind w:left="3600" w:hanging="360"/>
      </w:pPr>
    </w:lvl>
    <w:lvl w:ilvl="5" w:tplc="0E3C6760">
      <w:start w:val="1"/>
      <w:numFmt w:val="lowerRoman"/>
      <w:lvlText w:val="%6."/>
      <w:lvlJc w:val="left"/>
      <w:pPr>
        <w:ind w:left="4320" w:hanging="360"/>
      </w:pPr>
    </w:lvl>
    <w:lvl w:ilvl="6" w:tplc="62F49DCC">
      <w:start w:val="1"/>
      <w:numFmt w:val="decimal"/>
      <w:lvlText w:val="%7."/>
      <w:lvlJc w:val="left"/>
      <w:pPr>
        <w:ind w:left="5040" w:hanging="360"/>
      </w:pPr>
    </w:lvl>
    <w:lvl w:ilvl="7" w:tplc="3FA04AE4">
      <w:start w:val="1"/>
      <w:numFmt w:val="lowerLetter"/>
      <w:lvlText w:val="%8."/>
      <w:lvlJc w:val="left"/>
      <w:pPr>
        <w:ind w:left="5760" w:hanging="360"/>
      </w:pPr>
    </w:lvl>
    <w:lvl w:ilvl="8" w:tplc="7BFE245E">
      <w:start w:val="1"/>
      <w:numFmt w:val="lowerRoman"/>
      <w:lvlText w:val="%9."/>
      <w:lvlJc w:val="left"/>
      <w:pPr>
        <w:ind w:left="6480" w:hanging="360"/>
      </w:pPr>
    </w:lvl>
  </w:abstractNum>
  <w:abstractNum w:abstractNumId="7" w15:restartNumberingAfterBreak="0">
    <w:nsid w:val="303E7B5B"/>
    <w:multiLevelType w:val="hybridMultilevel"/>
    <w:tmpl w:val="4F54C218"/>
    <w:lvl w:ilvl="0" w:tplc="87ECFAD2">
      <w:start w:val="1"/>
      <w:numFmt w:val="decimal"/>
      <w:lvlText w:val="%1."/>
      <w:lvlJc w:val="left"/>
      <w:pPr>
        <w:ind w:left="360" w:hanging="360"/>
      </w:pPr>
    </w:lvl>
    <w:lvl w:ilvl="1" w:tplc="0AD0472E">
      <w:start w:val="1"/>
      <w:numFmt w:val="lowerLetter"/>
      <w:lvlText w:val="%2)"/>
      <w:lvlJc w:val="left"/>
      <w:pPr>
        <w:ind w:left="720" w:hanging="360"/>
      </w:pPr>
    </w:lvl>
    <w:lvl w:ilvl="2" w:tplc="21F62072">
      <w:start w:val="1"/>
      <w:numFmt w:val="lowerRoman"/>
      <w:lvlText w:val="%3."/>
      <w:lvlJc w:val="left"/>
      <w:pPr>
        <w:ind w:left="1080" w:hanging="360"/>
      </w:pPr>
    </w:lvl>
    <w:lvl w:ilvl="3" w:tplc="0D4EE7B8">
      <w:start w:val="1"/>
      <w:numFmt w:val="decimal"/>
      <w:lvlText w:val="%4."/>
      <w:lvlJc w:val="left"/>
      <w:pPr>
        <w:ind w:left="2880" w:hanging="360"/>
      </w:pPr>
    </w:lvl>
    <w:lvl w:ilvl="4" w:tplc="21CE4A28">
      <w:start w:val="1"/>
      <w:numFmt w:val="lowerLetter"/>
      <w:lvlText w:val="%5."/>
      <w:lvlJc w:val="left"/>
      <w:pPr>
        <w:ind w:left="3600" w:hanging="360"/>
      </w:pPr>
    </w:lvl>
    <w:lvl w:ilvl="5" w:tplc="3F1C6D06">
      <w:start w:val="1"/>
      <w:numFmt w:val="lowerRoman"/>
      <w:lvlText w:val="%6."/>
      <w:lvlJc w:val="left"/>
      <w:pPr>
        <w:ind w:left="4320" w:hanging="360"/>
      </w:pPr>
    </w:lvl>
    <w:lvl w:ilvl="6" w:tplc="096E041C">
      <w:start w:val="1"/>
      <w:numFmt w:val="decimal"/>
      <w:lvlText w:val="%7."/>
      <w:lvlJc w:val="left"/>
      <w:pPr>
        <w:ind w:left="5040" w:hanging="360"/>
      </w:pPr>
    </w:lvl>
    <w:lvl w:ilvl="7" w:tplc="28E433E4">
      <w:start w:val="1"/>
      <w:numFmt w:val="lowerLetter"/>
      <w:lvlText w:val="%8."/>
      <w:lvlJc w:val="left"/>
      <w:pPr>
        <w:ind w:left="5760" w:hanging="360"/>
      </w:pPr>
    </w:lvl>
    <w:lvl w:ilvl="8" w:tplc="F8742F46">
      <w:start w:val="1"/>
      <w:numFmt w:val="lowerRoman"/>
      <w:lvlText w:val="%9."/>
      <w:lvlJc w:val="left"/>
      <w:pPr>
        <w:ind w:left="6480" w:hanging="360"/>
      </w:pPr>
    </w:lvl>
  </w:abstractNum>
  <w:abstractNum w:abstractNumId="8" w15:restartNumberingAfterBreak="0">
    <w:nsid w:val="3A656807"/>
    <w:multiLevelType w:val="hybridMultilevel"/>
    <w:tmpl w:val="5FEEC980"/>
    <w:lvl w:ilvl="0" w:tplc="AE185DD2">
      <w:start w:val="1"/>
      <w:numFmt w:val="decimal"/>
      <w:lvlText w:val="%1."/>
      <w:lvlJc w:val="left"/>
      <w:pPr>
        <w:ind w:left="360" w:hanging="360"/>
      </w:pPr>
    </w:lvl>
    <w:lvl w:ilvl="1" w:tplc="B582D630">
      <w:start w:val="1"/>
      <w:numFmt w:val="lowerLetter"/>
      <w:lvlText w:val="%2)"/>
      <w:lvlJc w:val="left"/>
      <w:pPr>
        <w:ind w:left="720" w:hanging="360"/>
      </w:pPr>
    </w:lvl>
    <w:lvl w:ilvl="2" w:tplc="AA121100">
      <w:start w:val="1"/>
      <w:numFmt w:val="lowerRoman"/>
      <w:lvlText w:val="%3."/>
      <w:lvlJc w:val="left"/>
      <w:pPr>
        <w:ind w:left="1080" w:hanging="360"/>
      </w:pPr>
    </w:lvl>
    <w:lvl w:ilvl="3" w:tplc="B1CEA346">
      <w:start w:val="1"/>
      <w:numFmt w:val="decimal"/>
      <w:lvlText w:val="%4."/>
      <w:lvlJc w:val="left"/>
      <w:pPr>
        <w:ind w:left="2880" w:hanging="360"/>
      </w:pPr>
    </w:lvl>
    <w:lvl w:ilvl="4" w:tplc="3E3E51DE">
      <w:start w:val="1"/>
      <w:numFmt w:val="lowerLetter"/>
      <w:lvlText w:val="%5."/>
      <w:lvlJc w:val="left"/>
      <w:pPr>
        <w:ind w:left="3600" w:hanging="360"/>
      </w:pPr>
    </w:lvl>
    <w:lvl w:ilvl="5" w:tplc="480EBB1E">
      <w:start w:val="1"/>
      <w:numFmt w:val="lowerRoman"/>
      <w:lvlText w:val="%6."/>
      <w:lvlJc w:val="left"/>
      <w:pPr>
        <w:ind w:left="4320" w:hanging="360"/>
      </w:pPr>
    </w:lvl>
    <w:lvl w:ilvl="6" w:tplc="E66200E0">
      <w:start w:val="1"/>
      <w:numFmt w:val="decimal"/>
      <w:lvlText w:val="%7."/>
      <w:lvlJc w:val="left"/>
      <w:pPr>
        <w:ind w:left="5040" w:hanging="360"/>
      </w:pPr>
    </w:lvl>
    <w:lvl w:ilvl="7" w:tplc="F0207BA0">
      <w:start w:val="1"/>
      <w:numFmt w:val="lowerLetter"/>
      <w:lvlText w:val="%8."/>
      <w:lvlJc w:val="left"/>
      <w:pPr>
        <w:ind w:left="5760" w:hanging="360"/>
      </w:pPr>
    </w:lvl>
    <w:lvl w:ilvl="8" w:tplc="335E08FC">
      <w:start w:val="1"/>
      <w:numFmt w:val="lowerRoman"/>
      <w:lvlText w:val="%9."/>
      <w:lvlJc w:val="left"/>
      <w:pPr>
        <w:ind w:left="6480" w:hanging="360"/>
      </w:pPr>
    </w:lvl>
  </w:abstractNum>
  <w:abstractNum w:abstractNumId="9" w15:restartNumberingAfterBreak="0">
    <w:nsid w:val="401F2647"/>
    <w:multiLevelType w:val="hybridMultilevel"/>
    <w:tmpl w:val="650CD772"/>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10" w15:restartNumberingAfterBreak="0">
    <w:nsid w:val="44E12211"/>
    <w:multiLevelType w:val="hybridMultilevel"/>
    <w:tmpl w:val="3B7C882E"/>
    <w:lvl w:ilvl="0" w:tplc="E0246FF2">
      <w:start w:val="1"/>
      <w:numFmt w:val="decimal"/>
      <w:lvlText w:val="%1."/>
      <w:lvlJc w:val="left"/>
      <w:pPr>
        <w:ind w:left="360" w:hanging="360"/>
      </w:pPr>
    </w:lvl>
    <w:lvl w:ilvl="1" w:tplc="2304CF9E">
      <w:start w:val="1"/>
      <w:numFmt w:val="lowerLetter"/>
      <w:lvlText w:val="%2)"/>
      <w:lvlJc w:val="left"/>
      <w:pPr>
        <w:ind w:left="720" w:hanging="360"/>
      </w:pPr>
    </w:lvl>
    <w:lvl w:ilvl="2" w:tplc="99E457A8">
      <w:start w:val="1"/>
      <w:numFmt w:val="lowerRoman"/>
      <w:lvlText w:val="%3."/>
      <w:lvlJc w:val="left"/>
      <w:pPr>
        <w:ind w:left="1080" w:hanging="360"/>
      </w:pPr>
    </w:lvl>
    <w:lvl w:ilvl="3" w:tplc="4146770C">
      <w:start w:val="1"/>
      <w:numFmt w:val="decimal"/>
      <w:lvlText w:val="%4."/>
      <w:lvlJc w:val="left"/>
      <w:pPr>
        <w:ind w:left="2880" w:hanging="360"/>
      </w:pPr>
    </w:lvl>
    <w:lvl w:ilvl="4" w:tplc="671644E6">
      <w:start w:val="1"/>
      <w:numFmt w:val="lowerLetter"/>
      <w:lvlText w:val="%5."/>
      <w:lvlJc w:val="left"/>
      <w:pPr>
        <w:ind w:left="3600" w:hanging="360"/>
      </w:pPr>
    </w:lvl>
    <w:lvl w:ilvl="5" w:tplc="777C5594">
      <w:start w:val="1"/>
      <w:numFmt w:val="lowerRoman"/>
      <w:lvlText w:val="%6."/>
      <w:lvlJc w:val="left"/>
      <w:pPr>
        <w:ind w:left="4320" w:hanging="360"/>
      </w:pPr>
    </w:lvl>
    <w:lvl w:ilvl="6" w:tplc="8988A920">
      <w:start w:val="1"/>
      <w:numFmt w:val="decimal"/>
      <w:lvlText w:val="%7."/>
      <w:lvlJc w:val="left"/>
      <w:pPr>
        <w:ind w:left="5040" w:hanging="360"/>
      </w:pPr>
    </w:lvl>
    <w:lvl w:ilvl="7" w:tplc="CF8CC734">
      <w:start w:val="1"/>
      <w:numFmt w:val="lowerLetter"/>
      <w:lvlText w:val="%8."/>
      <w:lvlJc w:val="left"/>
      <w:pPr>
        <w:ind w:left="5760" w:hanging="360"/>
      </w:pPr>
    </w:lvl>
    <w:lvl w:ilvl="8" w:tplc="CE7E3956">
      <w:start w:val="1"/>
      <w:numFmt w:val="lowerRoman"/>
      <w:lvlText w:val="%9."/>
      <w:lvlJc w:val="left"/>
      <w:pPr>
        <w:ind w:left="6480" w:hanging="360"/>
      </w:pPr>
    </w:lvl>
  </w:abstractNum>
  <w:abstractNum w:abstractNumId="11" w15:restartNumberingAfterBreak="0">
    <w:nsid w:val="47A3075B"/>
    <w:multiLevelType w:val="hybridMultilevel"/>
    <w:tmpl w:val="C7B4D1B8"/>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12" w15:restartNumberingAfterBreak="0">
    <w:nsid w:val="4A2E7ED3"/>
    <w:multiLevelType w:val="hybridMultilevel"/>
    <w:tmpl w:val="6C8A8054"/>
    <w:lvl w:ilvl="0" w:tplc="A4B2BAF8">
      <w:start w:val="1"/>
      <w:numFmt w:val="decimal"/>
      <w:lvlText w:val="%1."/>
      <w:lvlJc w:val="left"/>
      <w:pPr>
        <w:ind w:left="360" w:hanging="360"/>
      </w:pPr>
    </w:lvl>
    <w:lvl w:ilvl="1" w:tplc="320C7834">
      <w:start w:val="1"/>
      <w:numFmt w:val="lowerLetter"/>
      <w:lvlText w:val="%2)"/>
      <w:lvlJc w:val="left"/>
      <w:pPr>
        <w:ind w:left="720" w:hanging="360"/>
      </w:pPr>
    </w:lvl>
    <w:lvl w:ilvl="2" w:tplc="D08C27A4">
      <w:start w:val="1"/>
      <w:numFmt w:val="lowerRoman"/>
      <w:lvlText w:val="%3."/>
      <w:lvlJc w:val="left"/>
      <w:pPr>
        <w:ind w:left="1080" w:hanging="360"/>
      </w:pPr>
    </w:lvl>
    <w:lvl w:ilvl="3" w:tplc="37D423D4">
      <w:start w:val="1"/>
      <w:numFmt w:val="decimal"/>
      <w:lvlText w:val="%4."/>
      <w:lvlJc w:val="left"/>
      <w:pPr>
        <w:ind w:left="2880" w:hanging="360"/>
      </w:pPr>
    </w:lvl>
    <w:lvl w:ilvl="4" w:tplc="DAC2BF9E">
      <w:start w:val="1"/>
      <w:numFmt w:val="lowerLetter"/>
      <w:lvlText w:val="%5."/>
      <w:lvlJc w:val="left"/>
      <w:pPr>
        <w:ind w:left="3600" w:hanging="360"/>
      </w:pPr>
    </w:lvl>
    <w:lvl w:ilvl="5" w:tplc="97981EC4">
      <w:start w:val="1"/>
      <w:numFmt w:val="lowerRoman"/>
      <w:lvlText w:val="%6."/>
      <w:lvlJc w:val="left"/>
      <w:pPr>
        <w:ind w:left="4320" w:hanging="360"/>
      </w:pPr>
    </w:lvl>
    <w:lvl w:ilvl="6" w:tplc="9D928CDC">
      <w:start w:val="1"/>
      <w:numFmt w:val="decimal"/>
      <w:lvlText w:val="%7."/>
      <w:lvlJc w:val="left"/>
      <w:pPr>
        <w:ind w:left="5040" w:hanging="360"/>
      </w:pPr>
    </w:lvl>
    <w:lvl w:ilvl="7" w:tplc="5308C176">
      <w:start w:val="1"/>
      <w:numFmt w:val="lowerLetter"/>
      <w:lvlText w:val="%8."/>
      <w:lvlJc w:val="left"/>
      <w:pPr>
        <w:ind w:left="5760" w:hanging="360"/>
      </w:pPr>
    </w:lvl>
    <w:lvl w:ilvl="8" w:tplc="4130526E">
      <w:start w:val="1"/>
      <w:numFmt w:val="lowerRoman"/>
      <w:lvlText w:val="%9."/>
      <w:lvlJc w:val="left"/>
      <w:pPr>
        <w:ind w:left="6480" w:hanging="360"/>
      </w:pPr>
    </w:lvl>
  </w:abstractNum>
  <w:abstractNum w:abstractNumId="13" w15:restartNumberingAfterBreak="0">
    <w:nsid w:val="4E0C6635"/>
    <w:multiLevelType w:val="hybridMultilevel"/>
    <w:tmpl w:val="979A9F16"/>
    <w:lvl w:ilvl="0" w:tplc="8A94FAFE">
      <w:start w:val="1"/>
      <w:numFmt w:val="decimal"/>
      <w:lvlText w:val="%1."/>
      <w:lvlJc w:val="left"/>
      <w:pPr>
        <w:ind w:left="360" w:hanging="360"/>
      </w:pPr>
    </w:lvl>
    <w:lvl w:ilvl="1" w:tplc="A658179A">
      <w:start w:val="1"/>
      <w:numFmt w:val="lowerLetter"/>
      <w:lvlText w:val="%2)"/>
      <w:lvlJc w:val="left"/>
      <w:pPr>
        <w:ind w:left="720" w:hanging="360"/>
      </w:pPr>
    </w:lvl>
    <w:lvl w:ilvl="2" w:tplc="B5589F30">
      <w:start w:val="1"/>
      <w:numFmt w:val="lowerRoman"/>
      <w:lvlText w:val="%3."/>
      <w:lvlJc w:val="left"/>
      <w:pPr>
        <w:ind w:left="1080" w:hanging="360"/>
      </w:pPr>
    </w:lvl>
    <w:lvl w:ilvl="3" w:tplc="A6021670">
      <w:start w:val="1"/>
      <w:numFmt w:val="decimal"/>
      <w:lvlText w:val="%4."/>
      <w:lvlJc w:val="left"/>
      <w:pPr>
        <w:ind w:left="2880" w:hanging="360"/>
      </w:pPr>
    </w:lvl>
    <w:lvl w:ilvl="4" w:tplc="1330742E">
      <w:start w:val="1"/>
      <w:numFmt w:val="lowerLetter"/>
      <w:lvlText w:val="%5."/>
      <w:lvlJc w:val="left"/>
      <w:pPr>
        <w:ind w:left="3600" w:hanging="360"/>
      </w:pPr>
    </w:lvl>
    <w:lvl w:ilvl="5" w:tplc="88A6C01A">
      <w:start w:val="1"/>
      <w:numFmt w:val="lowerRoman"/>
      <w:lvlText w:val="%6."/>
      <w:lvlJc w:val="left"/>
      <w:pPr>
        <w:ind w:left="4320" w:hanging="360"/>
      </w:pPr>
    </w:lvl>
    <w:lvl w:ilvl="6" w:tplc="321A5A58">
      <w:start w:val="1"/>
      <w:numFmt w:val="decimal"/>
      <w:lvlText w:val="%7."/>
      <w:lvlJc w:val="left"/>
      <w:pPr>
        <w:ind w:left="5040" w:hanging="360"/>
      </w:pPr>
    </w:lvl>
    <w:lvl w:ilvl="7" w:tplc="62524762">
      <w:start w:val="1"/>
      <w:numFmt w:val="lowerLetter"/>
      <w:lvlText w:val="%8."/>
      <w:lvlJc w:val="left"/>
      <w:pPr>
        <w:ind w:left="5760" w:hanging="360"/>
      </w:pPr>
    </w:lvl>
    <w:lvl w:ilvl="8" w:tplc="DF1CBF84">
      <w:start w:val="1"/>
      <w:numFmt w:val="lowerRoman"/>
      <w:lvlText w:val="%9."/>
      <w:lvlJc w:val="left"/>
      <w:pPr>
        <w:ind w:left="6480" w:hanging="360"/>
      </w:pPr>
    </w:lvl>
  </w:abstractNum>
  <w:abstractNum w:abstractNumId="14" w15:restartNumberingAfterBreak="0">
    <w:nsid w:val="53C327A1"/>
    <w:multiLevelType w:val="hybridMultilevel"/>
    <w:tmpl w:val="FDFAFAAE"/>
    <w:lvl w:ilvl="0" w:tplc="6F0C9DC4">
      <w:start w:val="1"/>
      <w:numFmt w:val="decimal"/>
      <w:lvlText w:val="%1."/>
      <w:lvlJc w:val="left"/>
      <w:pPr>
        <w:ind w:left="360" w:hanging="360"/>
      </w:pPr>
    </w:lvl>
    <w:lvl w:ilvl="1" w:tplc="FFA2867E">
      <w:start w:val="1"/>
      <w:numFmt w:val="lowerLetter"/>
      <w:lvlText w:val="%2)"/>
      <w:lvlJc w:val="left"/>
      <w:pPr>
        <w:ind w:left="720" w:hanging="360"/>
      </w:pPr>
    </w:lvl>
    <w:lvl w:ilvl="2" w:tplc="37869B8C">
      <w:start w:val="1"/>
      <w:numFmt w:val="lowerRoman"/>
      <w:lvlText w:val="%3."/>
      <w:lvlJc w:val="left"/>
      <w:pPr>
        <w:ind w:left="1080" w:hanging="360"/>
      </w:pPr>
    </w:lvl>
    <w:lvl w:ilvl="3" w:tplc="C37021FE">
      <w:start w:val="1"/>
      <w:numFmt w:val="decimal"/>
      <w:lvlText w:val="%4."/>
      <w:lvlJc w:val="left"/>
      <w:pPr>
        <w:ind w:left="2880" w:hanging="360"/>
      </w:pPr>
    </w:lvl>
    <w:lvl w:ilvl="4" w:tplc="67F81C3A">
      <w:start w:val="1"/>
      <w:numFmt w:val="lowerLetter"/>
      <w:lvlText w:val="%5."/>
      <w:lvlJc w:val="left"/>
      <w:pPr>
        <w:ind w:left="3600" w:hanging="360"/>
      </w:pPr>
    </w:lvl>
    <w:lvl w:ilvl="5" w:tplc="5E30EF7C">
      <w:start w:val="1"/>
      <w:numFmt w:val="lowerRoman"/>
      <w:lvlText w:val="%6."/>
      <w:lvlJc w:val="left"/>
      <w:pPr>
        <w:ind w:left="4320" w:hanging="360"/>
      </w:pPr>
    </w:lvl>
    <w:lvl w:ilvl="6" w:tplc="301870CA">
      <w:start w:val="1"/>
      <w:numFmt w:val="decimal"/>
      <w:lvlText w:val="%7."/>
      <w:lvlJc w:val="left"/>
      <w:pPr>
        <w:ind w:left="5040" w:hanging="360"/>
      </w:pPr>
    </w:lvl>
    <w:lvl w:ilvl="7" w:tplc="98743F22">
      <w:start w:val="1"/>
      <w:numFmt w:val="lowerLetter"/>
      <w:lvlText w:val="%8."/>
      <w:lvlJc w:val="left"/>
      <w:pPr>
        <w:ind w:left="5760" w:hanging="360"/>
      </w:pPr>
    </w:lvl>
    <w:lvl w:ilvl="8" w:tplc="4948C292">
      <w:start w:val="1"/>
      <w:numFmt w:val="lowerRoman"/>
      <w:lvlText w:val="%9."/>
      <w:lvlJc w:val="left"/>
      <w:pPr>
        <w:ind w:left="6480" w:hanging="360"/>
      </w:pPr>
    </w:lvl>
  </w:abstractNum>
  <w:abstractNum w:abstractNumId="15" w15:restartNumberingAfterBreak="0">
    <w:nsid w:val="5ED25985"/>
    <w:multiLevelType w:val="hybridMultilevel"/>
    <w:tmpl w:val="038A1000"/>
    <w:lvl w:ilvl="0" w:tplc="0BDEA2FC">
      <w:start w:val="1"/>
      <w:numFmt w:val="decimal"/>
      <w:lvlText w:val="%1."/>
      <w:lvlJc w:val="left"/>
      <w:pPr>
        <w:ind w:left="360" w:hanging="360"/>
      </w:pPr>
    </w:lvl>
    <w:lvl w:ilvl="1" w:tplc="3C66A8A6">
      <w:start w:val="1"/>
      <w:numFmt w:val="lowerLetter"/>
      <w:lvlText w:val="%2)"/>
      <w:lvlJc w:val="left"/>
      <w:pPr>
        <w:ind w:left="720" w:hanging="360"/>
      </w:pPr>
    </w:lvl>
    <w:lvl w:ilvl="2" w:tplc="79E6CE48">
      <w:start w:val="1"/>
      <w:numFmt w:val="lowerRoman"/>
      <w:lvlText w:val="%3."/>
      <w:lvlJc w:val="left"/>
      <w:pPr>
        <w:ind w:left="1080" w:hanging="360"/>
      </w:pPr>
    </w:lvl>
    <w:lvl w:ilvl="3" w:tplc="2C96D01C">
      <w:start w:val="1"/>
      <w:numFmt w:val="decimal"/>
      <w:lvlText w:val="%4."/>
      <w:lvlJc w:val="left"/>
      <w:pPr>
        <w:ind w:left="2880" w:hanging="360"/>
      </w:pPr>
    </w:lvl>
    <w:lvl w:ilvl="4" w:tplc="406E4798">
      <w:start w:val="1"/>
      <w:numFmt w:val="lowerLetter"/>
      <w:lvlText w:val="%5."/>
      <w:lvlJc w:val="left"/>
      <w:pPr>
        <w:ind w:left="3600" w:hanging="360"/>
      </w:pPr>
    </w:lvl>
    <w:lvl w:ilvl="5" w:tplc="F048B7D2">
      <w:start w:val="1"/>
      <w:numFmt w:val="lowerRoman"/>
      <w:lvlText w:val="%6."/>
      <w:lvlJc w:val="left"/>
      <w:pPr>
        <w:ind w:left="4320" w:hanging="360"/>
      </w:pPr>
    </w:lvl>
    <w:lvl w:ilvl="6" w:tplc="73FA978E">
      <w:start w:val="1"/>
      <w:numFmt w:val="decimal"/>
      <w:lvlText w:val="%7."/>
      <w:lvlJc w:val="left"/>
      <w:pPr>
        <w:ind w:left="5040" w:hanging="360"/>
      </w:pPr>
    </w:lvl>
    <w:lvl w:ilvl="7" w:tplc="B758482A">
      <w:start w:val="1"/>
      <w:numFmt w:val="lowerLetter"/>
      <w:lvlText w:val="%8."/>
      <w:lvlJc w:val="left"/>
      <w:pPr>
        <w:ind w:left="5760" w:hanging="360"/>
      </w:pPr>
    </w:lvl>
    <w:lvl w:ilvl="8" w:tplc="C6D8FC90">
      <w:start w:val="1"/>
      <w:numFmt w:val="lowerRoman"/>
      <w:lvlText w:val="%9."/>
      <w:lvlJc w:val="left"/>
      <w:pPr>
        <w:ind w:left="6480" w:hanging="360"/>
      </w:pPr>
    </w:lvl>
  </w:abstractNum>
  <w:abstractNum w:abstractNumId="16" w15:restartNumberingAfterBreak="0">
    <w:nsid w:val="607538C9"/>
    <w:multiLevelType w:val="hybridMultilevel"/>
    <w:tmpl w:val="7D88311C"/>
    <w:lvl w:ilvl="0" w:tplc="731C8032">
      <w:start w:val="1"/>
      <w:numFmt w:val="decimal"/>
      <w:lvlText w:val="%1."/>
      <w:lvlJc w:val="left"/>
      <w:pPr>
        <w:ind w:left="360" w:hanging="360"/>
      </w:pPr>
    </w:lvl>
    <w:lvl w:ilvl="1" w:tplc="A0C666B6">
      <w:start w:val="1"/>
      <w:numFmt w:val="lowerLetter"/>
      <w:lvlText w:val="%2)"/>
      <w:lvlJc w:val="left"/>
      <w:pPr>
        <w:ind w:left="720" w:hanging="360"/>
      </w:pPr>
    </w:lvl>
    <w:lvl w:ilvl="2" w:tplc="BA167E4A">
      <w:start w:val="1"/>
      <w:numFmt w:val="lowerRoman"/>
      <w:lvlText w:val="%3."/>
      <w:lvlJc w:val="left"/>
      <w:pPr>
        <w:ind w:left="1080" w:hanging="360"/>
      </w:pPr>
    </w:lvl>
    <w:lvl w:ilvl="3" w:tplc="80584200">
      <w:start w:val="1"/>
      <w:numFmt w:val="decimal"/>
      <w:lvlText w:val="%4."/>
      <w:lvlJc w:val="left"/>
      <w:pPr>
        <w:ind w:left="2880" w:hanging="360"/>
      </w:pPr>
    </w:lvl>
    <w:lvl w:ilvl="4" w:tplc="8B303552">
      <w:start w:val="1"/>
      <w:numFmt w:val="lowerLetter"/>
      <w:lvlText w:val="%5."/>
      <w:lvlJc w:val="left"/>
      <w:pPr>
        <w:ind w:left="3600" w:hanging="360"/>
      </w:pPr>
    </w:lvl>
    <w:lvl w:ilvl="5" w:tplc="DAAECF62">
      <w:start w:val="1"/>
      <w:numFmt w:val="lowerRoman"/>
      <w:lvlText w:val="%6."/>
      <w:lvlJc w:val="left"/>
      <w:pPr>
        <w:ind w:left="4320" w:hanging="360"/>
      </w:pPr>
    </w:lvl>
    <w:lvl w:ilvl="6" w:tplc="58D8B1BE">
      <w:start w:val="1"/>
      <w:numFmt w:val="decimal"/>
      <w:lvlText w:val="%7."/>
      <w:lvlJc w:val="left"/>
      <w:pPr>
        <w:ind w:left="5040" w:hanging="360"/>
      </w:pPr>
    </w:lvl>
    <w:lvl w:ilvl="7" w:tplc="7740763A">
      <w:start w:val="1"/>
      <w:numFmt w:val="lowerLetter"/>
      <w:lvlText w:val="%8."/>
      <w:lvlJc w:val="left"/>
      <w:pPr>
        <w:ind w:left="5760" w:hanging="360"/>
      </w:pPr>
    </w:lvl>
    <w:lvl w:ilvl="8" w:tplc="34CA78B6">
      <w:start w:val="1"/>
      <w:numFmt w:val="lowerRoman"/>
      <w:lvlText w:val="%9."/>
      <w:lvlJc w:val="left"/>
      <w:pPr>
        <w:ind w:left="6480" w:hanging="360"/>
      </w:pPr>
    </w:lvl>
  </w:abstractNum>
  <w:abstractNum w:abstractNumId="17" w15:restartNumberingAfterBreak="0">
    <w:nsid w:val="6333626A"/>
    <w:multiLevelType w:val="hybridMultilevel"/>
    <w:tmpl w:val="AFB65A10"/>
    <w:lvl w:ilvl="0" w:tplc="77D223B2">
      <w:start w:val="1"/>
      <w:numFmt w:val="decimal"/>
      <w:lvlText w:val="%1."/>
      <w:lvlJc w:val="left"/>
      <w:pPr>
        <w:ind w:left="360" w:hanging="360"/>
      </w:pPr>
    </w:lvl>
    <w:lvl w:ilvl="1" w:tplc="B1BAA38C">
      <w:start w:val="1"/>
      <w:numFmt w:val="lowerLetter"/>
      <w:lvlText w:val="%2)"/>
      <w:lvlJc w:val="left"/>
      <w:pPr>
        <w:ind w:left="720" w:hanging="360"/>
      </w:pPr>
    </w:lvl>
    <w:lvl w:ilvl="2" w:tplc="DD0213EA">
      <w:start w:val="1"/>
      <w:numFmt w:val="lowerRoman"/>
      <w:lvlText w:val="%3."/>
      <w:lvlJc w:val="left"/>
      <w:pPr>
        <w:ind w:left="1080" w:hanging="360"/>
      </w:pPr>
    </w:lvl>
    <w:lvl w:ilvl="3" w:tplc="71925AB8">
      <w:start w:val="1"/>
      <w:numFmt w:val="decimal"/>
      <w:lvlText w:val="%4."/>
      <w:lvlJc w:val="left"/>
      <w:pPr>
        <w:ind w:left="2880" w:hanging="360"/>
      </w:pPr>
    </w:lvl>
    <w:lvl w:ilvl="4" w:tplc="C12C5304">
      <w:start w:val="1"/>
      <w:numFmt w:val="lowerLetter"/>
      <w:lvlText w:val="%5."/>
      <w:lvlJc w:val="left"/>
      <w:pPr>
        <w:ind w:left="3600" w:hanging="360"/>
      </w:pPr>
    </w:lvl>
    <w:lvl w:ilvl="5" w:tplc="20FA7C50">
      <w:start w:val="1"/>
      <w:numFmt w:val="lowerRoman"/>
      <w:lvlText w:val="%6."/>
      <w:lvlJc w:val="left"/>
      <w:pPr>
        <w:ind w:left="4320" w:hanging="360"/>
      </w:pPr>
    </w:lvl>
    <w:lvl w:ilvl="6" w:tplc="A9F6C12C">
      <w:start w:val="1"/>
      <w:numFmt w:val="decimal"/>
      <w:lvlText w:val="%7."/>
      <w:lvlJc w:val="left"/>
      <w:pPr>
        <w:ind w:left="5040" w:hanging="360"/>
      </w:pPr>
    </w:lvl>
    <w:lvl w:ilvl="7" w:tplc="544AF804">
      <w:start w:val="1"/>
      <w:numFmt w:val="lowerLetter"/>
      <w:lvlText w:val="%8."/>
      <w:lvlJc w:val="left"/>
      <w:pPr>
        <w:ind w:left="5760" w:hanging="360"/>
      </w:pPr>
    </w:lvl>
    <w:lvl w:ilvl="8" w:tplc="32E03BF4">
      <w:start w:val="1"/>
      <w:numFmt w:val="lowerRoman"/>
      <w:lvlText w:val="%9."/>
      <w:lvlJc w:val="left"/>
      <w:pPr>
        <w:ind w:left="6480" w:hanging="360"/>
      </w:pPr>
    </w:lvl>
  </w:abstractNum>
  <w:abstractNum w:abstractNumId="18" w15:restartNumberingAfterBreak="0">
    <w:nsid w:val="682F1498"/>
    <w:multiLevelType w:val="hybridMultilevel"/>
    <w:tmpl w:val="9FF2940E"/>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19" w15:restartNumberingAfterBreak="0">
    <w:nsid w:val="73AD7B19"/>
    <w:multiLevelType w:val="hybridMultilevel"/>
    <w:tmpl w:val="90E2D776"/>
    <w:lvl w:ilvl="0" w:tplc="64CA07F0">
      <w:start w:val="1"/>
      <w:numFmt w:val="decimal"/>
      <w:lvlText w:val="%1."/>
      <w:lvlJc w:val="left"/>
      <w:pPr>
        <w:ind w:left="360" w:hanging="360"/>
      </w:pPr>
    </w:lvl>
    <w:lvl w:ilvl="1" w:tplc="04EC2270">
      <w:start w:val="1"/>
      <w:numFmt w:val="lowerLetter"/>
      <w:lvlText w:val="%2)"/>
      <w:lvlJc w:val="left"/>
      <w:pPr>
        <w:ind w:left="720" w:hanging="360"/>
      </w:pPr>
    </w:lvl>
    <w:lvl w:ilvl="2" w:tplc="9A182AAA">
      <w:start w:val="1"/>
      <w:numFmt w:val="lowerRoman"/>
      <w:lvlText w:val="%3."/>
      <w:lvlJc w:val="left"/>
      <w:pPr>
        <w:ind w:left="1080" w:hanging="360"/>
      </w:pPr>
    </w:lvl>
    <w:lvl w:ilvl="3" w:tplc="200828D0">
      <w:start w:val="1"/>
      <w:numFmt w:val="decimal"/>
      <w:lvlText w:val="%4."/>
      <w:lvlJc w:val="left"/>
      <w:pPr>
        <w:ind w:left="2880" w:hanging="360"/>
      </w:pPr>
    </w:lvl>
    <w:lvl w:ilvl="4" w:tplc="3788C8EA">
      <w:start w:val="1"/>
      <w:numFmt w:val="lowerLetter"/>
      <w:lvlText w:val="%5."/>
      <w:lvlJc w:val="left"/>
      <w:pPr>
        <w:ind w:left="3600" w:hanging="360"/>
      </w:pPr>
    </w:lvl>
    <w:lvl w:ilvl="5" w:tplc="33AA52CE">
      <w:start w:val="1"/>
      <w:numFmt w:val="lowerRoman"/>
      <w:lvlText w:val="%6."/>
      <w:lvlJc w:val="left"/>
      <w:pPr>
        <w:ind w:left="4320" w:hanging="360"/>
      </w:pPr>
    </w:lvl>
    <w:lvl w:ilvl="6" w:tplc="0EE8388A">
      <w:start w:val="1"/>
      <w:numFmt w:val="decimal"/>
      <w:lvlText w:val="%7."/>
      <w:lvlJc w:val="left"/>
      <w:pPr>
        <w:ind w:left="5040" w:hanging="360"/>
      </w:pPr>
    </w:lvl>
    <w:lvl w:ilvl="7" w:tplc="907C52E4">
      <w:start w:val="1"/>
      <w:numFmt w:val="lowerLetter"/>
      <w:lvlText w:val="%8."/>
      <w:lvlJc w:val="left"/>
      <w:pPr>
        <w:ind w:left="5760" w:hanging="360"/>
      </w:pPr>
    </w:lvl>
    <w:lvl w:ilvl="8" w:tplc="75C0E2BC">
      <w:start w:val="1"/>
      <w:numFmt w:val="lowerRoman"/>
      <w:lvlText w:val="%9."/>
      <w:lvlJc w:val="left"/>
      <w:pPr>
        <w:ind w:left="6480" w:hanging="360"/>
      </w:pPr>
    </w:lvl>
  </w:abstractNum>
  <w:abstractNum w:abstractNumId="20" w15:restartNumberingAfterBreak="0">
    <w:nsid w:val="76B26095"/>
    <w:multiLevelType w:val="hybridMultilevel"/>
    <w:tmpl w:val="ECCC1212"/>
    <w:lvl w:ilvl="0" w:tplc="A6B4B2B4">
      <w:start w:val="1"/>
      <w:numFmt w:val="decimal"/>
      <w:lvlText w:val="%1."/>
      <w:lvlJc w:val="left"/>
      <w:pPr>
        <w:ind w:left="360" w:hanging="360"/>
      </w:pPr>
    </w:lvl>
    <w:lvl w:ilvl="1" w:tplc="43965BC2">
      <w:start w:val="1"/>
      <w:numFmt w:val="lowerLetter"/>
      <w:lvlText w:val="%2)"/>
      <w:lvlJc w:val="left"/>
      <w:pPr>
        <w:ind w:left="720" w:hanging="360"/>
      </w:pPr>
    </w:lvl>
    <w:lvl w:ilvl="2" w:tplc="7A56BC88">
      <w:start w:val="1"/>
      <w:numFmt w:val="lowerRoman"/>
      <w:lvlText w:val="%3."/>
      <w:lvlJc w:val="left"/>
      <w:pPr>
        <w:ind w:left="1080" w:hanging="360"/>
      </w:pPr>
    </w:lvl>
    <w:lvl w:ilvl="3" w:tplc="49CA450A">
      <w:start w:val="1"/>
      <w:numFmt w:val="decimal"/>
      <w:lvlText w:val="%4."/>
      <w:lvlJc w:val="left"/>
      <w:pPr>
        <w:ind w:left="2880" w:hanging="360"/>
      </w:pPr>
    </w:lvl>
    <w:lvl w:ilvl="4" w:tplc="F3FCCF68">
      <w:start w:val="1"/>
      <w:numFmt w:val="lowerLetter"/>
      <w:lvlText w:val="%5."/>
      <w:lvlJc w:val="left"/>
      <w:pPr>
        <w:ind w:left="3600" w:hanging="360"/>
      </w:pPr>
    </w:lvl>
    <w:lvl w:ilvl="5" w:tplc="6D164CB8">
      <w:start w:val="1"/>
      <w:numFmt w:val="lowerRoman"/>
      <w:lvlText w:val="%6."/>
      <w:lvlJc w:val="left"/>
      <w:pPr>
        <w:ind w:left="4320" w:hanging="360"/>
      </w:pPr>
    </w:lvl>
    <w:lvl w:ilvl="6" w:tplc="B9D49450">
      <w:start w:val="1"/>
      <w:numFmt w:val="decimal"/>
      <w:lvlText w:val="%7."/>
      <w:lvlJc w:val="left"/>
      <w:pPr>
        <w:ind w:left="5040" w:hanging="360"/>
      </w:pPr>
    </w:lvl>
    <w:lvl w:ilvl="7" w:tplc="2A8C94DE">
      <w:start w:val="1"/>
      <w:numFmt w:val="lowerLetter"/>
      <w:lvlText w:val="%8."/>
      <w:lvlJc w:val="left"/>
      <w:pPr>
        <w:ind w:left="5760" w:hanging="360"/>
      </w:pPr>
    </w:lvl>
    <w:lvl w:ilvl="8" w:tplc="89D8917C">
      <w:start w:val="1"/>
      <w:numFmt w:val="lowerRoman"/>
      <w:lvlText w:val="%9."/>
      <w:lvlJc w:val="left"/>
      <w:pPr>
        <w:ind w:left="6480" w:hanging="360"/>
      </w:pPr>
    </w:lvl>
  </w:abstractNum>
  <w:num w:numId="1">
    <w:abstractNumId w:val="2"/>
  </w:num>
  <w:num w:numId="2">
    <w:abstractNumId w:val="3"/>
  </w:num>
  <w:num w:numId="3">
    <w:abstractNumId w:val="7"/>
  </w:num>
  <w:num w:numId="4">
    <w:abstractNumId w:val="13"/>
  </w:num>
  <w:num w:numId="5">
    <w:abstractNumId w:val="14"/>
  </w:num>
  <w:num w:numId="6">
    <w:abstractNumId w:val="16"/>
  </w:num>
  <w:num w:numId="7">
    <w:abstractNumId w:val="20"/>
  </w:num>
  <w:num w:numId="8">
    <w:abstractNumId w:val="10"/>
  </w:num>
  <w:num w:numId="9">
    <w:abstractNumId w:val="17"/>
  </w:num>
  <w:num w:numId="10">
    <w:abstractNumId w:val="15"/>
  </w:num>
  <w:num w:numId="11">
    <w:abstractNumId w:val="0"/>
  </w:num>
  <w:num w:numId="12">
    <w:abstractNumId w:val="19"/>
  </w:num>
  <w:num w:numId="13">
    <w:abstractNumId w:val="12"/>
  </w:num>
  <w:num w:numId="14">
    <w:abstractNumId w:val="4"/>
  </w:num>
  <w:num w:numId="15">
    <w:abstractNumId w:val="5"/>
  </w:num>
  <w:num w:numId="16">
    <w:abstractNumId w:val="6"/>
  </w:num>
  <w:num w:numId="17">
    <w:abstractNumId w:val="1"/>
  </w:num>
  <w:num w:numId="18">
    <w:abstractNumId w:val="8"/>
  </w:num>
  <w:num w:numId="19">
    <w:abstractNumId w:val="9"/>
  </w:num>
  <w:num w:numId="20">
    <w:abstractNumId w:val="18"/>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6B16"/>
    <w:rsid w:val="000445F8"/>
    <w:rsid w:val="00065F9C"/>
    <w:rsid w:val="00090690"/>
    <w:rsid w:val="000B2978"/>
    <w:rsid w:val="000F2113"/>
    <w:rsid w:val="000F6147"/>
    <w:rsid w:val="00112029"/>
    <w:rsid w:val="00135412"/>
    <w:rsid w:val="00165D81"/>
    <w:rsid w:val="0017282C"/>
    <w:rsid w:val="0018085F"/>
    <w:rsid w:val="001B2C8A"/>
    <w:rsid w:val="001C1330"/>
    <w:rsid w:val="001C7B7E"/>
    <w:rsid w:val="001D56CA"/>
    <w:rsid w:val="001E06DF"/>
    <w:rsid w:val="001E2925"/>
    <w:rsid w:val="001F7FD3"/>
    <w:rsid w:val="00205861"/>
    <w:rsid w:val="00217732"/>
    <w:rsid w:val="00221401"/>
    <w:rsid w:val="00222BE8"/>
    <w:rsid w:val="00226B06"/>
    <w:rsid w:val="002360E5"/>
    <w:rsid w:val="0024020B"/>
    <w:rsid w:val="002560E6"/>
    <w:rsid w:val="00260254"/>
    <w:rsid w:val="00261790"/>
    <w:rsid w:val="00265E11"/>
    <w:rsid w:val="002873CB"/>
    <w:rsid w:val="002C00E2"/>
    <w:rsid w:val="002D342B"/>
    <w:rsid w:val="002E0E6B"/>
    <w:rsid w:val="002E14FB"/>
    <w:rsid w:val="002E7D2F"/>
    <w:rsid w:val="00306F40"/>
    <w:rsid w:val="00360F38"/>
    <w:rsid w:val="00361FF4"/>
    <w:rsid w:val="00362769"/>
    <w:rsid w:val="00385615"/>
    <w:rsid w:val="00394AC5"/>
    <w:rsid w:val="003B0612"/>
    <w:rsid w:val="003B5299"/>
    <w:rsid w:val="003D10F9"/>
    <w:rsid w:val="00400A77"/>
    <w:rsid w:val="0042207A"/>
    <w:rsid w:val="00486EE9"/>
    <w:rsid w:val="00493A0C"/>
    <w:rsid w:val="0049421F"/>
    <w:rsid w:val="004C24F2"/>
    <w:rsid w:val="004D6B48"/>
    <w:rsid w:val="004D71E4"/>
    <w:rsid w:val="00531A4E"/>
    <w:rsid w:val="00535F5A"/>
    <w:rsid w:val="00555F58"/>
    <w:rsid w:val="00573A3B"/>
    <w:rsid w:val="005B746A"/>
    <w:rsid w:val="005E3F92"/>
    <w:rsid w:val="005F4FCB"/>
    <w:rsid w:val="00614186"/>
    <w:rsid w:val="00614502"/>
    <w:rsid w:val="00632F88"/>
    <w:rsid w:val="0063428B"/>
    <w:rsid w:val="0065546A"/>
    <w:rsid w:val="00657267"/>
    <w:rsid w:val="006767EF"/>
    <w:rsid w:val="00680198"/>
    <w:rsid w:val="006D36B0"/>
    <w:rsid w:val="006E6663"/>
    <w:rsid w:val="00704817"/>
    <w:rsid w:val="0073487D"/>
    <w:rsid w:val="007412E2"/>
    <w:rsid w:val="007F6943"/>
    <w:rsid w:val="00823CEF"/>
    <w:rsid w:val="00824632"/>
    <w:rsid w:val="00855B84"/>
    <w:rsid w:val="0086545D"/>
    <w:rsid w:val="00882E0A"/>
    <w:rsid w:val="008832A6"/>
    <w:rsid w:val="008840C5"/>
    <w:rsid w:val="00893915"/>
    <w:rsid w:val="008B065E"/>
    <w:rsid w:val="008B3AC2"/>
    <w:rsid w:val="008C5D68"/>
    <w:rsid w:val="008D000D"/>
    <w:rsid w:val="008E3CAD"/>
    <w:rsid w:val="008F680D"/>
    <w:rsid w:val="00903573"/>
    <w:rsid w:val="00913F3A"/>
    <w:rsid w:val="00917B18"/>
    <w:rsid w:val="009223C5"/>
    <w:rsid w:val="0097271C"/>
    <w:rsid w:val="00973B75"/>
    <w:rsid w:val="009747C1"/>
    <w:rsid w:val="009A057F"/>
    <w:rsid w:val="009A6186"/>
    <w:rsid w:val="009D4D45"/>
    <w:rsid w:val="009D695E"/>
    <w:rsid w:val="009D7554"/>
    <w:rsid w:val="009F68B8"/>
    <w:rsid w:val="00A02AAD"/>
    <w:rsid w:val="00A34438"/>
    <w:rsid w:val="00AA1436"/>
    <w:rsid w:val="00AB28B3"/>
    <w:rsid w:val="00AC197E"/>
    <w:rsid w:val="00AD1842"/>
    <w:rsid w:val="00AE5EC5"/>
    <w:rsid w:val="00AF78DE"/>
    <w:rsid w:val="00B04E90"/>
    <w:rsid w:val="00B06A6C"/>
    <w:rsid w:val="00B208AB"/>
    <w:rsid w:val="00B21D59"/>
    <w:rsid w:val="00B3509A"/>
    <w:rsid w:val="00B7291D"/>
    <w:rsid w:val="00B72FF5"/>
    <w:rsid w:val="00B831D6"/>
    <w:rsid w:val="00BC40FC"/>
    <w:rsid w:val="00BC5004"/>
    <w:rsid w:val="00BC6F18"/>
    <w:rsid w:val="00BD419F"/>
    <w:rsid w:val="00C31256"/>
    <w:rsid w:val="00C54790"/>
    <w:rsid w:val="00C62ACE"/>
    <w:rsid w:val="00C706E3"/>
    <w:rsid w:val="00C7219A"/>
    <w:rsid w:val="00C73099"/>
    <w:rsid w:val="00CA15FA"/>
    <w:rsid w:val="00CD3264"/>
    <w:rsid w:val="00D079DA"/>
    <w:rsid w:val="00D72114"/>
    <w:rsid w:val="00D73208"/>
    <w:rsid w:val="00D87DB5"/>
    <w:rsid w:val="00DA22FB"/>
    <w:rsid w:val="00DC1BF8"/>
    <w:rsid w:val="00DD051E"/>
    <w:rsid w:val="00DD4569"/>
    <w:rsid w:val="00DF064E"/>
    <w:rsid w:val="00DF1A95"/>
    <w:rsid w:val="00E02B30"/>
    <w:rsid w:val="00E07BED"/>
    <w:rsid w:val="00E73F52"/>
    <w:rsid w:val="00E93F3B"/>
    <w:rsid w:val="00E97BC8"/>
    <w:rsid w:val="00EE75E6"/>
    <w:rsid w:val="00F11303"/>
    <w:rsid w:val="00F12E29"/>
    <w:rsid w:val="00F152B9"/>
    <w:rsid w:val="00F57608"/>
    <w:rsid w:val="00F6783D"/>
    <w:rsid w:val="00F90724"/>
    <w:rsid w:val="00FB45FF"/>
    <w:rsid w:val="00FB6506"/>
    <w:rsid w:val="00FC2541"/>
    <w:rsid w:val="00FD07F8"/>
    <w:rsid w:val="00FE2E3C"/>
    <w:rsid w:val="00FE4058"/>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5D64"/>
  <w15:docId w15:val="{F3ED6EDD-A355-4440-8E40-1EE6D484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Textbubliny">
    <w:name w:val="Balloon Text"/>
    <w:basedOn w:val="Normln"/>
    <w:link w:val="TextbublinyChar"/>
    <w:uiPriority w:val="99"/>
    <w:semiHidden/>
    <w:unhideWhenUsed/>
    <w:rsid w:val="008840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40C5"/>
    <w:rPr>
      <w:rFonts w:ascii="Segoe UI" w:hAnsi="Segoe UI" w:cs="Segoe UI"/>
      <w:sz w:val="18"/>
      <w:szCs w:val="18"/>
    </w:rPr>
  </w:style>
  <w:style w:type="character" w:styleId="Hypertextovodkaz">
    <w:name w:val="Hyperlink"/>
    <w:rsid w:val="00B72FF5"/>
    <w:rPr>
      <w:color w:val="000080"/>
      <w:u w:val="single"/>
    </w:rPr>
  </w:style>
  <w:style w:type="paragraph" w:styleId="Odstavecseseznamem">
    <w:name w:val="List Paragraph"/>
    <w:basedOn w:val="Normln"/>
    <w:uiPriority w:val="99"/>
    <w:rsid w:val="0073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humin.ezak.cz/profile_display_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4B28-B76E-4EDA-B192-5F360326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17</Pages>
  <Words>6278</Words>
  <Characters>37042</Characters>
  <Application>Microsoft Office Word</Application>
  <DocSecurity>0</DocSecurity>
  <Lines>308</Lines>
  <Paragraphs>86</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Smlouva o dílo na stavební práce</vt:lpstr>
      <vt:lpstr/>
    </vt:vector>
  </TitlesOfParts>
  <Company>Bohumín</Company>
  <LinksUpToDate>false</LinksUpToDate>
  <CharactersWithSpaces>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stavební práce</dc:title>
  <dc:subject>dílem jsou stavební práce, obec objednatel</dc:subject>
  <dc:creator>www.poradnaproobce.cz</dc:creator>
  <cp:keywords/>
  <dc:description>dílem jsou stavební práce, obec objednatel</dc:description>
  <cp:lastModifiedBy>Kolařík Zdeněk</cp:lastModifiedBy>
  <cp:revision>47</cp:revision>
  <cp:lastPrinted>2025-09-18T06:37:00Z</cp:lastPrinted>
  <dcterms:created xsi:type="dcterms:W3CDTF">2025-09-17T13:00:00Z</dcterms:created>
  <dcterms:modified xsi:type="dcterms:W3CDTF">2025-10-07T08:50:00Z</dcterms:modified>
  <cp:category/>
  <cp:contentStatus>Návrh pro jednání orgánu obce</cp:contentStatus>
</cp:coreProperties>
</file>