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C817036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Čestné prohlášení dodavatele o splnění způsobilosti</w:t>
      </w:r>
    </w:p>
    <w:p w14:paraId="5CBA7DCA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7894BB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VEŘEJNÉ ZAKÁZKY S NÁZVEM:</w:t>
      </w:r>
    </w:p>
    <w:p w14:paraId="21EECEC9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0F7FC6E5" w14:textId="0CEDCDBD" w:rsidR="00946B97" w:rsidRPr="00643E43" w:rsidRDefault="00946B97" w:rsidP="00946B97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bookmarkStart w:id="0" w:name="_Hlk64847779"/>
      <w:r w:rsidRPr="00643E43">
        <w:rPr>
          <w:rFonts w:ascii="Arial" w:hAnsi="Arial" w:cs="Arial"/>
          <w:b/>
          <w:bCs/>
          <w:iCs/>
        </w:rPr>
        <w:t>„</w:t>
      </w:r>
      <w:r w:rsidR="002B5D1F" w:rsidRPr="0019500C">
        <w:rPr>
          <w:rFonts w:ascii="Arial" w:hAnsi="Arial" w:cs="Arial"/>
          <w:b/>
          <w:bCs/>
          <w:sz w:val="30"/>
          <w:szCs w:val="30"/>
        </w:rPr>
        <w:t>ZŠ</w:t>
      </w:r>
      <w:r w:rsidR="002B5D1F">
        <w:rPr>
          <w:rFonts w:ascii="Arial" w:hAnsi="Arial" w:cs="Arial"/>
          <w:b/>
          <w:bCs/>
          <w:sz w:val="30"/>
          <w:szCs w:val="30"/>
        </w:rPr>
        <w:t xml:space="preserve"> ČSA</w:t>
      </w:r>
      <w:r w:rsidR="002B5D1F" w:rsidRPr="0019500C">
        <w:rPr>
          <w:rFonts w:ascii="Arial" w:hAnsi="Arial" w:cs="Arial"/>
          <w:b/>
          <w:bCs/>
          <w:sz w:val="30"/>
          <w:szCs w:val="30"/>
        </w:rPr>
        <w:t xml:space="preserve"> </w:t>
      </w:r>
      <w:r w:rsidR="002B5D1F">
        <w:rPr>
          <w:rFonts w:ascii="Arial" w:hAnsi="Arial" w:cs="Arial"/>
          <w:b/>
          <w:bCs/>
          <w:sz w:val="30"/>
          <w:szCs w:val="30"/>
        </w:rPr>
        <w:t>–</w:t>
      </w:r>
      <w:r w:rsidR="002B5D1F" w:rsidRPr="0019500C">
        <w:rPr>
          <w:rFonts w:ascii="Arial" w:hAnsi="Arial" w:cs="Arial"/>
          <w:b/>
          <w:bCs/>
          <w:sz w:val="30"/>
          <w:szCs w:val="30"/>
        </w:rPr>
        <w:t xml:space="preserve"> </w:t>
      </w:r>
      <w:r w:rsidR="002B5D1F">
        <w:rPr>
          <w:rFonts w:ascii="Arial" w:hAnsi="Arial" w:cs="Arial"/>
          <w:b/>
          <w:bCs/>
          <w:sz w:val="30"/>
          <w:szCs w:val="30"/>
        </w:rPr>
        <w:t>technologické vybavení školní kuchyně</w:t>
      </w:r>
      <w:r>
        <w:rPr>
          <w:rFonts w:ascii="Arial" w:hAnsi="Arial" w:cs="Arial"/>
          <w:b/>
          <w:bCs/>
          <w:iCs/>
        </w:rPr>
        <w:t>“</w:t>
      </w:r>
    </w:p>
    <w:bookmarkEnd w:id="0"/>
    <w:p w14:paraId="79BA9E7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5D5CC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3BBE3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10B6D8" w14:textId="0BBA6E02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Název </w:t>
      </w:r>
      <w:r w:rsidR="002B5D1F">
        <w:rPr>
          <w:rFonts w:ascii="Arial" w:hAnsi="Arial" w:cs="Arial"/>
          <w:sz w:val="20"/>
        </w:rPr>
        <w:t>společnosti</w:t>
      </w:r>
      <w:r w:rsidRPr="00564B26">
        <w:rPr>
          <w:rFonts w:ascii="Arial" w:hAnsi="Arial" w:cs="Arial"/>
          <w:sz w:val="20"/>
        </w:rPr>
        <w:t xml:space="preserve"> 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br/>
        <w:t>se sídlem:</w:t>
      </w:r>
      <w:r w:rsidR="002B5D1F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6E436C09" w14:textId="0A1AFE26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Zastoupená:</w:t>
      </w:r>
      <w:r w:rsidR="002B5D1F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</w:p>
    <w:p w14:paraId="2B9480F1" w14:textId="0AB8181E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IČO:</w:t>
      </w:r>
      <w:r w:rsidRPr="00564B26">
        <w:rPr>
          <w:rFonts w:ascii="Arial" w:hAnsi="Arial" w:cs="Arial"/>
          <w:sz w:val="20"/>
        </w:rPr>
        <w:tab/>
      </w:r>
      <w:r w:rsidR="002B5D1F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7B237823" w14:textId="4894ACDB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DIČ:</w:t>
      </w:r>
      <w:r w:rsidRPr="00564B26">
        <w:rPr>
          <w:rFonts w:ascii="Arial" w:hAnsi="Arial" w:cs="Arial"/>
          <w:sz w:val="20"/>
        </w:rPr>
        <w:tab/>
      </w:r>
      <w:r w:rsidR="002B5D1F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1AC4C7B6" w14:textId="029E0586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Bankovní spojení:</w:t>
      </w:r>
      <w:r w:rsidR="002B5D1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1967244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0A2E414D" w14:textId="387F6844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Číslo účtu:</w:t>
      </w:r>
      <w:r w:rsidR="002B5D1F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2B8BD295" w14:textId="430605AD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564B2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115294873"/>
          <w:placeholder>
            <w:docPart w:val="36EAD621E58E4629981C6F64BCCDAC0F"/>
          </w:placeholder>
          <w:showingPlcHdr/>
          <w:text/>
        </w:sdtPr>
        <w:sdtEndPr/>
        <w:sdtContent>
          <w:r w:rsidR="005D15A1"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E1A6D08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6D589A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0E728F" w14:textId="77777777" w:rsidR="00A32720" w:rsidRPr="00D27E59" w:rsidRDefault="00A32720" w:rsidP="005D15A1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0A4D95D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7A344B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3434FD4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FE4A8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3230EDF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26691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4E994B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9E2F87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4361D247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CCD5B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3F2FCB3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793A88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66B497E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933A15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0CC0E065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E6D44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20DA893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CFC34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0F84282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054F9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52CB0B27" w14:textId="3A4C32E4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277B2F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5519280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121C29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lastRenderedPageBreak/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73365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9D97EED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3 zákona</w:t>
      </w:r>
    </w:p>
    <w:p w14:paraId="47E7176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7A757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7FF8E09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CC1D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7691B71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29B4B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Dodavatel splňuje profesní předpoklad, disponuje doklady požadovanými v zadávací dokumentaci a na vyzvání je předloží</w:t>
      </w:r>
      <w:bookmarkStart w:id="1" w:name="_GoBack"/>
      <w:bookmarkEnd w:id="1"/>
    </w:p>
    <w:p w14:paraId="0E059AC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0FB22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Účastník čestně prohlašuje, že plně a bezvýhradně akceptuje závazný text návrhu </w:t>
      </w:r>
      <w:r>
        <w:rPr>
          <w:rFonts w:ascii="Arial" w:hAnsi="Arial"/>
          <w:sz w:val="20"/>
          <w:szCs w:val="20"/>
        </w:rPr>
        <w:t>kupní</w:t>
      </w:r>
      <w:r w:rsidRPr="00D27E59">
        <w:rPr>
          <w:rFonts w:ascii="Arial" w:hAnsi="Arial"/>
          <w:sz w:val="20"/>
          <w:szCs w:val="20"/>
        </w:rPr>
        <w:t xml:space="preserve"> smlouvy.</w:t>
      </w:r>
    </w:p>
    <w:p w14:paraId="5D31CD7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AA54060" w14:textId="51B4D122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53C16">
        <w:rPr>
          <w:rFonts w:ascii="Arial" w:hAnsi="Arial"/>
          <w:sz w:val="20"/>
          <w:szCs w:val="20"/>
        </w:rPr>
        <w:t xml:space="preserve">Seznam alespoň tří obdobných zakázek úspěšně realizovaných uchazečem v období tří let před zveřejněním Výzvy k předložení nabídek, každá v minimální hodnotě </w:t>
      </w:r>
      <w:r w:rsidR="00334EBA" w:rsidRPr="00D53C16">
        <w:rPr>
          <w:rFonts w:ascii="Arial" w:hAnsi="Arial"/>
          <w:sz w:val="20"/>
          <w:szCs w:val="20"/>
        </w:rPr>
        <w:t xml:space="preserve">750 </w:t>
      </w:r>
      <w:r w:rsidRPr="00D53C16">
        <w:rPr>
          <w:rFonts w:ascii="Arial" w:hAnsi="Arial"/>
          <w:sz w:val="20"/>
          <w:szCs w:val="20"/>
        </w:rPr>
        <w:t>000 Kč</w:t>
      </w:r>
      <w:r w:rsidRPr="00D27E59">
        <w:rPr>
          <w:rFonts w:ascii="Arial" w:hAnsi="Arial"/>
          <w:sz w:val="20"/>
          <w:szCs w:val="20"/>
        </w:rPr>
        <w:t xml:space="preserve"> </w:t>
      </w:r>
      <w:r w:rsidR="00D53C16">
        <w:rPr>
          <w:rFonts w:ascii="Arial" w:hAnsi="Arial"/>
          <w:sz w:val="20"/>
          <w:szCs w:val="20"/>
        </w:rPr>
        <w:t>bez DPH</w:t>
      </w:r>
    </w:p>
    <w:p w14:paraId="10A3886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7"/>
        <w:gridCol w:w="1805"/>
        <w:gridCol w:w="2014"/>
        <w:gridCol w:w="1703"/>
        <w:gridCol w:w="1633"/>
      </w:tblGrid>
      <w:tr w:rsidR="00A32720" w14:paraId="3269B84E" w14:textId="77777777" w:rsidTr="00564B26">
        <w:tc>
          <w:tcPr>
            <w:tcW w:w="2100" w:type="dxa"/>
          </w:tcPr>
          <w:p w14:paraId="6CB4B5FA" w14:textId="77777777" w:rsidR="00A32720" w:rsidRDefault="00A32720" w:rsidP="00564B26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2031" w:type="dxa"/>
          </w:tcPr>
          <w:p w14:paraId="6BB61A80" w14:textId="77777777" w:rsidR="00A32720" w:rsidRDefault="00A32720" w:rsidP="00564B26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174" w:type="dxa"/>
          </w:tcPr>
          <w:p w14:paraId="442382E2" w14:textId="77777777" w:rsidR="00A32720" w:rsidRDefault="00A32720" w:rsidP="00564B26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962" w:type="dxa"/>
          </w:tcPr>
          <w:p w14:paraId="2160DE9C" w14:textId="77777777" w:rsidR="00A32720" w:rsidRDefault="00A32720" w:rsidP="00564B26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787" w:type="dxa"/>
          </w:tcPr>
          <w:p w14:paraId="1C48DD97" w14:textId="77777777" w:rsidR="00A32720" w:rsidRDefault="00A32720" w:rsidP="00564B26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A32720" w14:paraId="107E507C" w14:textId="77777777" w:rsidTr="00564B26">
        <w:tc>
          <w:tcPr>
            <w:tcW w:w="2100" w:type="dxa"/>
          </w:tcPr>
          <w:p w14:paraId="1CD068FF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0258BE41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21877F4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6629D0EE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6D413604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79C2257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823792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3EAC46C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07DCC67B" w14:textId="77777777" w:rsidTr="00564B26">
        <w:tc>
          <w:tcPr>
            <w:tcW w:w="2100" w:type="dxa"/>
          </w:tcPr>
          <w:p w14:paraId="58E2523A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D796936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35C63D4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1129554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79B8B2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3DB6C6CF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7F5D0A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1C51C41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2EB458D7" w14:textId="77777777" w:rsidTr="00564B26">
        <w:tc>
          <w:tcPr>
            <w:tcW w:w="2100" w:type="dxa"/>
          </w:tcPr>
          <w:p w14:paraId="3BB71687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9E81B9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876AAC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B8235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2D564147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611311CA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339E59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5CE740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</w:tbl>
    <w:p w14:paraId="57C0F56A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093BE0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EEDAFD7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5F7FA5C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F07482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56845AF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45F68E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</w:p>
    <w:p w14:paraId="0310975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8A4104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ED059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FBE86B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61008B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102A548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5B8A042A" w:rsidR="00451692" w:rsidRPr="00AE4E1A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sectPr w:rsidR="00451692" w:rsidRPr="00AE4E1A" w:rsidSect="00165601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D9A0B" w14:textId="77777777" w:rsidR="006E239E" w:rsidRDefault="006E239E">
      <w:pPr>
        <w:spacing w:after="0" w:line="240" w:lineRule="auto"/>
      </w:pPr>
      <w:r>
        <w:separator/>
      </w:r>
    </w:p>
  </w:endnote>
  <w:endnote w:type="continuationSeparator" w:id="0">
    <w:p w14:paraId="7E3F15A8" w14:textId="77777777" w:rsidR="006E239E" w:rsidRDefault="006E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3B7F72C5" w:rsidR="0056288C" w:rsidRDefault="0056288C" w:rsidP="005C1746">
    <w:pPr>
      <w:pStyle w:val="Zpat"/>
      <w:rPr>
        <w:rFonts w:ascii="Arial" w:hAnsi="Arial" w:cs="Arial"/>
        <w:color w:val="FF000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21903" w14:textId="77777777" w:rsidR="006E239E" w:rsidRDefault="006E239E">
      <w:pPr>
        <w:spacing w:after="0" w:line="240" w:lineRule="auto"/>
      </w:pPr>
      <w:r>
        <w:separator/>
      </w:r>
    </w:p>
  </w:footnote>
  <w:footnote w:type="continuationSeparator" w:id="0">
    <w:p w14:paraId="5B905EE5" w14:textId="77777777" w:rsidR="006E239E" w:rsidRDefault="006E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961C" w14:textId="77777777" w:rsidR="005C1746" w:rsidRPr="00903C55" w:rsidRDefault="005C1746" w:rsidP="005C1746">
    <w:pPr>
      <w:pStyle w:val="Zhlav"/>
      <w:tabs>
        <w:tab w:val="clear" w:pos="4536"/>
        <w:tab w:val="clear" w:pos="9072"/>
        <w:tab w:val="left" w:pos="3555"/>
      </w:tabs>
      <w:ind w:left="-709" w:right="-568"/>
      <w:rPr>
        <w:rFonts w:cs="Calibri"/>
        <w:b/>
        <w:bCs/>
        <w:sz w:val="36"/>
        <w:szCs w:val="36"/>
      </w:rPr>
    </w:pPr>
    <w:r w:rsidRPr="00903C55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1E6CBF39" wp14:editId="4CF0A47B">
          <wp:simplePos x="0" y="0"/>
          <wp:positionH relativeFrom="column">
            <wp:posOffset>-419735</wp:posOffset>
          </wp:positionH>
          <wp:positionV relativeFrom="paragraph">
            <wp:posOffset>-125730</wp:posOffset>
          </wp:positionV>
          <wp:extent cx="821769" cy="647700"/>
          <wp:effectExtent l="0" t="0" r="0" b="0"/>
          <wp:wrapTight wrapText="bothSides">
            <wp:wrapPolygon edited="0">
              <wp:start x="4507" y="1271"/>
              <wp:lineTo x="501" y="8259"/>
              <wp:lineTo x="501" y="9529"/>
              <wp:lineTo x="6009" y="12706"/>
              <wp:lineTo x="5008" y="14612"/>
              <wp:lineTo x="6009" y="20965"/>
              <wp:lineTo x="14522" y="20965"/>
              <wp:lineTo x="15524" y="14612"/>
              <wp:lineTo x="14522" y="12706"/>
              <wp:lineTo x="20532" y="8894"/>
              <wp:lineTo x="20532" y="8259"/>
              <wp:lineTo x="16025" y="1271"/>
              <wp:lineTo x="4507" y="1271"/>
            </wp:wrapPolygon>
          </wp:wrapTight>
          <wp:docPr id="12" name="Obrázek 12" descr="Základní a Mateřská škola ČSA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kladní a Mateřská škola ČSA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76"/>
                  <a:stretch/>
                </pic:blipFill>
                <pic:spPr bwMode="auto">
                  <a:xfrm>
                    <a:off x="0" y="0"/>
                    <a:ext cx="82176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03C55">
      <w:rPr>
        <w:rFonts w:cs="Calibri"/>
        <w:b/>
        <w:bCs/>
        <w:sz w:val="36"/>
        <w:szCs w:val="36"/>
      </w:rPr>
      <w:t>Základní škola a Mateřská škola Bohumín Čs. armády 1026</w:t>
    </w:r>
  </w:p>
  <w:p w14:paraId="43CA9A45" w14:textId="77777777" w:rsidR="005C1746" w:rsidRPr="008A7FBA" w:rsidRDefault="005C1746" w:rsidP="005C1746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20"/>
        <w:szCs w:val="20"/>
      </w:rPr>
    </w:pPr>
    <w:r w:rsidRPr="008A7FBA">
      <w:rPr>
        <w:rFonts w:cs="Calibri"/>
        <w:sz w:val="20"/>
        <w:szCs w:val="20"/>
      </w:rPr>
      <w:t xml:space="preserve">Čs. armády 1026, </w:t>
    </w:r>
    <w:r>
      <w:rPr>
        <w:rFonts w:cs="Calibri"/>
        <w:sz w:val="20"/>
        <w:szCs w:val="20"/>
      </w:rPr>
      <w:t>7</w:t>
    </w:r>
    <w:r w:rsidRPr="008A7FBA">
      <w:rPr>
        <w:rFonts w:cs="Calibri"/>
        <w:sz w:val="20"/>
        <w:szCs w:val="20"/>
      </w:rPr>
      <w:t>35 81 Bohumín</w:t>
    </w:r>
  </w:p>
  <w:p w14:paraId="4E8D2AB3" w14:textId="77777777" w:rsidR="005C1746" w:rsidRPr="008A7FBA" w:rsidRDefault="005C1746" w:rsidP="005C1746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20"/>
        <w:szCs w:val="20"/>
      </w:rPr>
    </w:pPr>
    <w:r w:rsidRPr="008A7FBA">
      <w:rPr>
        <w:rFonts w:cs="Calibri"/>
        <w:sz w:val="20"/>
        <w:szCs w:val="20"/>
      </w:rPr>
      <w:t xml:space="preserve">e-mail: </w:t>
    </w:r>
    <w:hyperlink r:id="rId2" w:history="1">
      <w:r w:rsidRPr="008A7FBA">
        <w:rPr>
          <w:rStyle w:val="Hypertextovodkaz"/>
          <w:color w:val="C45911" w:themeColor="accent2" w:themeShade="BF"/>
          <w:sz w:val="20"/>
          <w:szCs w:val="20"/>
        </w:rPr>
        <w:t>sekretariat@zscsa.cz</w:t>
      </w:r>
    </w:hyperlink>
    <w:r w:rsidRPr="008A7FBA">
      <w:rPr>
        <w:rFonts w:cs="Calibri"/>
        <w:sz w:val="20"/>
        <w:szCs w:val="20"/>
      </w:rPr>
      <w:t xml:space="preserve">, www: </w:t>
    </w:r>
    <w:hyperlink r:id="rId3" w:tgtFrame="_blank" w:history="1">
      <w:r w:rsidRPr="008A7FBA">
        <w:rPr>
          <w:rStyle w:val="Hypertextovodkaz"/>
          <w:color w:val="C45911" w:themeColor="accent2" w:themeShade="BF"/>
          <w:sz w:val="20"/>
          <w:szCs w:val="20"/>
          <w:shd w:val="clear" w:color="auto" w:fill="FFFFFF"/>
        </w:rPr>
        <w:t>http://www.zscsa.cz</w:t>
      </w:r>
    </w:hyperlink>
    <w:r w:rsidRPr="008A7FBA">
      <w:rPr>
        <w:rFonts w:cs="Calibri"/>
        <w:sz w:val="20"/>
        <w:szCs w:val="20"/>
      </w:rPr>
      <w:t xml:space="preserve"> , tel. 596 012 64</w:t>
    </w:r>
    <w:r>
      <w:rPr>
        <w:rFonts w:cs="Calibri"/>
        <w:sz w:val="20"/>
        <w:szCs w:val="20"/>
      </w:rPr>
      <w:t>1</w:t>
    </w:r>
  </w:p>
  <w:p w14:paraId="151D41A9" w14:textId="5D6D0C58" w:rsidR="005C1746" w:rsidRDefault="005C1746" w:rsidP="005C1746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115116"/>
    <w:rsid w:val="00144815"/>
    <w:rsid w:val="00145B54"/>
    <w:rsid w:val="00150C25"/>
    <w:rsid w:val="00151193"/>
    <w:rsid w:val="00165601"/>
    <w:rsid w:val="00186FA1"/>
    <w:rsid w:val="001C4ADB"/>
    <w:rsid w:val="001E6E0A"/>
    <w:rsid w:val="002057EF"/>
    <w:rsid w:val="0020797C"/>
    <w:rsid w:val="00216577"/>
    <w:rsid w:val="00233444"/>
    <w:rsid w:val="00252610"/>
    <w:rsid w:val="002B0470"/>
    <w:rsid w:val="002B5D1F"/>
    <w:rsid w:val="002F1692"/>
    <w:rsid w:val="00334EBA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8210F"/>
    <w:rsid w:val="004859C0"/>
    <w:rsid w:val="004E1474"/>
    <w:rsid w:val="00527F5B"/>
    <w:rsid w:val="00552B55"/>
    <w:rsid w:val="0056288C"/>
    <w:rsid w:val="00565E47"/>
    <w:rsid w:val="005A6D82"/>
    <w:rsid w:val="005C1746"/>
    <w:rsid w:val="005D15A1"/>
    <w:rsid w:val="005D3288"/>
    <w:rsid w:val="005E0976"/>
    <w:rsid w:val="005E250B"/>
    <w:rsid w:val="005F6BE1"/>
    <w:rsid w:val="00610481"/>
    <w:rsid w:val="00632153"/>
    <w:rsid w:val="006447BE"/>
    <w:rsid w:val="00677659"/>
    <w:rsid w:val="006A0D4B"/>
    <w:rsid w:val="006D014F"/>
    <w:rsid w:val="006D671C"/>
    <w:rsid w:val="006E239E"/>
    <w:rsid w:val="007055BA"/>
    <w:rsid w:val="00720161"/>
    <w:rsid w:val="00733389"/>
    <w:rsid w:val="00755879"/>
    <w:rsid w:val="0075691A"/>
    <w:rsid w:val="00770E77"/>
    <w:rsid w:val="00773161"/>
    <w:rsid w:val="00784ED3"/>
    <w:rsid w:val="007A5E60"/>
    <w:rsid w:val="007B4D4B"/>
    <w:rsid w:val="007C6244"/>
    <w:rsid w:val="00802DA3"/>
    <w:rsid w:val="008A5DE2"/>
    <w:rsid w:val="008B144E"/>
    <w:rsid w:val="008C2D6A"/>
    <w:rsid w:val="008E24E7"/>
    <w:rsid w:val="0093544E"/>
    <w:rsid w:val="00946B97"/>
    <w:rsid w:val="009B23FB"/>
    <w:rsid w:val="009B5DE9"/>
    <w:rsid w:val="009E06BB"/>
    <w:rsid w:val="00A148B0"/>
    <w:rsid w:val="00A32720"/>
    <w:rsid w:val="00A41588"/>
    <w:rsid w:val="00A52F10"/>
    <w:rsid w:val="00A70ED4"/>
    <w:rsid w:val="00A85BC6"/>
    <w:rsid w:val="00A945EC"/>
    <w:rsid w:val="00A95E7F"/>
    <w:rsid w:val="00AD3543"/>
    <w:rsid w:val="00AE4E1A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76C0"/>
    <w:rsid w:val="00CB1B95"/>
    <w:rsid w:val="00CE1EFC"/>
    <w:rsid w:val="00CE23BB"/>
    <w:rsid w:val="00CF1BC5"/>
    <w:rsid w:val="00D24664"/>
    <w:rsid w:val="00D35E02"/>
    <w:rsid w:val="00D458E1"/>
    <w:rsid w:val="00D53C16"/>
    <w:rsid w:val="00DA5DFE"/>
    <w:rsid w:val="00DE282F"/>
    <w:rsid w:val="00DF7906"/>
    <w:rsid w:val="00E93597"/>
    <w:rsid w:val="00EA2C6F"/>
    <w:rsid w:val="00EB5FE8"/>
    <w:rsid w:val="00ED1BFC"/>
    <w:rsid w:val="00F14235"/>
    <w:rsid w:val="00F535B0"/>
    <w:rsid w:val="00F61A1E"/>
    <w:rsid w:val="00F8616C"/>
    <w:rsid w:val="00F93BB5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sa.cz" TargetMode="External"/><Relationship Id="rId2" Type="http://schemas.openxmlformats.org/officeDocument/2006/relationships/hyperlink" Target="file:///C:\Users\Zdenda\Downloads\sekretariat@zscsa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4982B03CBF4E33B05A061246F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D1A62-25A9-40DC-A690-5C66B86121BF}"/>
      </w:docPartPr>
      <w:docPartBody>
        <w:p w:rsidR="008D38D2" w:rsidRDefault="00A979B4" w:rsidP="00A979B4">
          <w:pPr>
            <w:pStyle w:val="544982B03CBF4E33B05A061246F88C1E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AD621E58E4629981C6F64BCCDA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72E51-3F09-4E54-BD96-31331278A144}"/>
      </w:docPartPr>
      <w:docPartBody>
        <w:p w:rsidR="00B8718E" w:rsidRDefault="008D38D2" w:rsidP="008D38D2">
          <w:pPr>
            <w:pStyle w:val="36EAD621E58E4629981C6F64BCCDAC0F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21"/>
    <w:rsid w:val="00194B80"/>
    <w:rsid w:val="002E7F3C"/>
    <w:rsid w:val="008A20F0"/>
    <w:rsid w:val="008A63DC"/>
    <w:rsid w:val="008D38D2"/>
    <w:rsid w:val="008F157A"/>
    <w:rsid w:val="009921AB"/>
    <w:rsid w:val="00A979B4"/>
    <w:rsid w:val="00B8718E"/>
    <w:rsid w:val="00BC71F5"/>
    <w:rsid w:val="00D34385"/>
    <w:rsid w:val="00E26B74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8D2"/>
  </w:style>
  <w:style w:type="paragraph" w:customStyle="1" w:styleId="36EAD621E58E4629981C6F64BCCDAC0F">
    <w:name w:val="36EAD621E58E4629981C6F64BCCDAC0F"/>
    <w:rsid w:val="008D38D2"/>
  </w:style>
  <w:style w:type="paragraph" w:customStyle="1" w:styleId="544982B03CBF4E33B05A061246F88C1E">
    <w:name w:val="544982B03CBF4E33B05A061246F88C1E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7767-6D63-4B70-88CC-65D4A56A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Adrian Kuder</cp:lastModifiedBy>
  <cp:revision>4</cp:revision>
  <cp:lastPrinted>2018-04-14T09:34:00Z</cp:lastPrinted>
  <dcterms:created xsi:type="dcterms:W3CDTF">2025-09-15T07:53:00Z</dcterms:created>
  <dcterms:modified xsi:type="dcterms:W3CDTF">2025-09-28T17:11:00Z</dcterms:modified>
</cp:coreProperties>
</file>