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817036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Čestné prohlášení dodavatele o splnění způsobilosti</w:t>
      </w:r>
    </w:p>
    <w:p w14:paraId="5CBA7DCA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</w:p>
    <w:p w14:paraId="797894BB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VEŘEJNÉ ZAKÁZKY S NÁZVEM:</w:t>
      </w:r>
    </w:p>
    <w:p w14:paraId="21EECEC9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</w:p>
    <w:p w14:paraId="0F7FC6E5" w14:textId="4BD936A6" w:rsidR="00946B97" w:rsidRPr="00643E43" w:rsidRDefault="001C3248" w:rsidP="00946B97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bookmarkStart w:id="0" w:name="_Hlk64847779"/>
      <w:r w:rsidRPr="001C3248">
        <w:rPr>
          <w:rFonts w:ascii="Arial" w:hAnsi="Arial" w:cs="Arial"/>
          <w:b/>
          <w:bCs/>
          <w:iCs/>
        </w:rPr>
        <w:t>„Operativní leasing vozidel BMN“</w:t>
      </w:r>
    </w:p>
    <w:bookmarkEnd w:id="0"/>
    <w:p w14:paraId="79BA9E71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75D5CC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(dále: „veřejná zakázka“ nebo „VZ“)</w:t>
      </w:r>
    </w:p>
    <w:p w14:paraId="23BBE36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7A10B6D8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 xml:space="preserve">Název firmy 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27252559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br/>
        <w:t>se sídlem: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02437259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6E436C09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Zastoupená: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399484993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</w:p>
    <w:p w14:paraId="2B9480F1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IČO:</w:t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63797900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7B237823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DIČ:</w:t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761593390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1AC4C7B6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 xml:space="preserve">Bankovní spojení: </w:t>
      </w:r>
      <w:sdt>
        <w:sdtPr>
          <w:rPr>
            <w:rFonts w:ascii="Arial" w:hAnsi="Arial" w:cs="Arial"/>
            <w:sz w:val="20"/>
          </w:rPr>
          <w:id w:val="519672443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0A2E414D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Číslo účtu: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675927712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2B8BD295" w14:textId="430605AD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Cs w:val="24"/>
        </w:rPr>
      </w:pPr>
      <w:r w:rsidRPr="00564B26">
        <w:rPr>
          <w:rFonts w:ascii="Arial" w:hAnsi="Arial" w:cs="Arial"/>
          <w:sz w:val="20"/>
        </w:rPr>
        <w:t xml:space="preserve">Zapsaný v obchodním rejstříku vedeném </w:t>
      </w:r>
      <w:sdt>
        <w:sdtPr>
          <w:rPr>
            <w:rFonts w:ascii="Arial" w:hAnsi="Arial" w:cs="Arial"/>
            <w:sz w:val="20"/>
          </w:rPr>
          <w:id w:val="-115294873"/>
          <w:placeholder>
            <w:docPart w:val="36EAD621E58E4629981C6F64BCCDAC0F"/>
          </w:placeholder>
          <w:showingPlcHdr/>
          <w:text/>
        </w:sdtPr>
        <w:sdtContent>
          <w:r w:rsidR="005D15A1"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 soudem v </w:t>
      </w:r>
      <w:sdt>
        <w:sdtPr>
          <w:rPr>
            <w:rFonts w:ascii="Arial" w:hAnsi="Arial" w:cs="Arial"/>
            <w:sz w:val="20"/>
          </w:rPr>
          <w:id w:val="696894769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, oddíl </w:t>
      </w:r>
      <w:sdt>
        <w:sdtPr>
          <w:rPr>
            <w:rFonts w:ascii="Arial" w:hAnsi="Arial" w:cs="Arial"/>
            <w:sz w:val="20"/>
          </w:rPr>
          <w:id w:val="-1777171572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, vložka </w:t>
      </w:r>
      <w:sdt>
        <w:sdtPr>
          <w:rPr>
            <w:rFonts w:ascii="Arial" w:hAnsi="Arial" w:cs="Arial"/>
            <w:sz w:val="20"/>
          </w:rPr>
          <w:id w:val="1766573525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2E1A6D08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46D589A6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90E728F" w14:textId="77777777" w:rsidR="00A32720" w:rsidRPr="00D27E59" w:rsidRDefault="00A32720" w:rsidP="005D15A1">
      <w:pPr>
        <w:spacing w:after="0" w:line="100" w:lineRule="atLeast"/>
        <w:jc w:val="both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Já, níže podepsaný statutární zástupce či osoba oprávněná jednat jménem či za dodavatele zastupující výše uvedeného dodavatele v uvedeném zadávacím řízení čestně prohlašuji, že jako dodavatel (případně i statutární orgán či osoby statutárního orgánu pro příslušná ustanovení vymezená zákonem) splňuji základní způsobilost stanovenou zadavatelem v souladu s ustanovením § 74 a profesní způsobilost v souladu s ustanovením § 77 zák. č. 134/2016 Sb., tak jak ji zadavatel požadoval v zadávací dokumentaci a čestně prohlašuji, že:</w:t>
      </w:r>
    </w:p>
    <w:p w14:paraId="1374B268" w14:textId="77777777" w:rsidR="00CD54D3" w:rsidRDefault="00CD54D3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D7A344B" w14:textId="0D6915C4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a) zákona</w:t>
      </w:r>
    </w:p>
    <w:p w14:paraId="6FE4A8E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3230EDF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A26691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b) zákona</w:t>
      </w:r>
    </w:p>
    <w:p w14:paraId="69E2F87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v evidenci daní zachycen splatný daňový nedoplatek;</w:t>
      </w:r>
    </w:p>
    <w:p w14:paraId="21AE1CAA" w14:textId="77777777" w:rsidR="00CD54D3" w:rsidRDefault="00CD54D3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ACCD5B9" w14:textId="02340B9C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c) zákona</w:t>
      </w:r>
    </w:p>
    <w:p w14:paraId="2793A88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veřejné zdravotní pojištění;</w:t>
      </w:r>
    </w:p>
    <w:p w14:paraId="66B497E2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3933A15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d) zákona</w:t>
      </w:r>
    </w:p>
    <w:p w14:paraId="5E6D441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sociální zabezpečení a příspěvku na státní politiku zaměstnanosti;</w:t>
      </w:r>
    </w:p>
    <w:p w14:paraId="20DA893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7ACFC34C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e) zákona</w:t>
      </w:r>
    </w:p>
    <w:p w14:paraId="5C054F9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není v likvidaci, nebylo proti němu vydáno rozhodnutí o úpadku, vůči němuž nebyla nařízena nucená správa podle jiného právního předpisu nebo v obdobné situaci podle právního řádu země sídla dodavatele;</w:t>
      </w:r>
    </w:p>
    <w:p w14:paraId="52CB0B27" w14:textId="3A4C32E4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277B2F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2 zákona</w:t>
      </w:r>
    </w:p>
    <w:p w14:paraId="4121C29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– žádný člen statutárního orgánu ani osoba zastupující právnickou osobu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473365E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9D97EED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3 zákona</w:t>
      </w:r>
    </w:p>
    <w:p w14:paraId="077A757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lastRenderedPageBreak/>
        <w:t>- vedoucí pobočky závodu nebyl v zemi svého sídla v posledních 5 letech před zahájením zadávacího řízení pravomocně odsouzen pro trestný čin uvedený v příloze č.3 zákona nebo obdobný trestný čin podle právního řádu země sídla dodavatele</w:t>
      </w:r>
    </w:p>
    <w:p w14:paraId="7FF8E091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9CC1D6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77 zák. č. 134/2016 Sb.</w:t>
      </w:r>
    </w:p>
    <w:p w14:paraId="7691B71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4F29B4B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Dodavatel splňuje profesní předpoklad, disponuje doklady požadovanými v zadávací dokumentaci a na vyzvání je předloží</w:t>
      </w:r>
    </w:p>
    <w:p w14:paraId="0E059AC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80FB22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Účastník čestně prohlašuje, že plně a bezvýhradně akceptuje závazný text návrhu </w:t>
      </w:r>
      <w:r>
        <w:rPr>
          <w:rFonts w:ascii="Arial" w:hAnsi="Arial"/>
          <w:sz w:val="20"/>
          <w:szCs w:val="20"/>
        </w:rPr>
        <w:t>kupní</w:t>
      </w:r>
      <w:r w:rsidRPr="00D27E59">
        <w:rPr>
          <w:rFonts w:ascii="Arial" w:hAnsi="Arial"/>
          <w:sz w:val="20"/>
          <w:szCs w:val="20"/>
        </w:rPr>
        <w:t xml:space="preserve"> smlouvy.</w:t>
      </w:r>
    </w:p>
    <w:p w14:paraId="5D31CD7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AA54060" w14:textId="75DB51BD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Seznam alespoň </w:t>
      </w:r>
      <w:r w:rsidR="0033471A">
        <w:rPr>
          <w:rFonts w:ascii="Arial" w:hAnsi="Arial"/>
          <w:sz w:val="20"/>
          <w:szCs w:val="20"/>
        </w:rPr>
        <w:t>dvou</w:t>
      </w:r>
      <w:r w:rsidRPr="00D27E59">
        <w:rPr>
          <w:rFonts w:ascii="Arial" w:hAnsi="Arial"/>
          <w:sz w:val="20"/>
          <w:szCs w:val="20"/>
        </w:rPr>
        <w:t xml:space="preserve"> obdobných zakázek úspěšně realizovaných uchazečem v období tří let před zveřejněním Výzvy k předložení nabídek, každá v minimální hodnotě </w:t>
      </w:r>
      <w:r w:rsidR="001C3248">
        <w:rPr>
          <w:rFonts w:ascii="Arial" w:hAnsi="Arial"/>
          <w:sz w:val="20"/>
          <w:szCs w:val="20"/>
        </w:rPr>
        <w:t>2</w:t>
      </w:r>
      <w:r w:rsidR="004A53A8">
        <w:rPr>
          <w:rFonts w:ascii="Arial" w:hAnsi="Arial"/>
          <w:sz w:val="20"/>
          <w:szCs w:val="20"/>
        </w:rPr>
        <w:t>.0</w:t>
      </w:r>
      <w:r w:rsidR="00B73366">
        <w:rPr>
          <w:rFonts w:ascii="Arial" w:hAnsi="Arial"/>
          <w:sz w:val="20"/>
          <w:szCs w:val="20"/>
        </w:rPr>
        <w:t>00</w:t>
      </w:r>
      <w:r w:rsidRPr="00D27E59">
        <w:rPr>
          <w:rFonts w:ascii="Arial" w:hAnsi="Arial"/>
          <w:sz w:val="20"/>
          <w:szCs w:val="20"/>
        </w:rPr>
        <w:t xml:space="preserve">.000 Kč </w:t>
      </w:r>
    </w:p>
    <w:p w14:paraId="10A3886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07"/>
        <w:gridCol w:w="1805"/>
        <w:gridCol w:w="2014"/>
        <w:gridCol w:w="1703"/>
        <w:gridCol w:w="1633"/>
      </w:tblGrid>
      <w:tr w:rsidR="00A32720" w14:paraId="3269B84E" w14:textId="77777777" w:rsidTr="0033471A">
        <w:tc>
          <w:tcPr>
            <w:tcW w:w="1907" w:type="dxa"/>
          </w:tcPr>
          <w:p w14:paraId="6CB4B5FA" w14:textId="77777777" w:rsidR="00A32720" w:rsidRDefault="00A32720" w:rsidP="00564B26">
            <w:pPr>
              <w:autoSpaceDE w:val="0"/>
              <w:spacing w:after="0" w:line="240" w:lineRule="auto"/>
            </w:pPr>
            <w:r>
              <w:t>Objednatel</w:t>
            </w:r>
          </w:p>
        </w:tc>
        <w:tc>
          <w:tcPr>
            <w:tcW w:w="1805" w:type="dxa"/>
          </w:tcPr>
          <w:p w14:paraId="6BB61A80" w14:textId="77777777" w:rsidR="00A32720" w:rsidRDefault="00A32720" w:rsidP="00564B26">
            <w:pPr>
              <w:autoSpaceDE w:val="0"/>
              <w:spacing w:after="0" w:line="240" w:lineRule="auto"/>
            </w:pPr>
            <w:r>
              <w:t>Předmět zakázky</w:t>
            </w:r>
          </w:p>
        </w:tc>
        <w:tc>
          <w:tcPr>
            <w:tcW w:w="2014" w:type="dxa"/>
          </w:tcPr>
          <w:p w14:paraId="442382E2" w14:textId="77777777" w:rsidR="00A32720" w:rsidRDefault="00A32720" w:rsidP="00564B26">
            <w:pPr>
              <w:autoSpaceDE w:val="0"/>
              <w:spacing w:after="0" w:line="240" w:lineRule="auto"/>
            </w:pPr>
            <w:r>
              <w:t>H</w:t>
            </w:r>
            <w:r w:rsidRPr="00E821DA">
              <w:t>odnota uchazečem realizovaných služe</w:t>
            </w:r>
            <w:r>
              <w:t>b</w:t>
            </w:r>
          </w:p>
        </w:tc>
        <w:tc>
          <w:tcPr>
            <w:tcW w:w="1703" w:type="dxa"/>
          </w:tcPr>
          <w:p w14:paraId="2160DE9C" w14:textId="77777777" w:rsidR="00A32720" w:rsidRDefault="00A32720" w:rsidP="00564B26">
            <w:pPr>
              <w:autoSpaceDE w:val="0"/>
              <w:spacing w:after="0" w:line="240" w:lineRule="auto"/>
            </w:pPr>
            <w:r>
              <w:t>Doba plnění</w:t>
            </w:r>
          </w:p>
        </w:tc>
        <w:tc>
          <w:tcPr>
            <w:tcW w:w="1633" w:type="dxa"/>
          </w:tcPr>
          <w:p w14:paraId="1C48DD97" w14:textId="77777777" w:rsidR="00A32720" w:rsidRDefault="00A32720" w:rsidP="00564B26">
            <w:pPr>
              <w:autoSpaceDE w:val="0"/>
              <w:spacing w:after="0" w:line="240" w:lineRule="auto"/>
            </w:pPr>
            <w:r>
              <w:t>Kontaktní osoba</w:t>
            </w:r>
          </w:p>
        </w:tc>
      </w:tr>
      <w:tr w:rsidR="00A32720" w14:paraId="107E507C" w14:textId="77777777" w:rsidTr="0033471A">
        <w:tc>
          <w:tcPr>
            <w:tcW w:w="1907" w:type="dxa"/>
          </w:tcPr>
          <w:p w14:paraId="1CD068FF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0258BE41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21877F42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6629D0EE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805" w:type="dxa"/>
          </w:tcPr>
          <w:p w14:paraId="6D413604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14" w:type="dxa"/>
          </w:tcPr>
          <w:p w14:paraId="79C22572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03" w:type="dxa"/>
          </w:tcPr>
          <w:p w14:paraId="28237922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633" w:type="dxa"/>
          </w:tcPr>
          <w:p w14:paraId="73EAC46C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  <w:tr w:rsidR="00A32720" w14:paraId="07DCC67B" w14:textId="77777777" w:rsidTr="0033471A">
        <w:tc>
          <w:tcPr>
            <w:tcW w:w="1907" w:type="dxa"/>
          </w:tcPr>
          <w:p w14:paraId="58E2523A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7D796936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35C63D45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11295543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805" w:type="dxa"/>
          </w:tcPr>
          <w:p w14:paraId="79B8B2F8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14" w:type="dxa"/>
          </w:tcPr>
          <w:p w14:paraId="3DB6C6CF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03" w:type="dxa"/>
          </w:tcPr>
          <w:p w14:paraId="27F5D0A3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633" w:type="dxa"/>
          </w:tcPr>
          <w:p w14:paraId="1C51C41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</w:tbl>
    <w:p w14:paraId="57C0F56A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2093BE06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2B9BCD92" w14:textId="77777777" w:rsidR="005B0E8C" w:rsidRDefault="005B0E8C" w:rsidP="005B0E8C">
      <w:pPr>
        <w:spacing w:after="0" w:line="1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 souladu s požadavky zadavatele v rámci principů odpovědného zadávání účastník rovněž čestně prohlašuje, že při plnění zakázky budou bez výjimky dodrženy </w:t>
      </w:r>
      <w:r w:rsidRPr="00BD5F10">
        <w:rPr>
          <w:rFonts w:ascii="Arial" w:hAnsi="Arial"/>
          <w:sz w:val="20"/>
          <w:szCs w:val="20"/>
        </w:rPr>
        <w:t>podmín</w:t>
      </w:r>
      <w:r>
        <w:rPr>
          <w:rFonts w:ascii="Arial" w:hAnsi="Arial"/>
          <w:sz w:val="20"/>
          <w:szCs w:val="20"/>
        </w:rPr>
        <w:t>ky</w:t>
      </w:r>
      <w:r w:rsidRPr="00BD5F10">
        <w:rPr>
          <w:rFonts w:ascii="Arial" w:hAnsi="Arial"/>
          <w:sz w:val="20"/>
          <w:szCs w:val="20"/>
        </w:rPr>
        <w:t xml:space="preserve"> legálního zaměstnávání, důstojných pracovních podmínek a zajištění bezpečnosti práce pro všechny osoby, které se budou podílet na plnění této veřejné zakázky</w:t>
      </w:r>
      <w:r>
        <w:rPr>
          <w:rFonts w:ascii="Arial" w:hAnsi="Arial"/>
          <w:sz w:val="20"/>
          <w:szCs w:val="20"/>
        </w:rPr>
        <w:t xml:space="preserve">. </w:t>
      </w:r>
    </w:p>
    <w:p w14:paraId="528B6DA3" w14:textId="77777777" w:rsidR="005B0E8C" w:rsidRDefault="005B0E8C" w:rsidP="005B0E8C">
      <w:pPr>
        <w:spacing w:after="0" w:line="100" w:lineRule="atLeast"/>
        <w:rPr>
          <w:rFonts w:ascii="Arial" w:hAnsi="Arial"/>
          <w:sz w:val="20"/>
          <w:szCs w:val="20"/>
        </w:rPr>
      </w:pPr>
    </w:p>
    <w:p w14:paraId="49F9EA3E" w14:textId="77777777" w:rsidR="005B0E8C" w:rsidRPr="00D27E59" w:rsidRDefault="005B0E8C" w:rsidP="005B0E8C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Výše uvedené informace účastník podává na základě své jasné, srozumitelné a svobodné vůle a je si vědom všech následků plynoucích z nepravdivých údajů.</w:t>
      </w:r>
    </w:p>
    <w:p w14:paraId="5F7FA5C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3F07482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Toto čestné prohlášení podepisuji jako osoba oprávněná jednat jménem či za dodavatele.</w:t>
      </w:r>
    </w:p>
    <w:p w14:paraId="156845AF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C45F68E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V ………………… dne ……………… </w:t>
      </w:r>
    </w:p>
    <w:p w14:paraId="03109755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2E8A4104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8ED0595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7FBE86B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661008B1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……………………………………………………….</w:t>
      </w:r>
    </w:p>
    <w:p w14:paraId="102A5482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8EEA736" w14:textId="5B8A042A" w:rsidR="00451692" w:rsidRPr="00AE4E1A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jméno a příjmení, podpis</w:t>
      </w:r>
    </w:p>
    <w:sectPr w:rsidR="00451692" w:rsidRPr="00AE4E1A" w:rsidSect="00165601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C5D6" w14:textId="77777777" w:rsidR="00EB384B" w:rsidRDefault="00EB384B">
      <w:pPr>
        <w:spacing w:after="0" w:line="240" w:lineRule="auto"/>
      </w:pPr>
      <w:r>
        <w:separator/>
      </w:r>
    </w:p>
  </w:endnote>
  <w:endnote w:type="continuationSeparator" w:id="0">
    <w:p w14:paraId="461C71F2" w14:textId="77777777" w:rsidR="00EB384B" w:rsidRDefault="00EB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17746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DB39" w14:textId="77777777" w:rsidR="00EB384B" w:rsidRDefault="00EB384B">
      <w:pPr>
        <w:spacing w:after="0" w:line="240" w:lineRule="auto"/>
      </w:pPr>
      <w:r>
        <w:separator/>
      </w:r>
    </w:p>
  </w:footnote>
  <w:footnote w:type="continuationSeparator" w:id="0">
    <w:p w14:paraId="04F2B852" w14:textId="77777777" w:rsidR="00EB384B" w:rsidRDefault="00EB3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934369">
    <w:abstractNumId w:val="0"/>
  </w:num>
  <w:num w:numId="2" w16cid:durableId="663238893">
    <w:abstractNumId w:val="1"/>
  </w:num>
  <w:num w:numId="3" w16cid:durableId="1890459883">
    <w:abstractNumId w:val="2"/>
  </w:num>
  <w:num w:numId="4" w16cid:durableId="466892970">
    <w:abstractNumId w:val="3"/>
  </w:num>
  <w:num w:numId="5" w16cid:durableId="980110315">
    <w:abstractNumId w:val="4"/>
  </w:num>
  <w:num w:numId="6" w16cid:durableId="109397439">
    <w:abstractNumId w:val="5"/>
  </w:num>
  <w:num w:numId="7" w16cid:durableId="733428247">
    <w:abstractNumId w:val="6"/>
  </w:num>
  <w:num w:numId="8" w16cid:durableId="816606445">
    <w:abstractNumId w:val="7"/>
  </w:num>
  <w:num w:numId="9" w16cid:durableId="2050032947">
    <w:abstractNumId w:val="8"/>
  </w:num>
  <w:num w:numId="10" w16cid:durableId="1494494292">
    <w:abstractNumId w:val="9"/>
  </w:num>
  <w:num w:numId="11" w16cid:durableId="932199174">
    <w:abstractNumId w:val="13"/>
  </w:num>
  <w:num w:numId="12" w16cid:durableId="37882560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110825">
    <w:abstractNumId w:val="11"/>
  </w:num>
  <w:num w:numId="14" w16cid:durableId="204106167">
    <w:abstractNumId w:val="12"/>
  </w:num>
  <w:num w:numId="15" w16cid:durableId="199175027">
    <w:abstractNumId w:val="14"/>
  </w:num>
  <w:num w:numId="16" w16cid:durableId="349452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51007"/>
    <w:rsid w:val="000732B7"/>
    <w:rsid w:val="000A7915"/>
    <w:rsid w:val="000C5700"/>
    <w:rsid w:val="00115116"/>
    <w:rsid w:val="00144815"/>
    <w:rsid w:val="00145B54"/>
    <w:rsid w:val="00150C25"/>
    <w:rsid w:val="00151193"/>
    <w:rsid w:val="00165601"/>
    <w:rsid w:val="00186FA1"/>
    <w:rsid w:val="001C3248"/>
    <w:rsid w:val="001C4ADB"/>
    <w:rsid w:val="001E6E0A"/>
    <w:rsid w:val="002057EF"/>
    <w:rsid w:val="0020797C"/>
    <w:rsid w:val="00216577"/>
    <w:rsid w:val="00233444"/>
    <w:rsid w:val="00252610"/>
    <w:rsid w:val="002B0470"/>
    <w:rsid w:val="002F1692"/>
    <w:rsid w:val="0033471A"/>
    <w:rsid w:val="00350F01"/>
    <w:rsid w:val="00353E72"/>
    <w:rsid w:val="003547DB"/>
    <w:rsid w:val="00357BC3"/>
    <w:rsid w:val="003677EF"/>
    <w:rsid w:val="003C39A6"/>
    <w:rsid w:val="003C579F"/>
    <w:rsid w:val="003D6E3B"/>
    <w:rsid w:val="003F01C7"/>
    <w:rsid w:val="004240D5"/>
    <w:rsid w:val="004275D0"/>
    <w:rsid w:val="00444425"/>
    <w:rsid w:val="004511C0"/>
    <w:rsid w:val="00451692"/>
    <w:rsid w:val="0048210F"/>
    <w:rsid w:val="004859C0"/>
    <w:rsid w:val="004A53A8"/>
    <w:rsid w:val="004E1474"/>
    <w:rsid w:val="00527F5B"/>
    <w:rsid w:val="00552B55"/>
    <w:rsid w:val="0056288C"/>
    <w:rsid w:val="00565E47"/>
    <w:rsid w:val="005A6D82"/>
    <w:rsid w:val="005B0E8C"/>
    <w:rsid w:val="005D15A1"/>
    <w:rsid w:val="005D3288"/>
    <w:rsid w:val="005E0976"/>
    <w:rsid w:val="005F6BE1"/>
    <w:rsid w:val="00632153"/>
    <w:rsid w:val="006447BE"/>
    <w:rsid w:val="00677659"/>
    <w:rsid w:val="006A0D4B"/>
    <w:rsid w:val="006D014F"/>
    <w:rsid w:val="006D671C"/>
    <w:rsid w:val="007055BA"/>
    <w:rsid w:val="00720161"/>
    <w:rsid w:val="00733389"/>
    <w:rsid w:val="0075691A"/>
    <w:rsid w:val="00770E77"/>
    <w:rsid w:val="007A5E60"/>
    <w:rsid w:val="007B4D4B"/>
    <w:rsid w:val="007C6244"/>
    <w:rsid w:val="00802DA3"/>
    <w:rsid w:val="008A5DE2"/>
    <w:rsid w:val="008B144E"/>
    <w:rsid w:val="008C2D6A"/>
    <w:rsid w:val="008E24E7"/>
    <w:rsid w:val="00912A54"/>
    <w:rsid w:val="0093544E"/>
    <w:rsid w:val="00946B97"/>
    <w:rsid w:val="00970200"/>
    <w:rsid w:val="009B23FB"/>
    <w:rsid w:val="009B5DE9"/>
    <w:rsid w:val="009E06BB"/>
    <w:rsid w:val="00A148B0"/>
    <w:rsid w:val="00A32720"/>
    <w:rsid w:val="00A41588"/>
    <w:rsid w:val="00A52F10"/>
    <w:rsid w:val="00A70ED4"/>
    <w:rsid w:val="00A85BC6"/>
    <w:rsid w:val="00A945EC"/>
    <w:rsid w:val="00A95E7F"/>
    <w:rsid w:val="00AD3543"/>
    <w:rsid w:val="00AE4E1A"/>
    <w:rsid w:val="00AE6146"/>
    <w:rsid w:val="00B068FF"/>
    <w:rsid w:val="00B34790"/>
    <w:rsid w:val="00B532DE"/>
    <w:rsid w:val="00B6130A"/>
    <w:rsid w:val="00B73366"/>
    <w:rsid w:val="00B76F8C"/>
    <w:rsid w:val="00BB06E1"/>
    <w:rsid w:val="00BC3B8E"/>
    <w:rsid w:val="00C0120C"/>
    <w:rsid w:val="00C35280"/>
    <w:rsid w:val="00C42577"/>
    <w:rsid w:val="00C576C0"/>
    <w:rsid w:val="00CB1B95"/>
    <w:rsid w:val="00CD54D3"/>
    <w:rsid w:val="00CE1EFC"/>
    <w:rsid w:val="00CE23BB"/>
    <w:rsid w:val="00CF1BC5"/>
    <w:rsid w:val="00D24664"/>
    <w:rsid w:val="00D35E02"/>
    <w:rsid w:val="00D458E1"/>
    <w:rsid w:val="00DA5DFE"/>
    <w:rsid w:val="00DE282F"/>
    <w:rsid w:val="00DF7906"/>
    <w:rsid w:val="00E54685"/>
    <w:rsid w:val="00E93597"/>
    <w:rsid w:val="00EA2C6F"/>
    <w:rsid w:val="00EB384B"/>
    <w:rsid w:val="00ED1BFC"/>
    <w:rsid w:val="00EF44EA"/>
    <w:rsid w:val="00F14235"/>
    <w:rsid w:val="00F535B0"/>
    <w:rsid w:val="00F61A1E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4982B03CBF4E33B05A061246F88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D1A62-25A9-40DC-A690-5C66B86121BF}"/>
      </w:docPartPr>
      <w:docPartBody>
        <w:p w:rsidR="008D38D2" w:rsidRDefault="00A979B4" w:rsidP="00A979B4">
          <w:pPr>
            <w:pStyle w:val="544982B03CBF4E33B05A061246F88C1E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EAD621E58E4629981C6F64BCCDA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72E51-3F09-4E54-BD96-31331278A144}"/>
      </w:docPartPr>
      <w:docPartBody>
        <w:p w:rsidR="00B8718E" w:rsidRDefault="008D38D2" w:rsidP="008D38D2">
          <w:pPr>
            <w:pStyle w:val="36EAD621E58E4629981C6F64BCCDAC0F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1"/>
    <w:rsid w:val="0014531E"/>
    <w:rsid w:val="00194B80"/>
    <w:rsid w:val="004240D5"/>
    <w:rsid w:val="0046730A"/>
    <w:rsid w:val="008A63DC"/>
    <w:rsid w:val="008D38D2"/>
    <w:rsid w:val="00A979B4"/>
    <w:rsid w:val="00B8718E"/>
    <w:rsid w:val="00BC71F5"/>
    <w:rsid w:val="00C42577"/>
    <w:rsid w:val="00E26B74"/>
    <w:rsid w:val="00E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38D2"/>
  </w:style>
  <w:style w:type="paragraph" w:customStyle="1" w:styleId="36EAD621E58E4629981C6F64BCCDAC0F">
    <w:name w:val="36EAD621E58E4629981C6F64BCCDAC0F"/>
    <w:rsid w:val="008D38D2"/>
  </w:style>
  <w:style w:type="paragraph" w:customStyle="1" w:styleId="544982B03CBF4E33B05A061246F88C1E">
    <w:name w:val="544982B03CBF4E33B05A061246F88C1E"/>
    <w:rsid w:val="00A97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4237-5648-4BB1-AEDF-16FB609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13</cp:revision>
  <cp:lastPrinted>2018-04-14T09:34:00Z</cp:lastPrinted>
  <dcterms:created xsi:type="dcterms:W3CDTF">2022-02-14T08:32:00Z</dcterms:created>
  <dcterms:modified xsi:type="dcterms:W3CDTF">2025-10-20T09:14:00Z</dcterms:modified>
</cp:coreProperties>
</file>