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tblpY="1"/>
        <w:tblOverlap w:val="never"/>
        <w:tblW w:w="105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8"/>
        <w:gridCol w:w="2268"/>
        <w:gridCol w:w="2126"/>
        <w:gridCol w:w="1054"/>
        <w:gridCol w:w="1214"/>
      </w:tblGrid>
      <w:tr w:rsidR="00C560DF" w:rsidRPr="00D27E59" w14:paraId="77DF64CB" w14:textId="77777777" w:rsidTr="004A1E74">
        <w:trPr>
          <w:gridAfter w:val="4"/>
          <w:wAfter w:w="6662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4089" w14:textId="77777777" w:rsidR="00C560DF" w:rsidRPr="00564B26" w:rsidRDefault="00C560DF" w:rsidP="004A1E74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Veřejná zakázka</w:t>
            </w:r>
          </w:p>
        </w:tc>
      </w:tr>
      <w:tr w:rsidR="00C560DF" w:rsidRPr="00D27E59" w14:paraId="54A58B32" w14:textId="77777777" w:rsidTr="004A1E74">
        <w:trPr>
          <w:gridAfter w:val="4"/>
          <w:wAfter w:w="6662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B263" w14:textId="77777777" w:rsidR="00C560DF" w:rsidRDefault="00C560DF" w:rsidP="004A1E74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Krycí list nabídky</w:t>
            </w:r>
          </w:p>
          <w:p w14:paraId="110A5683" w14:textId="77777777" w:rsidR="00C560DF" w:rsidRPr="00D27E59" w:rsidRDefault="00C560DF" w:rsidP="004A1E74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:rsidRPr="00D27E59" w14:paraId="5D3623B3" w14:textId="77777777" w:rsidTr="004A1E74">
        <w:trPr>
          <w:gridAfter w:val="4"/>
          <w:wAfter w:w="6662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C2B8" w14:textId="77777777" w:rsidR="00CE067E" w:rsidRPr="00CE067E" w:rsidRDefault="00CE067E" w:rsidP="004A1E74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CE067E">
              <w:rPr>
                <w:rFonts w:ascii="Arial" w:hAnsi="Arial" w:cs="Arial"/>
                <w:b/>
                <w:sz w:val="18"/>
                <w:szCs w:val="18"/>
              </w:rPr>
              <w:t>Veřejná zakázka malého rozsahu, která</w:t>
            </w:r>
          </w:p>
          <w:p w14:paraId="44B40BB3" w14:textId="77777777" w:rsidR="00CE067E" w:rsidRPr="00CE067E" w:rsidRDefault="00CE067E" w:rsidP="004A1E74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CE067E">
              <w:rPr>
                <w:rFonts w:ascii="Arial" w:hAnsi="Arial" w:cs="Arial"/>
                <w:b/>
                <w:sz w:val="18"/>
                <w:szCs w:val="18"/>
              </w:rPr>
              <w:t>není zadávána dle zákona č. 134/2016</w:t>
            </w:r>
          </w:p>
          <w:p w14:paraId="2C83B4F1" w14:textId="77777777" w:rsidR="00C560DF" w:rsidRDefault="00CE067E" w:rsidP="004A1E74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CE067E">
              <w:rPr>
                <w:rFonts w:ascii="Arial" w:hAnsi="Arial" w:cs="Arial"/>
                <w:b/>
                <w:sz w:val="18"/>
                <w:szCs w:val="18"/>
              </w:rPr>
              <w:t>Sb., o zadávání veřejných zakázek</w:t>
            </w:r>
          </w:p>
          <w:p w14:paraId="6DD9F26D" w14:textId="4A31995C" w:rsidR="00CE067E" w:rsidRPr="00564B26" w:rsidRDefault="00CE067E" w:rsidP="004A1E74">
            <w:pPr>
              <w:pStyle w:val="Standard"/>
              <w:rPr>
                <w:sz w:val="18"/>
                <w:szCs w:val="18"/>
              </w:rPr>
            </w:pPr>
          </w:p>
        </w:tc>
      </w:tr>
      <w:tr w:rsidR="00C560DF" w14:paraId="6FCE7030" w14:textId="77777777" w:rsidTr="004A1E74">
        <w:trPr>
          <w:gridAfter w:val="1"/>
          <w:wAfter w:w="1214" w:type="dxa"/>
        </w:trPr>
        <w:tc>
          <w:tcPr>
            <w:tcW w:w="9376" w:type="dxa"/>
            <w:gridSpan w:val="4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DA5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0E4952A" w14:textId="37A8DF22" w:rsidR="00C560DF" w:rsidRDefault="00C560DF" w:rsidP="004A1E74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2B19" w:rsidRPr="00252B19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67448C" w:rsidRPr="0067448C">
              <w:rPr>
                <w:rFonts w:ascii="Arial" w:hAnsi="Arial" w:cs="Arial"/>
                <w:b/>
                <w:sz w:val="18"/>
                <w:szCs w:val="18"/>
              </w:rPr>
              <w:t>Operativní leasing vozidel</w:t>
            </w:r>
            <w:r w:rsidR="00D93238">
              <w:rPr>
                <w:rFonts w:ascii="Arial" w:hAnsi="Arial" w:cs="Arial"/>
                <w:b/>
                <w:sz w:val="18"/>
                <w:szCs w:val="18"/>
              </w:rPr>
              <w:t xml:space="preserve"> BMN</w:t>
            </w:r>
            <w:r w:rsidR="00252B19" w:rsidRPr="00252B19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  <w:p w14:paraId="67422691" w14:textId="03FA5F72" w:rsidR="00252B19" w:rsidRPr="00564B26" w:rsidRDefault="00252B19" w:rsidP="004A1E74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:rsidRPr="00D27E59" w14:paraId="2F4867C7" w14:textId="77777777" w:rsidTr="004A1E74">
        <w:trPr>
          <w:gridAfter w:val="4"/>
          <w:wAfter w:w="6662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CBFC" w14:textId="77777777" w:rsidR="00C560DF" w:rsidRPr="00564B26" w:rsidRDefault="00C560DF" w:rsidP="004A1E74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Základní identifikační údaje</w:t>
            </w:r>
          </w:p>
        </w:tc>
      </w:tr>
      <w:tr w:rsidR="00C560DF" w:rsidRPr="00D27E59" w14:paraId="38860CFC" w14:textId="77777777" w:rsidTr="004A1E74">
        <w:trPr>
          <w:gridAfter w:val="4"/>
          <w:wAfter w:w="6662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FFFC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Zadavatel</w:t>
            </w:r>
          </w:p>
        </w:tc>
      </w:tr>
      <w:tr w:rsidR="00C560DF" w14:paraId="3233EA70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005C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09C" w14:textId="0D542E2C" w:rsidR="00C560DF" w:rsidRPr="00E0231A" w:rsidRDefault="0067448C" w:rsidP="004A1E74">
            <w:pPr>
              <w:pStyle w:val="Standard"/>
              <w:rPr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Bo</w:t>
            </w:r>
            <w:r w:rsidR="00E0231A">
              <w:rPr>
                <w:rFonts w:ascii="Arial" w:hAnsi="Arial" w:cs="Arial"/>
                <w:bCs/>
                <w:sz w:val="18"/>
                <w:szCs w:val="18"/>
              </w:rPr>
              <w:t>humínsk</w:t>
            </w:r>
            <w:r w:rsidR="009D035E">
              <w:rPr>
                <w:rFonts w:ascii="Arial" w:hAnsi="Arial" w:cs="Arial"/>
                <w:bCs/>
                <w:sz w:val="18"/>
                <w:szCs w:val="18"/>
              </w:rPr>
              <w:t>á</w:t>
            </w:r>
            <w:r w:rsidR="00E0231A">
              <w:rPr>
                <w:rFonts w:ascii="Arial" w:hAnsi="Arial" w:cs="Arial"/>
                <w:bCs/>
                <w:sz w:val="18"/>
                <w:szCs w:val="18"/>
              </w:rPr>
              <w:t xml:space="preserve"> městsk</w:t>
            </w:r>
            <w:r w:rsidR="009D035E">
              <w:rPr>
                <w:rFonts w:ascii="Arial" w:hAnsi="Arial" w:cs="Arial"/>
                <w:bCs/>
                <w:sz w:val="18"/>
                <w:szCs w:val="18"/>
              </w:rPr>
              <w:t>á</w:t>
            </w:r>
            <w:r w:rsidR="00E0231A">
              <w:rPr>
                <w:rFonts w:ascii="Arial" w:hAnsi="Arial" w:cs="Arial"/>
                <w:bCs/>
                <w:sz w:val="18"/>
                <w:szCs w:val="18"/>
              </w:rPr>
              <w:t xml:space="preserve"> nemocnic</w:t>
            </w:r>
            <w:r w:rsidR="009D035E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E0231A">
              <w:rPr>
                <w:rFonts w:ascii="Arial" w:hAnsi="Arial" w:cs="Arial"/>
                <w:bCs/>
                <w:sz w:val="18"/>
                <w:szCs w:val="18"/>
              </w:rPr>
              <w:t>, a.s.</w:t>
            </w:r>
          </w:p>
        </w:tc>
      </w:tr>
      <w:tr w:rsidR="00C560DF" w14:paraId="4B13D7F5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9565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FAD7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Slezská 207, Starý Bohumín, 735 81 Bohumín</w:t>
            </w:r>
          </w:p>
        </w:tc>
      </w:tr>
      <w:tr w:rsidR="00C560DF" w14:paraId="00699EE3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A147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0160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268 34 022</w:t>
            </w:r>
          </w:p>
        </w:tc>
      </w:tr>
      <w:tr w:rsidR="00C560DF" w14:paraId="01BAE08E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A3A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E304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CZ268 34 022</w:t>
            </w:r>
          </w:p>
        </w:tc>
      </w:tr>
      <w:tr w:rsidR="00C560DF" w14:paraId="7FF5D2E7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1AF9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Osoba oprávněná jednat jménem zadavatele: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C3B5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MUDr. Svatopluk Němeček, MBA, předseda představenstva</w:t>
            </w:r>
          </w:p>
          <w:p w14:paraId="5AD6DD54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Ing. Petra Tomanová, Ph.D., MBA, místopředseda představenstva</w:t>
            </w:r>
          </w:p>
        </w:tc>
      </w:tr>
      <w:tr w:rsidR="00C560DF" w14:paraId="3D73A764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DDA2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511E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Jiří Pavlík</w:t>
            </w:r>
          </w:p>
        </w:tc>
      </w:tr>
      <w:tr w:rsidR="00C560DF" w14:paraId="1AF7DE2C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89B6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D18D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596 096 313</w:t>
            </w:r>
          </w:p>
        </w:tc>
      </w:tr>
      <w:tr w:rsidR="00C560DF" w14:paraId="5C27E925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108E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F7DF" w14:textId="72EC1924" w:rsidR="00C560DF" w:rsidRPr="00564B26" w:rsidRDefault="009D035E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7B3B4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pavlik@nembo.cz</w:t>
              </w:r>
            </w:hyperlink>
          </w:p>
        </w:tc>
      </w:tr>
      <w:tr w:rsidR="00C560DF" w:rsidRPr="00D27E59" w14:paraId="596F0C2A" w14:textId="77777777" w:rsidTr="004A1E74">
        <w:trPr>
          <w:gridAfter w:val="4"/>
          <w:wAfter w:w="6662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270F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Uchazeč</w:t>
            </w:r>
          </w:p>
        </w:tc>
      </w:tr>
      <w:tr w:rsidR="00C560DF" w14:paraId="20DD3179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9D6D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025307488"/>
            <w:placeholder>
              <w:docPart w:val="ABA2FF836E3F44A68E19A2B125AEB53C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4CE13DE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7557B9D8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B251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742024014"/>
            <w:placeholder>
              <w:docPart w:val="1FFB9E9C36964274BE7E71C13686FDE9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528B294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353041EF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8AC1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843464820"/>
            <w:placeholder>
              <w:docPart w:val="1183C28D64CB458CAA69C85FAD97260F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B4EE8C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0E22E160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35D5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943535307"/>
            <w:placeholder>
              <w:docPart w:val="7E07DB6CB92643FCABC2A32BEB2072AC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43F536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4CBEF1BB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E1A9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846236432"/>
            <w:placeholder>
              <w:docPart w:val="121AC806B6E445F3826EF8407269A787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3D9FCAB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09D5F2A9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62F5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917695853"/>
            <w:placeholder>
              <w:docPart w:val="00E053FEE8AD4AA5A3B672B8798BFD9C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7D2A8C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303DD391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00E7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642770891"/>
            <w:placeholder>
              <w:docPart w:val="E8495167728C47ABB6D0DA18C60DB079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EE9102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:rsidRPr="00D27E59" w14:paraId="09C0B6BA" w14:textId="77777777" w:rsidTr="004A1E74">
        <w:trPr>
          <w:gridAfter w:val="4"/>
          <w:wAfter w:w="6662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3359" w14:textId="0ACCC698" w:rsidR="00C560DF" w:rsidRPr="00564B26" w:rsidRDefault="00C560DF" w:rsidP="004A1E74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 xml:space="preserve">Nabídková cena za </w:t>
            </w:r>
            <w:r w:rsidR="009D035E">
              <w:rPr>
                <w:rFonts w:ascii="Arial" w:hAnsi="Arial" w:cs="Arial"/>
                <w:b/>
                <w:sz w:val="18"/>
                <w:szCs w:val="18"/>
              </w:rPr>
              <w:t>operativní leasing 7 automobilů v rámci Veřejné zakázky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52B19" w:rsidRPr="00252B19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9D035E" w:rsidRPr="009D035E">
              <w:rPr>
                <w:rFonts w:ascii="Arial" w:hAnsi="Arial" w:cs="Arial"/>
                <w:b/>
                <w:sz w:val="18"/>
                <w:szCs w:val="18"/>
              </w:rPr>
              <w:t>Operativní leasing vozidel“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>, v CZK</w:t>
            </w:r>
          </w:p>
        </w:tc>
      </w:tr>
      <w:tr w:rsidR="00C560DF" w:rsidRPr="00D27E59" w14:paraId="64CC474C" w14:textId="77777777" w:rsidTr="004A1E74"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A56F" w14:textId="2E97DA8C" w:rsidR="00C560DF" w:rsidRPr="00564B26" w:rsidRDefault="00C560DF" w:rsidP="004A1E74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5F14" w14:textId="77777777" w:rsidR="00C560DF" w:rsidRPr="00564B26" w:rsidRDefault="00C560DF" w:rsidP="004A1E74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</w:tcPr>
          <w:p w14:paraId="0B854E3F" w14:textId="77777777" w:rsidR="00C560DF" w:rsidRPr="00D27E59" w:rsidRDefault="00C560DF" w:rsidP="004A1E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5F21">
              <w:rPr>
                <w:rFonts w:ascii="Arial" w:hAnsi="Arial" w:cs="Arial"/>
                <w:b/>
                <w:sz w:val="18"/>
                <w:szCs w:val="18"/>
              </w:rPr>
              <w:t xml:space="preserve">DPH (sazba </w:t>
            </w:r>
            <w:r w:rsidRPr="00564B2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…</w:t>
            </w:r>
            <w:r w:rsidRPr="00275F21">
              <w:rPr>
                <w:rFonts w:ascii="Arial" w:hAnsi="Arial" w:cs="Arial"/>
                <w:b/>
                <w:sz w:val="18"/>
                <w:szCs w:val="18"/>
              </w:rPr>
              <w:t xml:space="preserve"> %):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</w:tcPr>
          <w:p w14:paraId="14178169" w14:textId="77777777" w:rsidR="00C560DF" w:rsidRPr="00275F21" w:rsidRDefault="00C560DF" w:rsidP="004A1E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včetně DPH</w:t>
            </w:r>
          </w:p>
        </w:tc>
      </w:tr>
      <w:tr w:rsidR="00C560DF" w:rsidRPr="00D27E59" w14:paraId="157BF9B8" w14:textId="77777777" w:rsidTr="004A1E74"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2A9F" w14:textId="64D03624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</w:t>
            </w:r>
            <w:r w:rsidR="00FB0ADB" w:rsidRPr="00FB0ADB">
              <w:rPr>
                <w:rFonts w:ascii="Arial" w:hAnsi="Arial" w:cs="Arial"/>
                <w:sz w:val="18"/>
                <w:szCs w:val="18"/>
              </w:rPr>
              <w:t xml:space="preserve">cena za operativní leasing 7 automobilů </w:t>
            </w:r>
            <w:r w:rsidR="00FB0ADB">
              <w:rPr>
                <w:rFonts w:ascii="Arial" w:hAnsi="Arial" w:cs="Arial"/>
                <w:sz w:val="18"/>
                <w:szCs w:val="18"/>
              </w:rPr>
              <w:t xml:space="preserve">s minimálními specifikacemi dle přílohy 4.1-4.5. a za podmínek stanovených Rámcovou dohodou </w:t>
            </w:r>
            <w:r w:rsidR="00862780">
              <w:rPr>
                <w:rFonts w:ascii="Arial" w:hAnsi="Arial" w:cs="Arial"/>
                <w:sz w:val="18"/>
                <w:szCs w:val="18"/>
              </w:rPr>
              <w:t xml:space="preserve">a Specifikací rozsahu služeb operativního leasingu </w:t>
            </w:r>
            <w:r w:rsidR="00FB0ADB" w:rsidRPr="00FB0ADB">
              <w:rPr>
                <w:rFonts w:ascii="Arial" w:hAnsi="Arial" w:cs="Arial"/>
                <w:sz w:val="18"/>
                <w:szCs w:val="18"/>
              </w:rPr>
              <w:t>v rámci Veřejné zakázky „Operativní leasing vozidel</w:t>
            </w:r>
            <w:r w:rsidR="009454F1">
              <w:rPr>
                <w:rFonts w:ascii="Arial" w:hAnsi="Arial" w:cs="Arial"/>
                <w:sz w:val="18"/>
                <w:szCs w:val="18"/>
              </w:rPr>
              <w:t>“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607930103"/>
            <w:placeholder>
              <w:docPart w:val="F0C0B1E05E4F43D9ADC208474EC28E55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E7BA79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615166660"/>
            <w:placeholder>
              <w:docPart w:val="9E2275CBA9734B0A83166A9234210841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</w:tcPr>
              <w:p w14:paraId="1AE9B450" w14:textId="77777777" w:rsidR="00C560DF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015064280"/>
            <w:placeholder>
              <w:docPart w:val="40E8BBD7A8F741FE9EC3028CD52F52AF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</w:tcPr>
              <w:p w14:paraId="12B71A63" w14:textId="77777777" w:rsidR="00C560DF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:rsidRPr="00D27E59" w14:paraId="099F2EC2" w14:textId="77777777" w:rsidTr="004A1E74">
        <w:trPr>
          <w:gridAfter w:val="3"/>
          <w:wAfter w:w="4394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4F42" w14:textId="77777777" w:rsidR="00C560DF" w:rsidRPr="00564B26" w:rsidRDefault="00C560DF" w:rsidP="004A1E74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Osoba oprávněná za zájemce jednat</w:t>
            </w:r>
          </w:p>
        </w:tc>
        <w:tc>
          <w:tcPr>
            <w:tcW w:w="226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</w:tcPr>
          <w:p w14:paraId="13BE6115" w14:textId="77777777" w:rsidR="00C560DF" w:rsidRPr="00D27E59" w:rsidRDefault="00C560DF" w:rsidP="004A1E74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14:paraId="1EE46002" w14:textId="77777777" w:rsidTr="004A1E74">
        <w:trPr>
          <w:gridAfter w:val="1"/>
          <w:wAfter w:w="1214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90EF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14B1ED1B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8E1D4D7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Podpis oprávněné osoby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0024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6A53C39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C0413B4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8E53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984C6E3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5CEF044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Razítko</w:t>
            </w:r>
          </w:p>
        </w:tc>
      </w:tr>
      <w:tr w:rsidR="00C560DF" w14:paraId="4086FBE1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F795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C7DD436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Titul, jméno, funkce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348597402"/>
            <w:placeholder>
              <w:docPart w:val="C909D3DB1D9049C49677088BAE3619C7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430796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7CCC5DC0" w14:textId="77777777" w:rsidTr="004A1E74">
        <w:trPr>
          <w:gridAfter w:val="1"/>
          <w:wAfter w:w="1214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048" w14:textId="77777777" w:rsidR="00C560DF" w:rsidRPr="00564B26" w:rsidRDefault="00C560DF" w:rsidP="004A1E7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AD23FF4" w14:textId="77777777" w:rsidR="00C560DF" w:rsidRPr="00564B26" w:rsidRDefault="00C560DF" w:rsidP="004A1E74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725666864"/>
            <w:placeholder>
              <w:docPart w:val="EB8495A662AF465787CA1AC37D307CB3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EC5D83" w14:textId="77777777" w:rsidR="00C560DF" w:rsidRPr="00564B26" w:rsidRDefault="00C560DF" w:rsidP="004A1E74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8EEA736" w14:textId="2CC927B9" w:rsidR="00451692" w:rsidRPr="00C560DF" w:rsidRDefault="004A1E74" w:rsidP="00C560DF">
      <w:r>
        <w:br w:type="textWrapping" w:clear="all"/>
      </w:r>
    </w:p>
    <w:sectPr w:rsidR="00451692" w:rsidRPr="00C560DF" w:rsidSect="00C560DF">
      <w:headerReference w:type="default" r:id="rId9"/>
      <w:footerReference w:type="default" r:id="rId10"/>
      <w:pgSz w:w="11906" w:h="16838"/>
      <w:pgMar w:top="1134" w:right="282" w:bottom="1276" w:left="851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A6A8" w14:textId="77777777" w:rsidR="00B257C8" w:rsidRDefault="00B257C8">
      <w:pPr>
        <w:spacing w:after="0" w:line="240" w:lineRule="auto"/>
      </w:pPr>
      <w:r>
        <w:separator/>
      </w:r>
    </w:p>
  </w:endnote>
  <w:endnote w:type="continuationSeparator" w:id="0">
    <w:p w14:paraId="29B588D1" w14:textId="77777777" w:rsidR="00B257C8" w:rsidRDefault="00B2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42F71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4CC6" w14:textId="77777777" w:rsidR="00B257C8" w:rsidRDefault="00B257C8">
      <w:pPr>
        <w:spacing w:after="0" w:line="240" w:lineRule="auto"/>
      </w:pPr>
      <w:r>
        <w:separator/>
      </w:r>
    </w:p>
  </w:footnote>
  <w:footnote w:type="continuationSeparator" w:id="0">
    <w:p w14:paraId="10CAEDA5" w14:textId="77777777" w:rsidR="00B257C8" w:rsidRDefault="00B2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4DF5"/>
    <w:multiLevelType w:val="hybridMultilevel"/>
    <w:tmpl w:val="265A8F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91112">
    <w:abstractNumId w:val="0"/>
  </w:num>
  <w:num w:numId="2" w16cid:durableId="2051374902">
    <w:abstractNumId w:val="1"/>
  </w:num>
  <w:num w:numId="3" w16cid:durableId="147284474">
    <w:abstractNumId w:val="2"/>
  </w:num>
  <w:num w:numId="4" w16cid:durableId="960845785">
    <w:abstractNumId w:val="3"/>
  </w:num>
  <w:num w:numId="5" w16cid:durableId="496767264">
    <w:abstractNumId w:val="4"/>
  </w:num>
  <w:num w:numId="6" w16cid:durableId="78332732">
    <w:abstractNumId w:val="5"/>
  </w:num>
  <w:num w:numId="7" w16cid:durableId="1837962736">
    <w:abstractNumId w:val="6"/>
  </w:num>
  <w:num w:numId="8" w16cid:durableId="1987734627">
    <w:abstractNumId w:val="7"/>
  </w:num>
  <w:num w:numId="9" w16cid:durableId="936057731">
    <w:abstractNumId w:val="8"/>
  </w:num>
  <w:num w:numId="10" w16cid:durableId="678001293">
    <w:abstractNumId w:val="9"/>
  </w:num>
  <w:num w:numId="11" w16cid:durableId="914126120">
    <w:abstractNumId w:val="13"/>
  </w:num>
  <w:num w:numId="12" w16cid:durableId="31367869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9052874">
    <w:abstractNumId w:val="11"/>
  </w:num>
  <w:num w:numId="14" w16cid:durableId="1342781964">
    <w:abstractNumId w:val="12"/>
  </w:num>
  <w:num w:numId="15" w16cid:durableId="1802117904">
    <w:abstractNumId w:val="14"/>
  </w:num>
  <w:num w:numId="16" w16cid:durableId="1033504854">
    <w:abstractNumId w:val="10"/>
  </w:num>
  <w:num w:numId="17" w16cid:durableId="1581981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732B7"/>
    <w:rsid w:val="000A7915"/>
    <w:rsid w:val="000C5700"/>
    <w:rsid w:val="00115116"/>
    <w:rsid w:val="00144815"/>
    <w:rsid w:val="00150C25"/>
    <w:rsid w:val="00151193"/>
    <w:rsid w:val="00165601"/>
    <w:rsid w:val="001C4ADB"/>
    <w:rsid w:val="001E6E0A"/>
    <w:rsid w:val="002056CF"/>
    <w:rsid w:val="002057EF"/>
    <w:rsid w:val="0020797C"/>
    <w:rsid w:val="00216577"/>
    <w:rsid w:val="00230E65"/>
    <w:rsid w:val="00233444"/>
    <w:rsid w:val="00252610"/>
    <w:rsid w:val="00252B19"/>
    <w:rsid w:val="002B0470"/>
    <w:rsid w:val="002C78FB"/>
    <w:rsid w:val="002F1692"/>
    <w:rsid w:val="0031685A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4275D0"/>
    <w:rsid w:val="00444425"/>
    <w:rsid w:val="004511C0"/>
    <w:rsid w:val="00451692"/>
    <w:rsid w:val="004A1E74"/>
    <w:rsid w:val="004E1474"/>
    <w:rsid w:val="00527F5B"/>
    <w:rsid w:val="00552B55"/>
    <w:rsid w:val="00554BFE"/>
    <w:rsid w:val="0056288C"/>
    <w:rsid w:val="00565E47"/>
    <w:rsid w:val="005926FE"/>
    <w:rsid w:val="00597C6F"/>
    <w:rsid w:val="005A6D82"/>
    <w:rsid w:val="005D3288"/>
    <w:rsid w:val="005E0976"/>
    <w:rsid w:val="005F6BE1"/>
    <w:rsid w:val="00632153"/>
    <w:rsid w:val="006447BE"/>
    <w:rsid w:val="006655D9"/>
    <w:rsid w:val="0067448C"/>
    <w:rsid w:val="00677659"/>
    <w:rsid w:val="00692121"/>
    <w:rsid w:val="006A0D4B"/>
    <w:rsid w:val="006D014F"/>
    <w:rsid w:val="007055BA"/>
    <w:rsid w:val="00720161"/>
    <w:rsid w:val="00733389"/>
    <w:rsid w:val="00744E5C"/>
    <w:rsid w:val="0075691A"/>
    <w:rsid w:val="00770E77"/>
    <w:rsid w:val="007A5E60"/>
    <w:rsid w:val="007B4D4B"/>
    <w:rsid w:val="007C6244"/>
    <w:rsid w:val="007E427C"/>
    <w:rsid w:val="00802DA3"/>
    <w:rsid w:val="00817BAB"/>
    <w:rsid w:val="00862780"/>
    <w:rsid w:val="008A5DE2"/>
    <w:rsid w:val="008B144E"/>
    <w:rsid w:val="008C2D6A"/>
    <w:rsid w:val="008E24E7"/>
    <w:rsid w:val="0093544E"/>
    <w:rsid w:val="009454F1"/>
    <w:rsid w:val="00993195"/>
    <w:rsid w:val="009B23FB"/>
    <w:rsid w:val="009D035E"/>
    <w:rsid w:val="009E06BB"/>
    <w:rsid w:val="009F6FF7"/>
    <w:rsid w:val="00A148B0"/>
    <w:rsid w:val="00A32720"/>
    <w:rsid w:val="00A41588"/>
    <w:rsid w:val="00A52F10"/>
    <w:rsid w:val="00A70ED4"/>
    <w:rsid w:val="00A85BC6"/>
    <w:rsid w:val="00A86FF1"/>
    <w:rsid w:val="00A945EC"/>
    <w:rsid w:val="00A95E7F"/>
    <w:rsid w:val="00AA379A"/>
    <w:rsid w:val="00AD2BED"/>
    <w:rsid w:val="00AD3543"/>
    <w:rsid w:val="00AE2FE3"/>
    <w:rsid w:val="00AE4E1A"/>
    <w:rsid w:val="00B068FF"/>
    <w:rsid w:val="00B257C8"/>
    <w:rsid w:val="00B34790"/>
    <w:rsid w:val="00B532DE"/>
    <w:rsid w:val="00B6130A"/>
    <w:rsid w:val="00B76F8C"/>
    <w:rsid w:val="00B92D5D"/>
    <w:rsid w:val="00BB06E1"/>
    <w:rsid w:val="00BB737C"/>
    <w:rsid w:val="00BC3B8E"/>
    <w:rsid w:val="00C0120C"/>
    <w:rsid w:val="00C35280"/>
    <w:rsid w:val="00C560DF"/>
    <w:rsid w:val="00C576C0"/>
    <w:rsid w:val="00CB1B95"/>
    <w:rsid w:val="00CE067E"/>
    <w:rsid w:val="00CE1EFC"/>
    <w:rsid w:val="00CE23BB"/>
    <w:rsid w:val="00CF1BC5"/>
    <w:rsid w:val="00D24664"/>
    <w:rsid w:val="00D35E02"/>
    <w:rsid w:val="00D458E1"/>
    <w:rsid w:val="00D93238"/>
    <w:rsid w:val="00DA5DFE"/>
    <w:rsid w:val="00DE282F"/>
    <w:rsid w:val="00DF7906"/>
    <w:rsid w:val="00E0231A"/>
    <w:rsid w:val="00E27B1C"/>
    <w:rsid w:val="00E93597"/>
    <w:rsid w:val="00EA2C6F"/>
    <w:rsid w:val="00EA72A0"/>
    <w:rsid w:val="00EC517A"/>
    <w:rsid w:val="00EC547A"/>
    <w:rsid w:val="00ED0F2F"/>
    <w:rsid w:val="00ED1BFC"/>
    <w:rsid w:val="00EF0A53"/>
    <w:rsid w:val="00F14235"/>
    <w:rsid w:val="00F535B0"/>
    <w:rsid w:val="00F60BB6"/>
    <w:rsid w:val="00F61A1E"/>
    <w:rsid w:val="00F8616C"/>
    <w:rsid w:val="00FB0ADB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andard">
    <w:name w:val="Standard"/>
    <w:rsid w:val="00C560DF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9D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k@nemb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A2FF836E3F44A68E19A2B125AEB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DC99C-8CF7-4E98-A04A-1C40A2647F0A}"/>
      </w:docPartPr>
      <w:docPartBody>
        <w:p w:rsidR="008D1F0D" w:rsidRDefault="00A979B4" w:rsidP="00A979B4">
          <w:pPr>
            <w:pStyle w:val="ABA2FF836E3F44A68E19A2B125AEB53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FB9E9C36964274BE7E71C13686F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A29FD-CACB-4589-B280-BDF162F22A29}"/>
      </w:docPartPr>
      <w:docPartBody>
        <w:p w:rsidR="008D1F0D" w:rsidRDefault="00A979B4" w:rsidP="00A979B4">
          <w:pPr>
            <w:pStyle w:val="1FFB9E9C36964274BE7E71C13686FDE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83C28D64CB458CAA69C85FAD972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3AF0A-856C-47B8-AAEB-1CA2F84E182D}"/>
      </w:docPartPr>
      <w:docPartBody>
        <w:p w:rsidR="008D1F0D" w:rsidRDefault="00A979B4" w:rsidP="00A979B4">
          <w:pPr>
            <w:pStyle w:val="1183C28D64CB458CAA69C85FAD97260F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07DB6CB92643FCABC2A32BEB207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E9A5B-86D2-4C3E-BF83-7E9CEBE3C8F3}"/>
      </w:docPartPr>
      <w:docPartBody>
        <w:p w:rsidR="008D1F0D" w:rsidRDefault="00A979B4" w:rsidP="00A979B4">
          <w:pPr>
            <w:pStyle w:val="7E07DB6CB92643FCABC2A32BEB2072A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1AC806B6E445F3826EF8407269A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90AEB-E150-4387-B6A0-FE0402B2CB71}"/>
      </w:docPartPr>
      <w:docPartBody>
        <w:p w:rsidR="008D1F0D" w:rsidRDefault="00A979B4" w:rsidP="00A979B4">
          <w:pPr>
            <w:pStyle w:val="121AC806B6E445F3826EF8407269A78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E053FEE8AD4AA5A3B672B8798BF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9DCBD-E858-4FA1-A22D-A1266CB05873}"/>
      </w:docPartPr>
      <w:docPartBody>
        <w:p w:rsidR="008D1F0D" w:rsidRDefault="00A979B4" w:rsidP="00A979B4">
          <w:pPr>
            <w:pStyle w:val="00E053FEE8AD4AA5A3B672B8798BFD9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95167728C47ABB6D0DA18C60DB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0E221-D884-4D8B-BD83-E0BB19734C19}"/>
      </w:docPartPr>
      <w:docPartBody>
        <w:p w:rsidR="008D1F0D" w:rsidRDefault="00A979B4" w:rsidP="00A979B4">
          <w:pPr>
            <w:pStyle w:val="E8495167728C47ABB6D0DA18C60DB07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0B1E05E4F43D9ADC208474EC28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AD3DF-2AF0-4CD5-8F81-CDDE0BA4D22C}"/>
      </w:docPartPr>
      <w:docPartBody>
        <w:p w:rsidR="008D1F0D" w:rsidRDefault="00A979B4" w:rsidP="00A979B4">
          <w:pPr>
            <w:pStyle w:val="F0C0B1E05E4F43D9ADC208474EC28E55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2275CBA9734B0A83166A9234210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CC51-5497-4B0E-BDFD-2CA6E815B9B7}"/>
      </w:docPartPr>
      <w:docPartBody>
        <w:p w:rsidR="008D1F0D" w:rsidRDefault="00A979B4" w:rsidP="00A979B4">
          <w:pPr>
            <w:pStyle w:val="9E2275CBA9734B0A83166A9234210841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E8BBD7A8F741FE9EC3028CD52F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0D2DC-5753-4584-8DD8-643A1789CFA0}"/>
      </w:docPartPr>
      <w:docPartBody>
        <w:p w:rsidR="008D1F0D" w:rsidRDefault="00A979B4" w:rsidP="00A979B4">
          <w:pPr>
            <w:pStyle w:val="40E8BBD7A8F741FE9EC3028CD52F52AF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09D3DB1D9049C49677088BAE361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D4BDE-E57C-46E4-9A13-349F7E1E4BD4}"/>
      </w:docPartPr>
      <w:docPartBody>
        <w:p w:rsidR="008D1F0D" w:rsidRDefault="00A979B4" w:rsidP="00A979B4">
          <w:pPr>
            <w:pStyle w:val="C909D3DB1D9049C49677088BAE3619C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8495A662AF465787CA1AC37D307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E45A9-1F6C-4FD6-AD42-C699B685D702}"/>
      </w:docPartPr>
      <w:docPartBody>
        <w:p w:rsidR="008D1F0D" w:rsidRDefault="00A979B4" w:rsidP="00A979B4">
          <w:pPr>
            <w:pStyle w:val="EB8495A662AF465787CA1AC37D307CB3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0C65F1"/>
    <w:rsid w:val="001F4EFD"/>
    <w:rsid w:val="003B4FA6"/>
    <w:rsid w:val="004552EC"/>
    <w:rsid w:val="006800D6"/>
    <w:rsid w:val="007E427C"/>
    <w:rsid w:val="008A480B"/>
    <w:rsid w:val="008D1F0D"/>
    <w:rsid w:val="00A86FF1"/>
    <w:rsid w:val="00A979B4"/>
    <w:rsid w:val="00AE2FE3"/>
    <w:rsid w:val="00BC71F5"/>
    <w:rsid w:val="00C646AC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79B4"/>
  </w:style>
  <w:style w:type="paragraph" w:customStyle="1" w:styleId="ABA2FF836E3F44A68E19A2B125AEB53C">
    <w:name w:val="ABA2FF836E3F44A68E19A2B125AEB53C"/>
    <w:rsid w:val="00A979B4"/>
  </w:style>
  <w:style w:type="paragraph" w:customStyle="1" w:styleId="1FFB9E9C36964274BE7E71C13686FDE9">
    <w:name w:val="1FFB9E9C36964274BE7E71C13686FDE9"/>
    <w:rsid w:val="00A979B4"/>
  </w:style>
  <w:style w:type="paragraph" w:customStyle="1" w:styleId="1183C28D64CB458CAA69C85FAD97260F">
    <w:name w:val="1183C28D64CB458CAA69C85FAD97260F"/>
    <w:rsid w:val="00A979B4"/>
  </w:style>
  <w:style w:type="paragraph" w:customStyle="1" w:styleId="7E07DB6CB92643FCABC2A32BEB2072AC">
    <w:name w:val="7E07DB6CB92643FCABC2A32BEB2072AC"/>
    <w:rsid w:val="00A979B4"/>
  </w:style>
  <w:style w:type="paragraph" w:customStyle="1" w:styleId="121AC806B6E445F3826EF8407269A787">
    <w:name w:val="121AC806B6E445F3826EF8407269A787"/>
    <w:rsid w:val="00A979B4"/>
  </w:style>
  <w:style w:type="paragraph" w:customStyle="1" w:styleId="00E053FEE8AD4AA5A3B672B8798BFD9C">
    <w:name w:val="00E053FEE8AD4AA5A3B672B8798BFD9C"/>
    <w:rsid w:val="00A979B4"/>
  </w:style>
  <w:style w:type="paragraph" w:customStyle="1" w:styleId="E8495167728C47ABB6D0DA18C60DB079">
    <w:name w:val="E8495167728C47ABB6D0DA18C60DB079"/>
    <w:rsid w:val="00A979B4"/>
  </w:style>
  <w:style w:type="paragraph" w:customStyle="1" w:styleId="F0C0B1E05E4F43D9ADC208474EC28E55">
    <w:name w:val="F0C0B1E05E4F43D9ADC208474EC28E55"/>
    <w:rsid w:val="00A979B4"/>
  </w:style>
  <w:style w:type="paragraph" w:customStyle="1" w:styleId="9E2275CBA9734B0A83166A9234210841">
    <w:name w:val="9E2275CBA9734B0A83166A9234210841"/>
    <w:rsid w:val="00A979B4"/>
  </w:style>
  <w:style w:type="paragraph" w:customStyle="1" w:styleId="40E8BBD7A8F741FE9EC3028CD52F52AF">
    <w:name w:val="40E8BBD7A8F741FE9EC3028CD52F52AF"/>
    <w:rsid w:val="00A979B4"/>
  </w:style>
  <w:style w:type="paragraph" w:customStyle="1" w:styleId="C909D3DB1D9049C49677088BAE3619C7">
    <w:name w:val="C909D3DB1D9049C49677088BAE3619C7"/>
    <w:rsid w:val="00A979B4"/>
  </w:style>
  <w:style w:type="paragraph" w:customStyle="1" w:styleId="EB8495A662AF465787CA1AC37D307CB3">
    <w:name w:val="EB8495A662AF465787CA1AC37D307CB3"/>
    <w:rsid w:val="00A9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3995-AFB3-471E-9D9A-9BE62BE2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14</cp:revision>
  <cp:lastPrinted>2018-04-14T09:34:00Z</cp:lastPrinted>
  <dcterms:created xsi:type="dcterms:W3CDTF">2022-11-07T01:57:00Z</dcterms:created>
  <dcterms:modified xsi:type="dcterms:W3CDTF">2025-10-20T07:33:00Z</dcterms:modified>
</cp:coreProperties>
</file>