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5A43B8" w14:textId="6B60CA43" w:rsidR="00713874" w:rsidRPr="00F5581A" w:rsidRDefault="00713874" w:rsidP="00713874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A331CC">
        <w:rPr>
          <w:rFonts w:ascii="Arial" w:hAnsi="Arial" w:cs="Arial"/>
          <w:b/>
          <w:bCs/>
          <w:iCs/>
          <w:sz w:val="24"/>
          <w:szCs w:val="24"/>
        </w:rPr>
        <w:t>„Dodávka reagencií pro POCT analyzátor</w:t>
      </w:r>
      <w:r w:rsidR="00037454">
        <w:rPr>
          <w:rFonts w:ascii="Arial" w:hAnsi="Arial" w:cs="Arial"/>
          <w:b/>
          <w:bCs/>
          <w:iCs/>
          <w:sz w:val="24"/>
          <w:szCs w:val="24"/>
        </w:rPr>
        <w:t xml:space="preserve"> pH a</w:t>
      </w:r>
      <w:r w:rsidRPr="00A331CC">
        <w:rPr>
          <w:rFonts w:ascii="Arial" w:hAnsi="Arial" w:cs="Arial"/>
          <w:b/>
          <w:bCs/>
          <w:iCs/>
          <w:sz w:val="24"/>
          <w:szCs w:val="24"/>
        </w:rPr>
        <w:t xml:space="preserve"> kr</w:t>
      </w:r>
      <w:r w:rsidR="00037454">
        <w:rPr>
          <w:rFonts w:ascii="Arial" w:hAnsi="Arial" w:cs="Arial"/>
          <w:b/>
          <w:bCs/>
          <w:iCs/>
          <w:sz w:val="24"/>
          <w:szCs w:val="24"/>
        </w:rPr>
        <w:t>evních plynů</w:t>
      </w:r>
      <w:bookmarkStart w:id="0" w:name="_GoBack"/>
      <w:bookmarkEnd w:id="0"/>
      <w:r w:rsidRPr="00A331CC">
        <w:rPr>
          <w:rFonts w:ascii="Arial" w:hAnsi="Arial" w:cs="Arial"/>
          <w:b/>
          <w:bCs/>
          <w:iCs/>
          <w:sz w:val="24"/>
          <w:szCs w:val="24"/>
        </w:rPr>
        <w:t xml:space="preserve"> spojená s výpůjčkou POCT analyzátoru pro Bohumínskou městskou nemocnici, a.s., 2025“</w:t>
      </w:r>
    </w:p>
    <w:p w14:paraId="105DCDB7" w14:textId="77777777" w:rsidR="00694591" w:rsidRDefault="00694591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5D44E2C0" w14:textId="77777777" w:rsidR="0037389E" w:rsidRDefault="0037389E" w:rsidP="0037389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37389E">
        <w:rPr>
          <w:rFonts w:ascii="Arial" w:hAnsi="Arial" w:cs="Arial"/>
          <w:b/>
          <w:bCs/>
          <w:szCs w:val="24"/>
        </w:rPr>
        <w:t>Jiné osoby - Seznam poddodavatelů</w:t>
      </w:r>
    </w:p>
    <w:p w14:paraId="258F8C40" w14:textId="77777777" w:rsidR="0037389E" w:rsidRDefault="0037389E" w:rsidP="003F28C9">
      <w:pPr>
        <w:autoSpaceDE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2D31E62E" w14:textId="23B93849" w:rsidR="00E93597" w:rsidRPr="00645AA9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 xml:space="preserve">Název </w:t>
      </w:r>
      <w:r w:rsidR="00713874">
        <w:rPr>
          <w:rFonts w:ascii="Arial" w:hAnsi="Arial" w:cs="Arial"/>
          <w:sz w:val="20"/>
          <w:szCs w:val="20"/>
        </w:rPr>
        <w:t>společnosti:</w:t>
      </w:r>
      <w:r w:rsidRPr="00645AA9">
        <w:rPr>
          <w:rFonts w:ascii="Arial" w:hAnsi="Arial" w:cs="Arial"/>
          <w:sz w:val="20"/>
          <w:szCs w:val="20"/>
        </w:rPr>
        <w:t xml:space="preserve"> </w:t>
      </w:r>
      <w:r w:rsidRPr="00645AA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7252559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  <w:r w:rsidRPr="00645AA9">
        <w:rPr>
          <w:rFonts w:ascii="Arial" w:hAnsi="Arial" w:cs="Arial"/>
          <w:sz w:val="20"/>
          <w:szCs w:val="20"/>
        </w:rPr>
        <w:br/>
        <w:t>se sídlem:</w:t>
      </w:r>
      <w:r w:rsidR="00713874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02437259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  <w:r w:rsidRPr="00645AA9">
        <w:rPr>
          <w:rFonts w:ascii="Arial" w:hAnsi="Arial" w:cs="Arial"/>
          <w:sz w:val="20"/>
          <w:szCs w:val="20"/>
        </w:rPr>
        <w:tab/>
      </w:r>
    </w:p>
    <w:p w14:paraId="6E583026" w14:textId="13B11613" w:rsidR="00E93597" w:rsidRPr="00645AA9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>Zastoupená:</w:t>
      </w:r>
      <w:r w:rsidR="00713874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99484993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</w:p>
    <w:p w14:paraId="483C1FE9" w14:textId="0BA88A4F" w:rsidR="00E93597" w:rsidRPr="00645AA9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>IČO:</w:t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r w:rsidR="0071387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63797900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  <w:r w:rsidRPr="00645AA9">
        <w:rPr>
          <w:rFonts w:ascii="Arial" w:hAnsi="Arial" w:cs="Arial"/>
          <w:sz w:val="20"/>
          <w:szCs w:val="20"/>
        </w:rPr>
        <w:tab/>
      </w:r>
    </w:p>
    <w:p w14:paraId="45A0FC18" w14:textId="5BCE9D0A" w:rsidR="00E93597" w:rsidRPr="00645AA9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>DIČ:</w:t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r w:rsidR="0071387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61593390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</w:p>
    <w:p w14:paraId="4BF40560" w14:textId="206B6625" w:rsidR="00E93597" w:rsidRPr="00645AA9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 xml:space="preserve">Bankovní spojení: </w:t>
      </w:r>
      <w:r w:rsidR="0071387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9672443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</w:p>
    <w:p w14:paraId="6B7F19DA" w14:textId="533A674B" w:rsidR="00E93597" w:rsidRPr="00645AA9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>Číslo účtu:</w:t>
      </w:r>
      <w:r w:rsidRPr="00645AA9">
        <w:rPr>
          <w:rFonts w:ascii="Arial" w:hAnsi="Arial" w:cs="Arial"/>
          <w:sz w:val="20"/>
          <w:szCs w:val="20"/>
        </w:rPr>
        <w:tab/>
      </w:r>
      <w:r w:rsidR="0071387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75927712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  <w:r w:rsidRPr="00645AA9">
        <w:rPr>
          <w:rFonts w:ascii="Arial" w:hAnsi="Arial" w:cs="Arial"/>
          <w:sz w:val="20"/>
          <w:szCs w:val="20"/>
        </w:rPr>
        <w:tab/>
      </w:r>
    </w:p>
    <w:p w14:paraId="060FA235" w14:textId="1779F02C" w:rsidR="00E93597" w:rsidRPr="00645AA9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 xml:space="preserve">Zapsaný v obchodním rejstříku vedeném </w:t>
      </w:r>
      <w:sdt>
        <w:sdtPr>
          <w:rPr>
            <w:rFonts w:ascii="Arial" w:hAnsi="Arial" w:cs="Arial"/>
            <w:sz w:val="20"/>
            <w:szCs w:val="20"/>
          </w:rPr>
          <w:id w:val="-494344469"/>
          <w:placeholder>
            <w:docPart w:val="26AE04022C944DDA89B2331B7CAE0025"/>
          </w:placeholder>
          <w:showingPlcHdr/>
          <w:text/>
        </w:sdtPr>
        <w:sdtEndPr/>
        <w:sdtContent>
          <w:r w:rsidR="00F275A5"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  <w:r w:rsidRPr="00645AA9">
        <w:rPr>
          <w:rFonts w:ascii="Arial" w:hAnsi="Arial" w:cs="Arial"/>
          <w:sz w:val="20"/>
          <w:szCs w:val="20"/>
        </w:rPr>
        <w:t xml:space="preserve"> soudem v </w:t>
      </w:r>
      <w:sdt>
        <w:sdtPr>
          <w:rPr>
            <w:rFonts w:ascii="Arial" w:hAnsi="Arial" w:cs="Arial"/>
            <w:sz w:val="20"/>
            <w:szCs w:val="20"/>
          </w:rPr>
          <w:id w:val="696894769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  <w:r w:rsidRPr="00645AA9">
        <w:rPr>
          <w:rFonts w:ascii="Arial" w:hAnsi="Arial" w:cs="Arial"/>
          <w:sz w:val="20"/>
          <w:szCs w:val="20"/>
        </w:rPr>
        <w:t xml:space="preserve">, oddíl </w:t>
      </w:r>
      <w:sdt>
        <w:sdtPr>
          <w:rPr>
            <w:rFonts w:ascii="Arial" w:hAnsi="Arial" w:cs="Arial"/>
            <w:sz w:val="20"/>
            <w:szCs w:val="20"/>
          </w:rPr>
          <w:id w:val="-1777171572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  <w:r w:rsidRPr="00645AA9">
        <w:rPr>
          <w:rFonts w:ascii="Arial" w:hAnsi="Arial" w:cs="Arial"/>
          <w:sz w:val="20"/>
          <w:szCs w:val="20"/>
        </w:rPr>
        <w:t xml:space="preserve">, vložka </w:t>
      </w:r>
      <w:sdt>
        <w:sdtPr>
          <w:rPr>
            <w:rFonts w:ascii="Arial" w:hAnsi="Arial" w:cs="Arial"/>
            <w:sz w:val="20"/>
            <w:szCs w:val="20"/>
          </w:rPr>
          <w:id w:val="1766573525"/>
          <w:placeholder>
            <w:docPart w:val="CFFC8830BA254D8BB42CF4D549B9137D"/>
          </w:placeholder>
          <w:showingPlcHdr/>
          <w:text/>
        </w:sdtPr>
        <w:sdtEndPr/>
        <w:sdtContent>
          <w:r w:rsidRPr="00645AA9">
            <w:rPr>
              <w:rStyle w:val="Zstupntext"/>
              <w:rFonts w:ascii="Arial" w:hAnsi="Arial" w:cs="Arial"/>
              <w:sz w:val="20"/>
              <w:szCs w:val="20"/>
              <w:highlight w:val="yellow"/>
            </w:rPr>
            <w:t>Klikněte nebo klepněte sem a zadejte text.</w:t>
          </w:r>
        </w:sdtContent>
      </w:sdt>
    </w:p>
    <w:p w14:paraId="20CE6ED9" w14:textId="77777777" w:rsidR="00E93597" w:rsidRPr="00645AA9" w:rsidRDefault="00E93597" w:rsidP="00E93597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5C7C3900" w14:textId="77777777" w:rsidR="00251B65" w:rsidRPr="00645AA9" w:rsidRDefault="00251B65" w:rsidP="0089520E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4F92CD9A" w14:textId="59BBB7F0" w:rsidR="00645AA9" w:rsidRPr="00645AA9" w:rsidRDefault="00645AA9" w:rsidP="00645AA9">
      <w:pPr>
        <w:jc w:val="both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>Při plnění zakázky použijeme následující poddodavatele / nebo prohlašujeme čestně, že při plnění zakázky nevyužijeme žádných poddodavatelů.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5654"/>
      </w:tblGrid>
      <w:tr w:rsidR="00645AA9" w:rsidRPr="00645AA9" w14:paraId="692F4C03" w14:textId="77777777" w:rsidTr="00645AA9">
        <w:trPr>
          <w:trHeight w:val="340"/>
        </w:trPr>
        <w:tc>
          <w:tcPr>
            <w:tcW w:w="3300" w:type="dxa"/>
            <w:shd w:val="clear" w:color="auto" w:fill="auto"/>
            <w:vAlign w:val="center"/>
          </w:tcPr>
          <w:p w14:paraId="1B5DFA8E" w14:textId="77777777" w:rsidR="00645AA9" w:rsidRPr="00645AA9" w:rsidRDefault="00645AA9" w:rsidP="00E54FC0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78271376"/>
            <w:r w:rsidRPr="00645AA9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F61E230" w14:textId="77777777" w:rsidR="00645AA9" w:rsidRPr="00645AA9" w:rsidRDefault="00645AA9" w:rsidP="00E54FC0">
            <w:pPr>
              <w:spacing w:line="21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5AA9" w:rsidRPr="00645AA9" w14:paraId="6FDB66D1" w14:textId="77777777" w:rsidTr="00645AA9">
        <w:trPr>
          <w:trHeight w:val="340"/>
        </w:trPr>
        <w:tc>
          <w:tcPr>
            <w:tcW w:w="3300" w:type="dxa"/>
            <w:shd w:val="clear" w:color="auto" w:fill="auto"/>
            <w:vAlign w:val="center"/>
          </w:tcPr>
          <w:p w14:paraId="5684039A" w14:textId="77777777" w:rsidR="00645AA9" w:rsidRPr="00645AA9" w:rsidRDefault="00645AA9" w:rsidP="00E54FC0">
            <w:pPr>
              <w:rPr>
                <w:rFonts w:ascii="Arial" w:hAnsi="Arial" w:cs="Arial"/>
                <w:sz w:val="20"/>
                <w:szCs w:val="20"/>
              </w:rPr>
            </w:pPr>
            <w:r w:rsidRPr="00645AA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18B1618" w14:textId="77777777" w:rsidR="00645AA9" w:rsidRPr="00645AA9" w:rsidRDefault="00645AA9" w:rsidP="00E54FC0">
            <w:pPr>
              <w:spacing w:line="21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5AA9" w:rsidRPr="00645AA9" w14:paraId="42826C09" w14:textId="77777777" w:rsidTr="00645AA9">
        <w:trPr>
          <w:trHeight w:val="340"/>
        </w:trPr>
        <w:tc>
          <w:tcPr>
            <w:tcW w:w="3300" w:type="dxa"/>
            <w:shd w:val="clear" w:color="auto" w:fill="auto"/>
            <w:vAlign w:val="center"/>
          </w:tcPr>
          <w:p w14:paraId="4F04406F" w14:textId="77777777" w:rsidR="00645AA9" w:rsidRPr="00645AA9" w:rsidRDefault="00645AA9" w:rsidP="00E54FC0">
            <w:pPr>
              <w:rPr>
                <w:rFonts w:ascii="Arial" w:hAnsi="Arial" w:cs="Arial"/>
                <w:sz w:val="20"/>
                <w:szCs w:val="20"/>
              </w:rPr>
            </w:pPr>
            <w:r w:rsidRPr="00645AA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128BA5D" w14:textId="77777777" w:rsidR="00645AA9" w:rsidRPr="00645AA9" w:rsidRDefault="00645AA9" w:rsidP="00E54FC0">
            <w:pPr>
              <w:spacing w:line="21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5AA9" w:rsidRPr="00645AA9" w14:paraId="2E0375EA" w14:textId="77777777" w:rsidTr="00645AA9">
        <w:trPr>
          <w:trHeight w:val="340"/>
        </w:trPr>
        <w:tc>
          <w:tcPr>
            <w:tcW w:w="3300" w:type="dxa"/>
            <w:shd w:val="clear" w:color="auto" w:fill="auto"/>
            <w:vAlign w:val="center"/>
          </w:tcPr>
          <w:p w14:paraId="20775EA0" w14:textId="77777777" w:rsidR="00645AA9" w:rsidRPr="00645AA9" w:rsidRDefault="00645AA9" w:rsidP="00E54FC0">
            <w:pPr>
              <w:rPr>
                <w:rFonts w:ascii="Arial" w:hAnsi="Arial" w:cs="Arial"/>
                <w:sz w:val="20"/>
                <w:szCs w:val="20"/>
              </w:rPr>
            </w:pPr>
            <w:r w:rsidRPr="00645AA9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1E75F34C" w14:textId="77777777" w:rsidR="00645AA9" w:rsidRPr="00645AA9" w:rsidRDefault="00645AA9" w:rsidP="00E54FC0">
            <w:pPr>
              <w:spacing w:line="21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5AA9" w:rsidRPr="00645AA9" w14:paraId="257A8000" w14:textId="77777777" w:rsidTr="00645AA9">
        <w:trPr>
          <w:trHeight w:val="680"/>
        </w:trPr>
        <w:tc>
          <w:tcPr>
            <w:tcW w:w="3300" w:type="dxa"/>
            <w:shd w:val="clear" w:color="auto" w:fill="auto"/>
            <w:vAlign w:val="center"/>
          </w:tcPr>
          <w:p w14:paraId="55CF5A8A" w14:textId="77777777" w:rsidR="00645AA9" w:rsidRPr="00645AA9" w:rsidRDefault="00645AA9" w:rsidP="00E54FC0">
            <w:pPr>
              <w:spacing w:line="21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AA9">
              <w:rPr>
                <w:rFonts w:ascii="Arial" w:hAnsi="Arial" w:cs="Arial"/>
                <w:bCs/>
                <w:sz w:val="20"/>
                <w:szCs w:val="20"/>
              </w:rPr>
              <w:t xml:space="preserve">Část plnění VZ, kterou hodlá </w:t>
            </w:r>
          </w:p>
          <w:p w14:paraId="0ED13362" w14:textId="77777777" w:rsidR="00645AA9" w:rsidRPr="00645AA9" w:rsidRDefault="00645AA9" w:rsidP="00E54FC0">
            <w:pPr>
              <w:spacing w:line="21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AA9">
              <w:rPr>
                <w:rFonts w:ascii="Arial" w:hAnsi="Arial" w:cs="Arial"/>
                <w:bCs/>
                <w:sz w:val="20"/>
                <w:szCs w:val="20"/>
              </w:rPr>
              <w:t>účastník zadat poddodavateli: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AACE283" w14:textId="77777777" w:rsidR="00645AA9" w:rsidRPr="00645AA9" w:rsidRDefault="00645AA9" w:rsidP="00E54FC0">
            <w:pPr>
              <w:spacing w:line="21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14:paraId="678D539E" w14:textId="77777777" w:rsidR="00645AA9" w:rsidRPr="00645AA9" w:rsidRDefault="00645AA9" w:rsidP="00645AA9">
      <w:pPr>
        <w:spacing w:after="60" w:line="218" w:lineRule="auto"/>
        <w:rPr>
          <w:rFonts w:ascii="Arial" w:hAnsi="Arial" w:cs="Arial"/>
          <w:bCs/>
          <w:sz w:val="20"/>
          <w:szCs w:val="20"/>
        </w:rPr>
      </w:pPr>
    </w:p>
    <w:p w14:paraId="2076567D" w14:textId="4CE7B236" w:rsidR="00645AA9" w:rsidRPr="00645AA9" w:rsidRDefault="00645AA9" w:rsidP="00645AA9">
      <w:pPr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i/>
          <w:sz w:val="20"/>
          <w:szCs w:val="20"/>
        </w:rPr>
        <w:t>Poznámka: V případě více poddodavatelů přidejte další tabulky.</w:t>
      </w:r>
    </w:p>
    <w:p w14:paraId="76E0B5CD" w14:textId="77777777" w:rsidR="00645AA9" w:rsidRPr="00645AA9" w:rsidRDefault="00645AA9" w:rsidP="00645AA9">
      <w:pPr>
        <w:spacing w:line="218" w:lineRule="auto"/>
        <w:rPr>
          <w:rFonts w:ascii="Arial" w:hAnsi="Arial" w:cs="Arial"/>
          <w:bCs/>
          <w:sz w:val="20"/>
          <w:szCs w:val="20"/>
        </w:rPr>
      </w:pPr>
    </w:p>
    <w:p w14:paraId="25AB62C0" w14:textId="77777777" w:rsidR="00645AA9" w:rsidRPr="00645AA9" w:rsidRDefault="00645AA9" w:rsidP="00645AA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C3B4FD2" w14:textId="548B09E6" w:rsidR="00645AA9" w:rsidRPr="00645AA9" w:rsidRDefault="00645AA9" w:rsidP="00645A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645AA9">
        <w:rPr>
          <w:rFonts w:ascii="Arial" w:hAnsi="Arial" w:cs="Arial"/>
          <w:sz w:val="20"/>
          <w:szCs w:val="20"/>
        </w:rPr>
        <w:t xml:space="preserve"> …………………………………………… dne …………… 202</w:t>
      </w:r>
      <w:r w:rsidR="00713874">
        <w:rPr>
          <w:rFonts w:ascii="Arial" w:hAnsi="Arial" w:cs="Arial"/>
          <w:sz w:val="20"/>
          <w:szCs w:val="20"/>
        </w:rPr>
        <w:t>5</w:t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</w:p>
    <w:p w14:paraId="3A72213A" w14:textId="77777777" w:rsidR="00645AA9" w:rsidRPr="00645AA9" w:rsidRDefault="00645AA9" w:rsidP="00645AA9">
      <w:pPr>
        <w:jc w:val="both"/>
        <w:rPr>
          <w:rFonts w:ascii="Arial" w:hAnsi="Arial" w:cs="Arial"/>
          <w:sz w:val="20"/>
          <w:szCs w:val="20"/>
        </w:rPr>
      </w:pPr>
    </w:p>
    <w:p w14:paraId="47718450" w14:textId="77777777" w:rsidR="00645AA9" w:rsidRPr="00645AA9" w:rsidRDefault="00645AA9" w:rsidP="00645AA9">
      <w:pPr>
        <w:jc w:val="both"/>
        <w:rPr>
          <w:rFonts w:ascii="Arial" w:hAnsi="Arial" w:cs="Arial"/>
          <w:sz w:val="20"/>
          <w:szCs w:val="20"/>
        </w:rPr>
      </w:pPr>
    </w:p>
    <w:p w14:paraId="2D2AA136" w14:textId="77777777" w:rsidR="00645AA9" w:rsidRPr="00645AA9" w:rsidRDefault="00645AA9" w:rsidP="00645AA9">
      <w:pPr>
        <w:jc w:val="both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7775834" w14:textId="77777777" w:rsidR="00645AA9" w:rsidRPr="00645AA9" w:rsidRDefault="00645AA9" w:rsidP="00645AA9">
      <w:pPr>
        <w:jc w:val="both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>Jméno, příjmení a podpis osoby</w:t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  <w:r w:rsidRPr="00645AA9">
        <w:rPr>
          <w:rFonts w:ascii="Arial" w:hAnsi="Arial" w:cs="Arial"/>
          <w:sz w:val="20"/>
          <w:szCs w:val="20"/>
        </w:rPr>
        <w:tab/>
      </w:r>
    </w:p>
    <w:p w14:paraId="187F9697" w14:textId="7A251B0C" w:rsidR="00645AA9" w:rsidRPr="00645AA9" w:rsidRDefault="00645AA9" w:rsidP="00645AA9">
      <w:pPr>
        <w:jc w:val="both"/>
        <w:rPr>
          <w:rFonts w:ascii="Arial" w:hAnsi="Arial" w:cs="Arial"/>
          <w:sz w:val="20"/>
          <w:szCs w:val="20"/>
        </w:rPr>
      </w:pPr>
      <w:r w:rsidRPr="00645AA9">
        <w:rPr>
          <w:rFonts w:ascii="Arial" w:hAnsi="Arial" w:cs="Arial"/>
          <w:sz w:val="20"/>
          <w:szCs w:val="20"/>
        </w:rPr>
        <w:t xml:space="preserve">oprávněné jednat jménem či za účastníka </w:t>
      </w:r>
    </w:p>
    <w:p w14:paraId="58EEA736" w14:textId="4C45138E" w:rsidR="00451692" w:rsidRPr="0089520E" w:rsidRDefault="00451692" w:rsidP="00645AA9">
      <w:pPr>
        <w:spacing w:line="264" w:lineRule="auto"/>
        <w:jc w:val="both"/>
        <w:rPr>
          <w:rFonts w:ascii="Arial" w:hAnsi="Arial"/>
          <w:sz w:val="20"/>
          <w:szCs w:val="20"/>
        </w:rPr>
      </w:pPr>
    </w:p>
    <w:sectPr w:rsidR="00451692" w:rsidRPr="0089520E" w:rsidSect="00146FDB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D4BA" w14:textId="77777777" w:rsidR="000B15EE" w:rsidRDefault="000B15EE">
      <w:pPr>
        <w:spacing w:after="0" w:line="240" w:lineRule="auto"/>
      </w:pPr>
      <w:r>
        <w:separator/>
      </w:r>
    </w:p>
  </w:endnote>
  <w:endnote w:type="continuationSeparator" w:id="0">
    <w:p w14:paraId="6B660D60" w14:textId="77777777" w:rsidR="000B15EE" w:rsidRDefault="000B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889C9" w14:textId="77777777" w:rsidR="0056288C" w:rsidRDefault="0056288C">
    <w:pPr>
      <w:pStyle w:val="Zpat"/>
      <w:jc w:val="center"/>
      <w:rPr>
        <w:rFonts w:ascii="Arial" w:hAnsi="Arial" w:cs="Arial"/>
        <w:color w:val="FF0000"/>
        <w:sz w:val="16"/>
      </w:rPr>
    </w:pPr>
  </w:p>
  <w:p w14:paraId="494AC055" w14:textId="77777777" w:rsidR="0056288C" w:rsidRDefault="00B6130A">
    <w:pPr>
      <w:pStyle w:val="Zpat"/>
      <w:jc w:val="center"/>
      <w:rPr>
        <w:rFonts w:ascii="Arial" w:hAnsi="Arial" w:cs="Arial"/>
        <w:color w:val="FF0000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C17745" wp14:editId="1B09939F">
              <wp:simplePos x="0" y="0"/>
              <wp:positionH relativeFrom="column">
                <wp:posOffset>57150</wp:posOffset>
              </wp:positionH>
              <wp:positionV relativeFrom="paragraph">
                <wp:posOffset>10160</wp:posOffset>
              </wp:positionV>
              <wp:extent cx="5760085" cy="0"/>
              <wp:effectExtent l="9525" t="10160" r="12065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D94C19" id="Přímá spojnic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" strokecolor="blue" strokeweight=".35mm">
              <v:stroke joinstyle="miter"/>
            </v:line>
          </w:pict>
        </mc:Fallback>
      </mc:AlternateContent>
    </w:r>
  </w:p>
  <w:p w14:paraId="53C14E53" w14:textId="77777777" w:rsidR="0056288C" w:rsidRDefault="006D014F">
    <w:pPr>
      <w:pStyle w:val="Zpat"/>
      <w:jc w:val="center"/>
      <w:rPr>
        <w:rFonts w:ascii="Symbol" w:hAnsi="Symbol" w:cs="Symbol"/>
        <w:color w:val="0000FF"/>
        <w:sz w:val="16"/>
      </w:rPr>
    </w:pPr>
    <w:r>
      <w:rPr>
        <w:rFonts w:ascii="Symbol" w:eastAsia="Symbol" w:hAnsi="Symbol" w:cs="Symbol"/>
        <w:color w:val="0000FF"/>
        <w:sz w:val="16"/>
      </w:rPr>
      <w:t></w:t>
    </w:r>
    <w:r>
      <w:rPr>
        <w:rFonts w:ascii="Symbol" w:eastAsia="Symbol" w:hAnsi="Symbol" w:cs="Symbol"/>
        <w:color w:val="0000FF"/>
        <w:sz w:val="16"/>
      </w:rPr>
      <w:t></w:t>
    </w:r>
    <w:r>
      <w:rPr>
        <w:rFonts w:cs="Calibri"/>
        <w:color w:val="0000FF"/>
        <w:sz w:val="16"/>
      </w:rPr>
      <w:t>I</w:t>
    </w:r>
    <w:r>
      <w:rPr>
        <w:rFonts w:cs="Calibri"/>
        <w:sz w:val="16"/>
      </w:rPr>
      <w:t xml:space="preserve">Č: 268 34 022 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>DIČ: CZ26834022</w:t>
    </w:r>
    <w:r>
      <w:rPr>
        <w:rFonts w:cs="Calibri"/>
        <w:color w:val="FF0000"/>
        <w:sz w:val="16"/>
      </w:rPr>
      <w:t xml:space="preserve"> 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 xml:space="preserve">bankovní spojení: Česká spořitelna, a.s., č. </w:t>
    </w:r>
    <w:proofErr w:type="spellStart"/>
    <w:r>
      <w:rPr>
        <w:rFonts w:cs="Calibri"/>
        <w:sz w:val="16"/>
      </w:rPr>
      <w:t>ú.</w:t>
    </w:r>
    <w:proofErr w:type="spellEnd"/>
    <w:r>
      <w:rPr>
        <w:rFonts w:cs="Calibri"/>
        <w:sz w:val="16"/>
      </w:rPr>
      <w:t xml:space="preserve"> 172 89 89 389 / 0800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3695F" w14:textId="77777777" w:rsidR="000B15EE" w:rsidRDefault="000B15EE">
      <w:pPr>
        <w:spacing w:after="0" w:line="240" w:lineRule="auto"/>
      </w:pPr>
      <w:r>
        <w:separator/>
      </w:r>
    </w:p>
  </w:footnote>
  <w:footnote w:type="continuationSeparator" w:id="0">
    <w:p w14:paraId="741AFA68" w14:textId="77777777" w:rsidR="000B15EE" w:rsidRDefault="000B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C411" w14:textId="77777777" w:rsidR="0056288C" w:rsidRDefault="00B6130A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5FB36B1C" wp14:editId="012104CA">
          <wp:simplePos x="0" y="0"/>
          <wp:positionH relativeFrom="column">
            <wp:align>center</wp:align>
          </wp:positionH>
          <wp:positionV relativeFrom="paragraph">
            <wp:posOffset>-183515</wp:posOffset>
          </wp:positionV>
          <wp:extent cx="5398770" cy="579120"/>
          <wp:effectExtent l="0" t="0" r="0" b="0"/>
          <wp:wrapNone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96903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109E71B5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297CE986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38177912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Slezská 207, Starý Bohumín, 735 81 Bohumín</w:t>
    </w:r>
  </w:p>
  <w:p w14:paraId="778C74A3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 xml:space="preserve">e-mail: </w:t>
    </w:r>
    <w:hyperlink r:id="rId2" w:history="1">
      <w:r>
        <w:rPr>
          <w:rStyle w:val="Hypertextovodkaz"/>
        </w:rPr>
        <w:t>sekretariat@nembo.cz</w:t>
      </w:r>
    </w:hyperlink>
    <w:r>
      <w:rPr>
        <w:rFonts w:cs="Calibri"/>
        <w:color w:val="1F497D"/>
        <w:sz w:val="18"/>
        <w:szCs w:val="18"/>
      </w:rPr>
      <w:t xml:space="preserve">, www: </w:t>
    </w:r>
    <w:hyperlink r:id="rId3" w:history="1">
      <w:r>
        <w:rPr>
          <w:rStyle w:val="Hypertextovodkaz"/>
        </w:rPr>
        <w:t>http://www.nembo.cz</w:t>
      </w:r>
    </w:hyperlink>
    <w:r>
      <w:rPr>
        <w:rFonts w:cs="Calibri"/>
        <w:color w:val="1F497D"/>
        <w:sz w:val="18"/>
        <w:szCs w:val="18"/>
      </w:rPr>
      <w:t xml:space="preserve"> , tel. 596 096 111</w:t>
    </w:r>
  </w:p>
  <w:p w14:paraId="62638DE5" w14:textId="77777777" w:rsidR="0056288C" w:rsidRDefault="006D014F">
    <w:pPr>
      <w:pStyle w:val="Zhlav"/>
      <w:tabs>
        <w:tab w:val="clear" w:pos="4536"/>
        <w:tab w:val="clear" w:pos="9072"/>
        <w:tab w:val="left" w:pos="1035"/>
        <w:tab w:val="left" w:pos="3555"/>
      </w:tabs>
      <w:spacing w:after="200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10" w15:restartNumberingAfterBreak="0">
    <w:nsid w:val="13E73C9B"/>
    <w:multiLevelType w:val="hybridMultilevel"/>
    <w:tmpl w:val="07268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A24E3"/>
    <w:multiLevelType w:val="hybridMultilevel"/>
    <w:tmpl w:val="3C12EE72"/>
    <w:lvl w:ilvl="0" w:tplc="05FE591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64D"/>
    <w:multiLevelType w:val="hybridMultilevel"/>
    <w:tmpl w:val="946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3"/>
        </w:tabs>
        <w:ind w:left="1003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33437D7"/>
    <w:multiLevelType w:val="hybridMultilevel"/>
    <w:tmpl w:val="0A6E7A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FC"/>
    <w:rsid w:val="000022ED"/>
    <w:rsid w:val="00037454"/>
    <w:rsid w:val="00051007"/>
    <w:rsid w:val="00053FEA"/>
    <w:rsid w:val="000732B7"/>
    <w:rsid w:val="000A7915"/>
    <w:rsid w:val="000B15EE"/>
    <w:rsid w:val="000C2C59"/>
    <w:rsid w:val="000C5700"/>
    <w:rsid w:val="00115116"/>
    <w:rsid w:val="00144815"/>
    <w:rsid w:val="00146FDB"/>
    <w:rsid w:val="00150C25"/>
    <w:rsid w:val="00151193"/>
    <w:rsid w:val="00165601"/>
    <w:rsid w:val="001C4ADB"/>
    <w:rsid w:val="001E6E0A"/>
    <w:rsid w:val="002057EF"/>
    <w:rsid w:val="0020797C"/>
    <w:rsid w:val="00216577"/>
    <w:rsid w:val="00233444"/>
    <w:rsid w:val="00251B65"/>
    <w:rsid w:val="00252610"/>
    <w:rsid w:val="002B0470"/>
    <w:rsid w:val="002F1692"/>
    <w:rsid w:val="003310F5"/>
    <w:rsid w:val="00350F01"/>
    <w:rsid w:val="00353E72"/>
    <w:rsid w:val="003547DB"/>
    <w:rsid w:val="00357BC3"/>
    <w:rsid w:val="003677EF"/>
    <w:rsid w:val="0037389E"/>
    <w:rsid w:val="003C39A6"/>
    <w:rsid w:val="003C579F"/>
    <w:rsid w:val="003D6E3B"/>
    <w:rsid w:val="003F01C7"/>
    <w:rsid w:val="003F28C9"/>
    <w:rsid w:val="004275D0"/>
    <w:rsid w:val="00444425"/>
    <w:rsid w:val="004511C0"/>
    <w:rsid w:val="00451692"/>
    <w:rsid w:val="00463CAF"/>
    <w:rsid w:val="004E1474"/>
    <w:rsid w:val="00527F5B"/>
    <w:rsid w:val="00552B55"/>
    <w:rsid w:val="0056288C"/>
    <w:rsid w:val="005A6D82"/>
    <w:rsid w:val="005D3288"/>
    <w:rsid w:val="005E0976"/>
    <w:rsid w:val="005F6BE1"/>
    <w:rsid w:val="00632153"/>
    <w:rsid w:val="00633E01"/>
    <w:rsid w:val="006447BE"/>
    <w:rsid w:val="00645AA9"/>
    <w:rsid w:val="00677659"/>
    <w:rsid w:val="00694591"/>
    <w:rsid w:val="006A0D4B"/>
    <w:rsid w:val="006D014F"/>
    <w:rsid w:val="006F309E"/>
    <w:rsid w:val="007055BA"/>
    <w:rsid w:val="00713874"/>
    <w:rsid w:val="00733389"/>
    <w:rsid w:val="0075691A"/>
    <w:rsid w:val="00770E77"/>
    <w:rsid w:val="007A5E60"/>
    <w:rsid w:val="007B4D4B"/>
    <w:rsid w:val="007C6244"/>
    <w:rsid w:val="007E1986"/>
    <w:rsid w:val="00802DA3"/>
    <w:rsid w:val="00814941"/>
    <w:rsid w:val="008744CB"/>
    <w:rsid w:val="0089520E"/>
    <w:rsid w:val="008A5DE2"/>
    <w:rsid w:val="008B144E"/>
    <w:rsid w:val="008C2D6A"/>
    <w:rsid w:val="008E24E7"/>
    <w:rsid w:val="0093544E"/>
    <w:rsid w:val="009B23FB"/>
    <w:rsid w:val="009E06BB"/>
    <w:rsid w:val="00A02067"/>
    <w:rsid w:val="00A148B0"/>
    <w:rsid w:val="00A41588"/>
    <w:rsid w:val="00A43639"/>
    <w:rsid w:val="00A52F10"/>
    <w:rsid w:val="00A70ED4"/>
    <w:rsid w:val="00A85BC6"/>
    <w:rsid w:val="00A945EC"/>
    <w:rsid w:val="00AB130F"/>
    <w:rsid w:val="00B068FF"/>
    <w:rsid w:val="00B34790"/>
    <w:rsid w:val="00B532DE"/>
    <w:rsid w:val="00B6130A"/>
    <w:rsid w:val="00B76F8C"/>
    <w:rsid w:val="00BB06E1"/>
    <w:rsid w:val="00BC3B8E"/>
    <w:rsid w:val="00C0120C"/>
    <w:rsid w:val="00C35280"/>
    <w:rsid w:val="00C576C0"/>
    <w:rsid w:val="00CA7873"/>
    <w:rsid w:val="00CB1B95"/>
    <w:rsid w:val="00CE1EFC"/>
    <w:rsid w:val="00CE23BB"/>
    <w:rsid w:val="00CF1BC5"/>
    <w:rsid w:val="00D24664"/>
    <w:rsid w:val="00D3404F"/>
    <w:rsid w:val="00D35E02"/>
    <w:rsid w:val="00D458E1"/>
    <w:rsid w:val="00DA5DFE"/>
    <w:rsid w:val="00DE282F"/>
    <w:rsid w:val="00DF7906"/>
    <w:rsid w:val="00E93597"/>
    <w:rsid w:val="00EA2C6F"/>
    <w:rsid w:val="00ED1BFC"/>
    <w:rsid w:val="00EF05C1"/>
    <w:rsid w:val="00EF413C"/>
    <w:rsid w:val="00F14235"/>
    <w:rsid w:val="00F275A5"/>
    <w:rsid w:val="00F535B0"/>
    <w:rsid w:val="00F61A1E"/>
    <w:rsid w:val="00F8616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7B944B"/>
  <w15:docId w15:val="{A3D09AFA-372B-4121-A82D-E257D95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sz w:val="16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</w:rPr>
  </w:style>
  <w:style w:type="character" w:customStyle="1" w:styleId="Zmnka1">
    <w:name w:val="Zmínka1"/>
    <w:rPr>
      <w:color w:val="2B579A"/>
      <w:shd w:val="clear" w:color="auto" w:fill="E6E6E6"/>
    </w:rPr>
  </w:style>
  <w:style w:type="character" w:styleId="Siln">
    <w:name w:val="Strong"/>
    <w:qFormat/>
    <w:rPr>
      <w:b/>
      <w:bCs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titul">
    <w:name w:val="Subtitle"/>
    <w:basedOn w:val="Normln"/>
    <w:next w:val="Normln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Prosttext1">
    <w:name w:val="Prostý text1"/>
    <w:basedOn w:val="Normln"/>
    <w:pPr>
      <w:suppressAutoHyphens w:val="0"/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pPr>
      <w:suppressAutoHyphens w:val="0"/>
      <w:spacing w:before="280" w:after="280" w:line="240" w:lineRule="auto"/>
    </w:pPr>
    <w:rPr>
      <w:rFonts w:cs="Calibri"/>
      <w:color w:val="00000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pPr>
      <w:suppressAutoHyphens w:val="0"/>
      <w:spacing w:after="160" w:line="252" w:lineRule="auto"/>
      <w:ind w:left="720"/>
    </w:pPr>
  </w:style>
  <w:style w:type="paragraph" w:styleId="Revize">
    <w:name w:val="Revision"/>
    <w:hidden/>
    <w:uiPriority w:val="99"/>
    <w:semiHidden/>
    <w:rsid w:val="00B6130A"/>
    <w:rPr>
      <w:rFonts w:ascii="Calibri" w:eastAsia="Calibri" w:hAnsi="Calibri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A5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E2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E2"/>
    <w:rPr>
      <w:rFonts w:ascii="Calibri" w:eastAsia="Calibri" w:hAnsi="Calibri"/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90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rsid w:val="00CE23B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BB"/>
  </w:style>
  <w:style w:type="character" w:styleId="Znakapoznpodarou">
    <w:name w:val="footnote reference"/>
    <w:uiPriority w:val="99"/>
    <w:semiHidden/>
    <w:rsid w:val="00CE23B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50F01"/>
    <w:rPr>
      <w:rFonts w:ascii="Calibri" w:eastAsia="Calibri" w:hAnsi="Calibri"/>
      <w:sz w:val="22"/>
      <w:szCs w:val="22"/>
      <w:lang w:eastAsia="ar-SA"/>
    </w:rPr>
  </w:style>
  <w:style w:type="paragraph" w:customStyle="1" w:styleId="slolnku">
    <w:name w:val="Číslo článku"/>
    <w:basedOn w:val="Normln"/>
    <w:next w:val="Normln"/>
    <w:rsid w:val="00451692"/>
    <w:pPr>
      <w:keepNext/>
      <w:numPr>
        <w:numId w:val="11"/>
      </w:numPr>
      <w:tabs>
        <w:tab w:val="left" w:pos="0"/>
        <w:tab w:val="left" w:pos="284"/>
        <w:tab w:val="left" w:pos="1701"/>
      </w:tabs>
      <w:suppressAutoHyphens w:val="0"/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rsid w:val="0045169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451692"/>
    <w:pPr>
      <w:numPr>
        <w:ilvl w:val="1"/>
        <w:numId w:val="11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451692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45169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paragraph" w:customStyle="1" w:styleId="Default">
    <w:name w:val="Default"/>
    <w:rsid w:val="00451692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locked/>
    <w:rsid w:val="00451692"/>
    <w:rPr>
      <w:sz w:val="24"/>
    </w:rPr>
  </w:style>
  <w:style w:type="table" w:styleId="Mkatabulky">
    <w:name w:val="Table Grid"/>
    <w:basedOn w:val="Normlntabulka"/>
    <w:uiPriority w:val="59"/>
    <w:rsid w:val="00B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B06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B068FF"/>
    <w:rPr>
      <w:rFonts w:ascii="Calibri" w:eastAsia="Calibri" w:hAnsi="Calibri"/>
      <w:sz w:val="22"/>
      <w:szCs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E93597"/>
    <w:rPr>
      <w:color w:val="808080"/>
    </w:rPr>
  </w:style>
  <w:style w:type="paragraph" w:customStyle="1" w:styleId="Styl1">
    <w:name w:val="Styl1"/>
    <w:basedOn w:val="Normln"/>
    <w:rsid w:val="00A02067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a">
    <w:basedOn w:val="Normln"/>
    <w:next w:val="Podtitul"/>
    <w:link w:val="PodtitulChar"/>
    <w:qFormat/>
    <w:rsid w:val="00A02067"/>
    <w:pPr>
      <w:widowControl w:val="0"/>
      <w:suppressAutoHyphens w:val="0"/>
      <w:spacing w:after="0"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titulChar">
    <w:name w:val="Podtitul Char"/>
    <w:link w:val="a"/>
    <w:rsid w:val="00A02067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bo.cz/" TargetMode="External"/><Relationship Id="rId2" Type="http://schemas.openxmlformats.org/officeDocument/2006/relationships/hyperlink" Target="mailto:sekretariat@nembo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FC8830BA254D8BB42CF4D549B91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8D60D-2CB2-4A07-94E0-279A130FFCA2}"/>
      </w:docPartPr>
      <w:docPartBody>
        <w:p w:rsidR="00515F3B" w:rsidRDefault="00EA5D21" w:rsidP="00EA5D21">
          <w:pPr>
            <w:pStyle w:val="CFFC8830BA254D8BB42CF4D549B9137D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AE04022C944DDA89B2331B7CAE0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55A6B-6568-4393-AB3A-D2245B5D510B}"/>
      </w:docPartPr>
      <w:docPartBody>
        <w:p w:rsidR="00E660AF" w:rsidRDefault="00E660AF" w:rsidP="00E660AF">
          <w:pPr>
            <w:pStyle w:val="26AE04022C944DDA89B2331B7CAE0025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21"/>
    <w:rsid w:val="001B5D85"/>
    <w:rsid w:val="00515F3B"/>
    <w:rsid w:val="00667CBD"/>
    <w:rsid w:val="007E1986"/>
    <w:rsid w:val="009939EB"/>
    <w:rsid w:val="00BC71F5"/>
    <w:rsid w:val="00BE6521"/>
    <w:rsid w:val="00E660AF"/>
    <w:rsid w:val="00E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60AF"/>
  </w:style>
  <w:style w:type="paragraph" w:customStyle="1" w:styleId="CFFC8830BA254D8BB42CF4D549B9137D">
    <w:name w:val="CFFC8830BA254D8BB42CF4D549B9137D"/>
    <w:rsid w:val="00EA5D21"/>
  </w:style>
  <w:style w:type="paragraph" w:customStyle="1" w:styleId="26AE04022C944DDA89B2331B7CAE0025">
    <w:name w:val="26AE04022C944DDA89B2331B7CAE0025"/>
    <w:rsid w:val="00E660A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FE83-7447-46DF-8780-F17DFCB0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Stoklasa Josef, Ing.</dc:creator>
  <cp:keywords/>
  <cp:lastModifiedBy>Jančar Pavel</cp:lastModifiedBy>
  <cp:revision>2</cp:revision>
  <cp:lastPrinted>2018-04-14T09:34:00Z</cp:lastPrinted>
  <dcterms:created xsi:type="dcterms:W3CDTF">2025-06-04T11:24:00Z</dcterms:created>
  <dcterms:modified xsi:type="dcterms:W3CDTF">2025-06-04T11:24:00Z</dcterms:modified>
</cp:coreProperties>
</file>