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C817036" w14:textId="77777777" w:rsidR="00A32720" w:rsidRPr="00D27E59" w:rsidRDefault="00A32720" w:rsidP="00A32720">
      <w:pPr>
        <w:spacing w:after="0" w:line="100" w:lineRule="atLeast"/>
        <w:jc w:val="center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Čestné prohlášení dodavatele o splnění způsobilosti</w:t>
      </w:r>
    </w:p>
    <w:p w14:paraId="5CBA7DCA" w14:textId="77777777" w:rsidR="00A32720" w:rsidRPr="00D27E59" w:rsidRDefault="00A32720" w:rsidP="00A32720">
      <w:pPr>
        <w:spacing w:after="0" w:line="100" w:lineRule="atLeast"/>
        <w:jc w:val="center"/>
        <w:rPr>
          <w:rFonts w:ascii="Arial" w:hAnsi="Arial"/>
          <w:sz w:val="20"/>
          <w:szCs w:val="20"/>
        </w:rPr>
      </w:pPr>
    </w:p>
    <w:p w14:paraId="797894BB" w14:textId="77777777" w:rsidR="00A32720" w:rsidRPr="00D27E59" w:rsidRDefault="00A32720" w:rsidP="00A32720">
      <w:pPr>
        <w:spacing w:after="0" w:line="100" w:lineRule="atLeast"/>
        <w:jc w:val="center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VEŘEJNÉ ZAKÁZKY S NÁZVEM:</w:t>
      </w:r>
    </w:p>
    <w:p w14:paraId="21EECEC9" w14:textId="77777777" w:rsidR="00A32720" w:rsidRPr="00D27E59" w:rsidRDefault="00A32720" w:rsidP="00A32720">
      <w:pPr>
        <w:spacing w:after="0" w:line="100" w:lineRule="atLeast"/>
        <w:jc w:val="center"/>
        <w:rPr>
          <w:rFonts w:ascii="Arial" w:hAnsi="Arial"/>
          <w:sz w:val="20"/>
          <w:szCs w:val="20"/>
        </w:rPr>
      </w:pPr>
    </w:p>
    <w:p w14:paraId="79BA9E71" w14:textId="62547B7A" w:rsidR="00A32720" w:rsidRPr="00D27E59" w:rsidRDefault="00F13983" w:rsidP="00F13983">
      <w:pPr>
        <w:spacing w:after="0" w:line="100" w:lineRule="atLeast"/>
        <w:jc w:val="center"/>
        <w:rPr>
          <w:rFonts w:ascii="Arial" w:hAnsi="Arial"/>
          <w:sz w:val="20"/>
          <w:szCs w:val="20"/>
        </w:rPr>
      </w:pPr>
      <w:r w:rsidRPr="00F13983">
        <w:rPr>
          <w:rFonts w:ascii="Arial" w:hAnsi="Arial" w:cs="Arial"/>
          <w:b/>
          <w:bCs/>
          <w:iCs/>
        </w:rPr>
        <w:t>„Odvoz a likvidace nebezpečného odpadu z Bohumínské městské nemocnice</w:t>
      </w:r>
      <w:r w:rsidR="001A7196">
        <w:rPr>
          <w:rFonts w:ascii="Arial" w:hAnsi="Arial" w:cs="Arial"/>
          <w:b/>
          <w:bCs/>
          <w:iCs/>
        </w:rPr>
        <w:t>, 202</w:t>
      </w:r>
      <w:r w:rsidR="000D6FD9">
        <w:rPr>
          <w:rFonts w:ascii="Arial" w:hAnsi="Arial" w:cs="Arial"/>
          <w:b/>
          <w:bCs/>
          <w:iCs/>
        </w:rPr>
        <w:t>5</w:t>
      </w:r>
      <w:r w:rsidRPr="00F13983">
        <w:rPr>
          <w:rFonts w:ascii="Arial" w:hAnsi="Arial" w:cs="Arial"/>
          <w:b/>
          <w:bCs/>
          <w:iCs/>
        </w:rPr>
        <w:t>“</w:t>
      </w:r>
    </w:p>
    <w:p w14:paraId="0DCD1D1F" w14:textId="77777777" w:rsidR="00F13983" w:rsidRDefault="00F13983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075D5CC0" w14:textId="424C8D14" w:rsidR="00A32720" w:rsidRPr="00D27E59" w:rsidRDefault="00A32720" w:rsidP="00F13983">
      <w:pPr>
        <w:spacing w:after="0" w:line="100" w:lineRule="atLeast"/>
        <w:jc w:val="center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(dále: „veřejná zakázka“ nebo „VZ“)</w:t>
      </w:r>
    </w:p>
    <w:p w14:paraId="23BBE36E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7A10B6D8" w14:textId="77777777" w:rsidR="00A32720" w:rsidRPr="00564B26" w:rsidRDefault="00A32720" w:rsidP="00A32720">
      <w:pPr>
        <w:autoSpaceDE w:val="0"/>
        <w:spacing w:after="0" w:line="240" w:lineRule="auto"/>
        <w:rPr>
          <w:rFonts w:ascii="Arial" w:hAnsi="Arial" w:cs="Arial"/>
          <w:sz w:val="20"/>
        </w:rPr>
      </w:pPr>
      <w:r w:rsidRPr="00564B26">
        <w:rPr>
          <w:rFonts w:ascii="Arial" w:hAnsi="Arial" w:cs="Arial"/>
          <w:sz w:val="20"/>
        </w:rPr>
        <w:t xml:space="preserve">Název firmy </w:t>
      </w:r>
      <w:r w:rsidRPr="00564B26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27252559"/>
          <w:placeholder>
            <w:docPart w:val="544982B03CBF4E33B05A061246F88C1E"/>
          </w:placeholder>
          <w:showingPlcHdr/>
          <w:text/>
        </w:sdtPr>
        <w:sdtContent>
          <w:r w:rsidRPr="00564B2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  <w:r w:rsidRPr="00564B26">
        <w:rPr>
          <w:rFonts w:ascii="Arial" w:hAnsi="Arial" w:cs="Arial"/>
          <w:sz w:val="20"/>
        </w:rPr>
        <w:br/>
        <w:t>se sídlem:</w:t>
      </w:r>
      <w:r w:rsidRPr="00564B26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702437259"/>
          <w:placeholder>
            <w:docPart w:val="544982B03CBF4E33B05A061246F88C1E"/>
          </w:placeholder>
          <w:showingPlcHdr/>
          <w:text/>
        </w:sdtPr>
        <w:sdtContent>
          <w:r w:rsidRPr="00564B2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  <w:r w:rsidRPr="00564B26">
        <w:rPr>
          <w:rFonts w:ascii="Arial" w:hAnsi="Arial" w:cs="Arial"/>
          <w:sz w:val="20"/>
        </w:rPr>
        <w:tab/>
      </w:r>
    </w:p>
    <w:p w14:paraId="6E436C09" w14:textId="77777777" w:rsidR="00A32720" w:rsidRPr="00564B26" w:rsidRDefault="00A32720" w:rsidP="00A32720">
      <w:pPr>
        <w:autoSpaceDE w:val="0"/>
        <w:spacing w:after="0" w:line="240" w:lineRule="auto"/>
        <w:rPr>
          <w:rFonts w:ascii="Arial" w:hAnsi="Arial" w:cs="Arial"/>
          <w:sz w:val="20"/>
        </w:rPr>
      </w:pPr>
      <w:r w:rsidRPr="00564B26">
        <w:rPr>
          <w:rFonts w:ascii="Arial" w:hAnsi="Arial" w:cs="Arial"/>
          <w:sz w:val="20"/>
        </w:rPr>
        <w:t>Zastoupená:</w:t>
      </w:r>
      <w:r w:rsidRPr="00564B26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399484993"/>
          <w:placeholder>
            <w:docPart w:val="544982B03CBF4E33B05A061246F88C1E"/>
          </w:placeholder>
          <w:showingPlcHdr/>
          <w:text/>
        </w:sdtPr>
        <w:sdtContent>
          <w:r w:rsidRPr="00564B2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  <w:r w:rsidRPr="00564B26">
        <w:rPr>
          <w:rFonts w:ascii="Arial" w:hAnsi="Arial" w:cs="Arial"/>
          <w:sz w:val="20"/>
        </w:rPr>
        <w:tab/>
      </w:r>
      <w:r w:rsidRPr="00564B26">
        <w:rPr>
          <w:rFonts w:ascii="Arial" w:hAnsi="Arial" w:cs="Arial"/>
          <w:sz w:val="20"/>
        </w:rPr>
        <w:tab/>
      </w:r>
      <w:r w:rsidRPr="00564B26">
        <w:rPr>
          <w:rFonts w:ascii="Arial" w:hAnsi="Arial" w:cs="Arial"/>
          <w:sz w:val="20"/>
        </w:rPr>
        <w:tab/>
      </w:r>
      <w:r w:rsidRPr="00564B26">
        <w:rPr>
          <w:rFonts w:ascii="Arial" w:hAnsi="Arial" w:cs="Arial"/>
          <w:sz w:val="20"/>
        </w:rPr>
        <w:tab/>
      </w:r>
    </w:p>
    <w:p w14:paraId="2B9480F1" w14:textId="77777777" w:rsidR="00A32720" w:rsidRPr="00564B26" w:rsidRDefault="00A32720" w:rsidP="00A32720">
      <w:pPr>
        <w:autoSpaceDE w:val="0"/>
        <w:spacing w:after="0" w:line="240" w:lineRule="auto"/>
        <w:rPr>
          <w:rFonts w:ascii="Arial" w:hAnsi="Arial" w:cs="Arial"/>
          <w:sz w:val="20"/>
        </w:rPr>
      </w:pPr>
      <w:r w:rsidRPr="00564B26">
        <w:rPr>
          <w:rFonts w:ascii="Arial" w:hAnsi="Arial" w:cs="Arial"/>
          <w:sz w:val="20"/>
        </w:rPr>
        <w:t>IČO:</w:t>
      </w:r>
      <w:r w:rsidRPr="00564B26">
        <w:rPr>
          <w:rFonts w:ascii="Arial" w:hAnsi="Arial" w:cs="Arial"/>
          <w:sz w:val="20"/>
        </w:rPr>
        <w:tab/>
      </w:r>
      <w:r w:rsidRPr="00564B26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763797900"/>
          <w:placeholder>
            <w:docPart w:val="544982B03CBF4E33B05A061246F88C1E"/>
          </w:placeholder>
          <w:showingPlcHdr/>
          <w:text/>
        </w:sdtPr>
        <w:sdtContent>
          <w:r w:rsidRPr="00564B2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  <w:r w:rsidRPr="00564B26">
        <w:rPr>
          <w:rFonts w:ascii="Arial" w:hAnsi="Arial" w:cs="Arial"/>
          <w:sz w:val="20"/>
        </w:rPr>
        <w:tab/>
      </w:r>
    </w:p>
    <w:p w14:paraId="7B237823" w14:textId="77777777" w:rsidR="00A32720" w:rsidRPr="00564B26" w:rsidRDefault="00A32720" w:rsidP="00A32720">
      <w:pPr>
        <w:autoSpaceDE w:val="0"/>
        <w:spacing w:after="0" w:line="240" w:lineRule="auto"/>
        <w:rPr>
          <w:rFonts w:ascii="Arial" w:hAnsi="Arial" w:cs="Arial"/>
          <w:sz w:val="20"/>
        </w:rPr>
      </w:pPr>
      <w:r w:rsidRPr="00564B26">
        <w:rPr>
          <w:rFonts w:ascii="Arial" w:hAnsi="Arial" w:cs="Arial"/>
          <w:sz w:val="20"/>
        </w:rPr>
        <w:t>DIČ:</w:t>
      </w:r>
      <w:r w:rsidRPr="00564B26">
        <w:rPr>
          <w:rFonts w:ascii="Arial" w:hAnsi="Arial" w:cs="Arial"/>
          <w:sz w:val="20"/>
        </w:rPr>
        <w:tab/>
      </w:r>
      <w:r w:rsidRPr="00564B26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761593390"/>
          <w:placeholder>
            <w:docPart w:val="544982B03CBF4E33B05A061246F88C1E"/>
          </w:placeholder>
          <w:showingPlcHdr/>
          <w:text/>
        </w:sdtPr>
        <w:sdtContent>
          <w:r w:rsidRPr="00564B2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</w:p>
    <w:p w14:paraId="1AC4C7B6" w14:textId="77777777" w:rsidR="00A32720" w:rsidRPr="00564B26" w:rsidRDefault="00A32720" w:rsidP="00A32720">
      <w:pPr>
        <w:autoSpaceDE w:val="0"/>
        <w:spacing w:after="0" w:line="240" w:lineRule="auto"/>
        <w:rPr>
          <w:rFonts w:ascii="Arial" w:hAnsi="Arial" w:cs="Arial"/>
          <w:sz w:val="20"/>
        </w:rPr>
      </w:pPr>
      <w:r w:rsidRPr="00564B26">
        <w:rPr>
          <w:rFonts w:ascii="Arial" w:hAnsi="Arial" w:cs="Arial"/>
          <w:sz w:val="20"/>
        </w:rPr>
        <w:t xml:space="preserve">Bankovní spojení: </w:t>
      </w:r>
      <w:sdt>
        <w:sdtPr>
          <w:rPr>
            <w:rFonts w:ascii="Arial" w:hAnsi="Arial" w:cs="Arial"/>
            <w:sz w:val="20"/>
          </w:rPr>
          <w:id w:val="519672443"/>
          <w:placeholder>
            <w:docPart w:val="544982B03CBF4E33B05A061246F88C1E"/>
          </w:placeholder>
          <w:showingPlcHdr/>
          <w:text/>
        </w:sdtPr>
        <w:sdtContent>
          <w:r w:rsidRPr="00564B2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</w:p>
    <w:p w14:paraId="0A2E414D" w14:textId="77777777" w:rsidR="00A32720" w:rsidRPr="00564B26" w:rsidRDefault="00A32720" w:rsidP="00A32720">
      <w:pPr>
        <w:autoSpaceDE w:val="0"/>
        <w:spacing w:after="0" w:line="240" w:lineRule="auto"/>
        <w:rPr>
          <w:rFonts w:ascii="Arial" w:hAnsi="Arial" w:cs="Arial"/>
          <w:sz w:val="20"/>
        </w:rPr>
      </w:pPr>
      <w:r w:rsidRPr="00564B26">
        <w:rPr>
          <w:rFonts w:ascii="Arial" w:hAnsi="Arial" w:cs="Arial"/>
          <w:sz w:val="20"/>
        </w:rPr>
        <w:t>Číslo účtu:</w:t>
      </w:r>
      <w:r w:rsidRPr="00564B26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675927712"/>
          <w:placeholder>
            <w:docPart w:val="544982B03CBF4E33B05A061246F88C1E"/>
          </w:placeholder>
          <w:showingPlcHdr/>
          <w:text/>
        </w:sdtPr>
        <w:sdtContent>
          <w:r w:rsidRPr="00564B2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  <w:r w:rsidRPr="00564B26">
        <w:rPr>
          <w:rFonts w:ascii="Arial" w:hAnsi="Arial" w:cs="Arial"/>
          <w:sz w:val="20"/>
        </w:rPr>
        <w:tab/>
      </w:r>
    </w:p>
    <w:p w14:paraId="2B8BD295" w14:textId="430605AD" w:rsidR="00A32720" w:rsidRPr="00564B26" w:rsidRDefault="00A32720" w:rsidP="00A32720">
      <w:pPr>
        <w:autoSpaceDE w:val="0"/>
        <w:spacing w:after="0" w:line="240" w:lineRule="auto"/>
        <w:rPr>
          <w:rFonts w:ascii="Arial" w:hAnsi="Arial" w:cs="Arial"/>
          <w:szCs w:val="24"/>
        </w:rPr>
      </w:pPr>
      <w:r w:rsidRPr="00564B26">
        <w:rPr>
          <w:rFonts w:ascii="Arial" w:hAnsi="Arial" w:cs="Arial"/>
          <w:sz w:val="20"/>
        </w:rPr>
        <w:t xml:space="preserve">Zapsaný v obchodním rejstříku vedeném </w:t>
      </w:r>
      <w:sdt>
        <w:sdtPr>
          <w:rPr>
            <w:rFonts w:ascii="Arial" w:hAnsi="Arial" w:cs="Arial"/>
            <w:sz w:val="20"/>
          </w:rPr>
          <w:id w:val="-115294873"/>
          <w:placeholder>
            <w:docPart w:val="36EAD621E58E4629981C6F64BCCDAC0F"/>
          </w:placeholder>
          <w:showingPlcHdr/>
          <w:text/>
        </w:sdtPr>
        <w:sdtContent>
          <w:r w:rsidR="005D15A1" w:rsidRPr="00564B2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  <w:r w:rsidRPr="00564B26">
        <w:rPr>
          <w:rFonts w:ascii="Arial" w:hAnsi="Arial" w:cs="Arial"/>
          <w:sz w:val="20"/>
        </w:rPr>
        <w:t xml:space="preserve"> soudem v </w:t>
      </w:r>
      <w:sdt>
        <w:sdtPr>
          <w:rPr>
            <w:rFonts w:ascii="Arial" w:hAnsi="Arial" w:cs="Arial"/>
            <w:sz w:val="20"/>
          </w:rPr>
          <w:id w:val="696894769"/>
          <w:placeholder>
            <w:docPart w:val="544982B03CBF4E33B05A061246F88C1E"/>
          </w:placeholder>
          <w:showingPlcHdr/>
          <w:text/>
        </w:sdtPr>
        <w:sdtContent>
          <w:r w:rsidRPr="00564B2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  <w:r w:rsidRPr="00564B26">
        <w:rPr>
          <w:rFonts w:ascii="Arial" w:hAnsi="Arial" w:cs="Arial"/>
          <w:sz w:val="20"/>
        </w:rPr>
        <w:t xml:space="preserve">, oddíl </w:t>
      </w:r>
      <w:sdt>
        <w:sdtPr>
          <w:rPr>
            <w:rFonts w:ascii="Arial" w:hAnsi="Arial" w:cs="Arial"/>
            <w:sz w:val="20"/>
          </w:rPr>
          <w:id w:val="-1777171572"/>
          <w:placeholder>
            <w:docPart w:val="544982B03CBF4E33B05A061246F88C1E"/>
          </w:placeholder>
          <w:showingPlcHdr/>
          <w:text/>
        </w:sdtPr>
        <w:sdtContent>
          <w:r w:rsidRPr="00564B2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  <w:r w:rsidRPr="00564B26">
        <w:rPr>
          <w:rFonts w:ascii="Arial" w:hAnsi="Arial" w:cs="Arial"/>
          <w:sz w:val="20"/>
        </w:rPr>
        <w:t xml:space="preserve">, vložka </w:t>
      </w:r>
      <w:sdt>
        <w:sdtPr>
          <w:rPr>
            <w:rFonts w:ascii="Arial" w:hAnsi="Arial" w:cs="Arial"/>
            <w:sz w:val="20"/>
          </w:rPr>
          <w:id w:val="1766573525"/>
          <w:placeholder>
            <w:docPart w:val="544982B03CBF4E33B05A061246F88C1E"/>
          </w:placeholder>
          <w:showingPlcHdr/>
          <w:text/>
        </w:sdtPr>
        <w:sdtContent>
          <w:r w:rsidRPr="00564B2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</w:p>
    <w:p w14:paraId="2E1A6D08" w14:textId="77777777" w:rsidR="00A32720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46D589A6" w14:textId="77777777" w:rsidR="00A32720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090E728F" w14:textId="77777777" w:rsidR="00A32720" w:rsidRPr="00D27E59" w:rsidRDefault="00A32720" w:rsidP="005D15A1">
      <w:pPr>
        <w:spacing w:after="0" w:line="100" w:lineRule="atLeast"/>
        <w:jc w:val="both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Já, níže podepsaný statutární zástupce či osoba oprávněná jednat jménem či za dodavatele zastupující výše uvedeného dodavatele v uvedeném zadávacím řízení čestně prohlašuji, že jako dodavatel (případně i statutární orgán či osoby statutárního orgánu pro příslušná ustanovení vymezená zákonem) splňuji základní způsobilost stanovenou zadavatelem v souladu s ustanovením § 74 a profesní způsobilost v souladu s ustanovením § 77 zák. č. 134/2016 Sb., tak jak ji zadavatel požadoval v zadávací dokumentaci a čestně prohlašuji, že:</w:t>
      </w:r>
    </w:p>
    <w:p w14:paraId="0A4D95D8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5D7A344B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dle § 74 odst. 1 písm. a) zákona</w:t>
      </w:r>
    </w:p>
    <w:p w14:paraId="6FE4A8E9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- nebyl v zemi svého sídla v posledních 5 letech před zahájením zadávacího řízení pravomocně odsouzen pro trestný čin uvedený v příloze č.3 zákona nebo obdobný trestný čin podle právního řádu země sídla dodavatele;</w:t>
      </w:r>
    </w:p>
    <w:p w14:paraId="3230EDFA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1A266910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dle § 74 odst. 1 písm. b) zákona</w:t>
      </w:r>
    </w:p>
    <w:p w14:paraId="69E2F870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- nemá v České republice nebo v zemi svého sídla v evidenci daní zachycen splatný daňový nedoplatek;</w:t>
      </w:r>
    </w:p>
    <w:p w14:paraId="4361D247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1ACCD5B9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dle § 74 odst. 1 písm. c) zákona</w:t>
      </w:r>
    </w:p>
    <w:p w14:paraId="2793A884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- nemá v České republice nebo v zemi svého sídla splatný nedoplatek na pojistném nebo na penále na veřejné zdravotní pojištění;</w:t>
      </w:r>
    </w:p>
    <w:p w14:paraId="66B497E2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3933A154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dle § 74 odst. 1 písm. d) zákona</w:t>
      </w:r>
    </w:p>
    <w:p w14:paraId="5E6D441A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- nemá v České republice nebo v zemi svého sídla splatný nedoplatek na pojistném nebo na penále na sociální zabezpečení a příspěvku na státní politiku zaměstnanosti;</w:t>
      </w:r>
    </w:p>
    <w:p w14:paraId="20DA893E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7ACFC34C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dle § 74 odst. 1 písm. e) zákona</w:t>
      </w:r>
    </w:p>
    <w:p w14:paraId="5C054F96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- není v likvidaci, nebylo proti němu vydáno rozhodnutí o úpadku, vůči němuž nebyla nařízena nucená správa podle jiného právního předpisu nebo v obdobné situaci podle právního řádu země sídla dodavatele;</w:t>
      </w:r>
    </w:p>
    <w:p w14:paraId="52CB0B27" w14:textId="3A4C32E4" w:rsidR="00A32720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5277B2F4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dle § 74 odst. 2 zákona</w:t>
      </w:r>
    </w:p>
    <w:p w14:paraId="4121C29A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– žádný člen statutárního orgánu ani osoba zastupující právnickou osobu nebyl v zemi svého sídla v posledních 5 letech před zahájením zadávacího řízení pravomocně odsouzen pro trestný čin uvedený v příloze č.3 zákona nebo obdobný trestný čin podle právního řádu země sídla dodavatele;</w:t>
      </w:r>
    </w:p>
    <w:p w14:paraId="473365E9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03F0A0B9" w14:textId="77777777" w:rsidR="00A86CD8" w:rsidRDefault="00A86CD8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18E010BF" w14:textId="77777777" w:rsidR="00A86CD8" w:rsidRDefault="00A86CD8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19D97EED" w14:textId="415299B8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lastRenderedPageBreak/>
        <w:t>dle § 74 odst. 3 zákona</w:t>
      </w:r>
    </w:p>
    <w:p w14:paraId="077A7576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- vedoucí pobočky závodu nebyl v zemi svého sídla v posledních 5 letech před zahájením zadávacího řízení pravomocně odsouzen pro trestný čin uvedený v příloze č.3 zákona nebo obdobný trestný čin podle právního řádu země sídla dodavatele</w:t>
      </w:r>
    </w:p>
    <w:p w14:paraId="7FF8E091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09CC1D6E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dle § 77 zák. č. 134/2016 Sb.</w:t>
      </w:r>
    </w:p>
    <w:p w14:paraId="4F29B4B0" w14:textId="35B2A67A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- Dodavatel splňuje profesn</w:t>
      </w:r>
      <w:r w:rsidR="00BB1F16">
        <w:rPr>
          <w:rFonts w:ascii="Arial" w:hAnsi="Arial"/>
          <w:sz w:val="20"/>
          <w:szCs w:val="20"/>
        </w:rPr>
        <w:t>ími</w:t>
      </w:r>
      <w:r w:rsidRPr="00D27E59">
        <w:rPr>
          <w:rFonts w:ascii="Arial" w:hAnsi="Arial"/>
          <w:sz w:val="20"/>
          <w:szCs w:val="20"/>
        </w:rPr>
        <w:t xml:space="preserve"> předpoklad</w:t>
      </w:r>
      <w:r w:rsidR="00BB1F16">
        <w:rPr>
          <w:rFonts w:ascii="Arial" w:hAnsi="Arial"/>
          <w:sz w:val="20"/>
          <w:szCs w:val="20"/>
        </w:rPr>
        <w:t>y</w:t>
      </w:r>
      <w:r w:rsidRPr="00D27E59">
        <w:rPr>
          <w:rFonts w:ascii="Arial" w:hAnsi="Arial"/>
          <w:sz w:val="20"/>
          <w:szCs w:val="20"/>
        </w:rPr>
        <w:t>, disponuje doklady požadovanými v zadávací dokumentaci a na vyzvání je předloží</w:t>
      </w:r>
    </w:p>
    <w:p w14:paraId="0E059AC8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080FB224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 xml:space="preserve">Účastník čestně prohlašuje, že plně a bezvýhradně akceptuje závazný text návrhu </w:t>
      </w:r>
      <w:r>
        <w:rPr>
          <w:rFonts w:ascii="Arial" w:hAnsi="Arial"/>
          <w:sz w:val="20"/>
          <w:szCs w:val="20"/>
        </w:rPr>
        <w:t>kupní</w:t>
      </w:r>
      <w:r w:rsidRPr="00D27E59">
        <w:rPr>
          <w:rFonts w:ascii="Arial" w:hAnsi="Arial"/>
          <w:sz w:val="20"/>
          <w:szCs w:val="20"/>
        </w:rPr>
        <w:t xml:space="preserve"> smlouvy.</w:t>
      </w:r>
    </w:p>
    <w:p w14:paraId="5D31CD7E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5AA54060" w14:textId="3B4EDC0F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 xml:space="preserve">Seznam alespoň tří obdobných zakázek úspěšně realizovaných uchazečem v období tří let před zveřejněním Výzvy k předložení nabídek, každá v minimální hodnotě </w:t>
      </w:r>
      <w:r w:rsidR="003058AA">
        <w:rPr>
          <w:rFonts w:ascii="Arial" w:hAnsi="Arial"/>
          <w:sz w:val="20"/>
          <w:szCs w:val="20"/>
        </w:rPr>
        <w:t>3</w:t>
      </w:r>
      <w:r w:rsidRPr="00D27E59">
        <w:rPr>
          <w:rFonts w:ascii="Arial" w:hAnsi="Arial"/>
          <w:sz w:val="20"/>
          <w:szCs w:val="20"/>
        </w:rPr>
        <w:t xml:space="preserve">00.000 Kč </w:t>
      </w:r>
    </w:p>
    <w:p w14:paraId="10A38868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07"/>
        <w:gridCol w:w="1805"/>
        <w:gridCol w:w="2014"/>
        <w:gridCol w:w="1703"/>
        <w:gridCol w:w="1633"/>
      </w:tblGrid>
      <w:tr w:rsidR="00A32720" w14:paraId="3269B84E" w14:textId="77777777" w:rsidTr="00564B26">
        <w:tc>
          <w:tcPr>
            <w:tcW w:w="2100" w:type="dxa"/>
          </w:tcPr>
          <w:p w14:paraId="6CB4B5FA" w14:textId="77777777" w:rsidR="00A32720" w:rsidRDefault="00A32720" w:rsidP="00564B26">
            <w:pPr>
              <w:autoSpaceDE w:val="0"/>
              <w:spacing w:after="0" w:line="240" w:lineRule="auto"/>
            </w:pPr>
            <w:r>
              <w:t>Objednatel</w:t>
            </w:r>
          </w:p>
        </w:tc>
        <w:tc>
          <w:tcPr>
            <w:tcW w:w="2031" w:type="dxa"/>
          </w:tcPr>
          <w:p w14:paraId="6BB61A80" w14:textId="77777777" w:rsidR="00A32720" w:rsidRDefault="00A32720" w:rsidP="00564B26">
            <w:pPr>
              <w:autoSpaceDE w:val="0"/>
              <w:spacing w:after="0" w:line="240" w:lineRule="auto"/>
            </w:pPr>
            <w:r>
              <w:t>Předmět zakázky</w:t>
            </w:r>
          </w:p>
        </w:tc>
        <w:tc>
          <w:tcPr>
            <w:tcW w:w="2174" w:type="dxa"/>
          </w:tcPr>
          <w:p w14:paraId="442382E2" w14:textId="77777777" w:rsidR="00A32720" w:rsidRDefault="00A32720" w:rsidP="00564B26">
            <w:pPr>
              <w:autoSpaceDE w:val="0"/>
              <w:spacing w:after="0" w:line="240" w:lineRule="auto"/>
            </w:pPr>
            <w:r>
              <w:t>H</w:t>
            </w:r>
            <w:r w:rsidRPr="00E821DA">
              <w:t>odnota uchazečem realizovaných služe</w:t>
            </w:r>
            <w:r>
              <w:t>b</w:t>
            </w:r>
          </w:p>
        </w:tc>
        <w:tc>
          <w:tcPr>
            <w:tcW w:w="1962" w:type="dxa"/>
          </w:tcPr>
          <w:p w14:paraId="2160DE9C" w14:textId="77777777" w:rsidR="00A32720" w:rsidRDefault="00A32720" w:rsidP="00564B26">
            <w:pPr>
              <w:autoSpaceDE w:val="0"/>
              <w:spacing w:after="0" w:line="240" w:lineRule="auto"/>
            </w:pPr>
            <w:r>
              <w:t>Doba plnění</w:t>
            </w:r>
          </w:p>
        </w:tc>
        <w:tc>
          <w:tcPr>
            <w:tcW w:w="1787" w:type="dxa"/>
          </w:tcPr>
          <w:p w14:paraId="1C48DD97" w14:textId="77777777" w:rsidR="00A32720" w:rsidRDefault="00A32720" w:rsidP="00564B26">
            <w:pPr>
              <w:autoSpaceDE w:val="0"/>
              <w:spacing w:after="0" w:line="240" w:lineRule="auto"/>
            </w:pPr>
            <w:r>
              <w:t>Kontaktní osoba</w:t>
            </w:r>
          </w:p>
        </w:tc>
      </w:tr>
      <w:tr w:rsidR="00A32720" w14:paraId="107E507C" w14:textId="77777777" w:rsidTr="00564B26">
        <w:tc>
          <w:tcPr>
            <w:tcW w:w="2100" w:type="dxa"/>
          </w:tcPr>
          <w:p w14:paraId="1CD068FF" w14:textId="77777777" w:rsidR="00A32720" w:rsidRDefault="00A32720" w:rsidP="00564B26">
            <w:pPr>
              <w:autoSpaceDE w:val="0"/>
              <w:spacing w:after="0" w:line="240" w:lineRule="auto"/>
            </w:pPr>
          </w:p>
          <w:p w14:paraId="0258BE41" w14:textId="77777777" w:rsidR="00A32720" w:rsidRDefault="00A32720" w:rsidP="00564B26">
            <w:pPr>
              <w:autoSpaceDE w:val="0"/>
              <w:spacing w:after="0" w:line="240" w:lineRule="auto"/>
            </w:pPr>
          </w:p>
          <w:p w14:paraId="21877F42" w14:textId="77777777" w:rsidR="00A32720" w:rsidRDefault="00A32720" w:rsidP="00564B26">
            <w:pPr>
              <w:autoSpaceDE w:val="0"/>
              <w:spacing w:after="0" w:line="240" w:lineRule="auto"/>
            </w:pPr>
          </w:p>
          <w:p w14:paraId="6629D0EE" w14:textId="77777777" w:rsidR="00A32720" w:rsidRDefault="00A32720" w:rsidP="00564B26">
            <w:pPr>
              <w:autoSpaceDE w:val="0"/>
              <w:spacing w:after="0" w:line="240" w:lineRule="auto"/>
            </w:pPr>
          </w:p>
        </w:tc>
        <w:tc>
          <w:tcPr>
            <w:tcW w:w="2031" w:type="dxa"/>
          </w:tcPr>
          <w:p w14:paraId="6D413604" w14:textId="77777777" w:rsidR="00A32720" w:rsidRDefault="00A32720" w:rsidP="00564B26">
            <w:pPr>
              <w:autoSpaceDE w:val="0"/>
              <w:spacing w:after="0" w:line="240" w:lineRule="auto"/>
            </w:pPr>
          </w:p>
        </w:tc>
        <w:tc>
          <w:tcPr>
            <w:tcW w:w="2174" w:type="dxa"/>
          </w:tcPr>
          <w:p w14:paraId="79C22572" w14:textId="77777777" w:rsidR="00A32720" w:rsidRDefault="00A32720" w:rsidP="00564B26">
            <w:pPr>
              <w:autoSpaceDE w:val="0"/>
              <w:spacing w:after="0" w:line="240" w:lineRule="auto"/>
            </w:pPr>
          </w:p>
        </w:tc>
        <w:tc>
          <w:tcPr>
            <w:tcW w:w="1962" w:type="dxa"/>
          </w:tcPr>
          <w:p w14:paraId="28237922" w14:textId="77777777" w:rsidR="00A32720" w:rsidRDefault="00A32720" w:rsidP="00564B26">
            <w:pPr>
              <w:autoSpaceDE w:val="0"/>
              <w:spacing w:after="0" w:line="240" w:lineRule="auto"/>
            </w:pPr>
          </w:p>
        </w:tc>
        <w:tc>
          <w:tcPr>
            <w:tcW w:w="1787" w:type="dxa"/>
          </w:tcPr>
          <w:p w14:paraId="73EAC46C" w14:textId="77777777" w:rsidR="00A32720" w:rsidRDefault="00A32720" w:rsidP="00564B26">
            <w:pPr>
              <w:autoSpaceDE w:val="0"/>
              <w:spacing w:after="0" w:line="240" w:lineRule="auto"/>
            </w:pPr>
          </w:p>
        </w:tc>
      </w:tr>
      <w:tr w:rsidR="00A32720" w14:paraId="07DCC67B" w14:textId="77777777" w:rsidTr="00564B26">
        <w:tc>
          <w:tcPr>
            <w:tcW w:w="2100" w:type="dxa"/>
          </w:tcPr>
          <w:p w14:paraId="58E2523A" w14:textId="77777777" w:rsidR="00A32720" w:rsidRDefault="00A32720" w:rsidP="00564B26">
            <w:pPr>
              <w:autoSpaceDE w:val="0"/>
              <w:spacing w:after="0" w:line="240" w:lineRule="auto"/>
            </w:pPr>
          </w:p>
          <w:p w14:paraId="7D796936" w14:textId="77777777" w:rsidR="00A32720" w:rsidRDefault="00A32720" w:rsidP="00564B26">
            <w:pPr>
              <w:autoSpaceDE w:val="0"/>
              <w:spacing w:after="0" w:line="240" w:lineRule="auto"/>
            </w:pPr>
          </w:p>
          <w:p w14:paraId="35C63D45" w14:textId="77777777" w:rsidR="00A32720" w:rsidRDefault="00A32720" w:rsidP="00564B26">
            <w:pPr>
              <w:autoSpaceDE w:val="0"/>
              <w:spacing w:after="0" w:line="240" w:lineRule="auto"/>
            </w:pPr>
          </w:p>
          <w:p w14:paraId="11295543" w14:textId="77777777" w:rsidR="00A32720" w:rsidRDefault="00A32720" w:rsidP="00564B26">
            <w:pPr>
              <w:autoSpaceDE w:val="0"/>
              <w:spacing w:after="0" w:line="240" w:lineRule="auto"/>
            </w:pPr>
          </w:p>
        </w:tc>
        <w:tc>
          <w:tcPr>
            <w:tcW w:w="2031" w:type="dxa"/>
          </w:tcPr>
          <w:p w14:paraId="79B8B2F8" w14:textId="77777777" w:rsidR="00A32720" w:rsidRDefault="00A32720" w:rsidP="00564B26">
            <w:pPr>
              <w:autoSpaceDE w:val="0"/>
              <w:spacing w:after="0" w:line="240" w:lineRule="auto"/>
            </w:pPr>
          </w:p>
        </w:tc>
        <w:tc>
          <w:tcPr>
            <w:tcW w:w="2174" w:type="dxa"/>
          </w:tcPr>
          <w:p w14:paraId="3DB6C6CF" w14:textId="77777777" w:rsidR="00A32720" w:rsidRDefault="00A32720" w:rsidP="00564B26">
            <w:pPr>
              <w:autoSpaceDE w:val="0"/>
              <w:spacing w:after="0" w:line="240" w:lineRule="auto"/>
            </w:pPr>
          </w:p>
        </w:tc>
        <w:tc>
          <w:tcPr>
            <w:tcW w:w="1962" w:type="dxa"/>
          </w:tcPr>
          <w:p w14:paraId="27F5D0A3" w14:textId="77777777" w:rsidR="00A32720" w:rsidRDefault="00A32720" w:rsidP="00564B26">
            <w:pPr>
              <w:autoSpaceDE w:val="0"/>
              <w:spacing w:after="0" w:line="240" w:lineRule="auto"/>
            </w:pPr>
          </w:p>
        </w:tc>
        <w:tc>
          <w:tcPr>
            <w:tcW w:w="1787" w:type="dxa"/>
          </w:tcPr>
          <w:p w14:paraId="1C51C419" w14:textId="77777777" w:rsidR="00A32720" w:rsidRDefault="00A32720" w:rsidP="00564B26">
            <w:pPr>
              <w:autoSpaceDE w:val="0"/>
              <w:spacing w:after="0" w:line="240" w:lineRule="auto"/>
            </w:pPr>
          </w:p>
        </w:tc>
      </w:tr>
      <w:tr w:rsidR="00A32720" w14:paraId="2EB458D7" w14:textId="77777777" w:rsidTr="00564B26">
        <w:tc>
          <w:tcPr>
            <w:tcW w:w="2100" w:type="dxa"/>
          </w:tcPr>
          <w:p w14:paraId="3BB71687" w14:textId="77777777" w:rsidR="00A32720" w:rsidRDefault="00A32720" w:rsidP="00564B26">
            <w:pPr>
              <w:autoSpaceDE w:val="0"/>
              <w:spacing w:after="0" w:line="240" w:lineRule="auto"/>
            </w:pPr>
          </w:p>
          <w:p w14:paraId="79E81B92" w14:textId="77777777" w:rsidR="00A32720" w:rsidRDefault="00A32720" w:rsidP="00564B26">
            <w:pPr>
              <w:autoSpaceDE w:val="0"/>
              <w:spacing w:after="0" w:line="240" w:lineRule="auto"/>
            </w:pPr>
          </w:p>
          <w:p w14:paraId="5876AAC5" w14:textId="77777777" w:rsidR="00A32720" w:rsidRDefault="00A32720" w:rsidP="00564B26">
            <w:pPr>
              <w:autoSpaceDE w:val="0"/>
              <w:spacing w:after="0" w:line="240" w:lineRule="auto"/>
            </w:pPr>
          </w:p>
          <w:p w14:paraId="5B8235C9" w14:textId="77777777" w:rsidR="00A32720" w:rsidRDefault="00A32720" w:rsidP="00564B26">
            <w:pPr>
              <w:autoSpaceDE w:val="0"/>
              <w:spacing w:after="0" w:line="240" w:lineRule="auto"/>
            </w:pPr>
          </w:p>
        </w:tc>
        <w:tc>
          <w:tcPr>
            <w:tcW w:w="2031" w:type="dxa"/>
          </w:tcPr>
          <w:p w14:paraId="2D564147" w14:textId="77777777" w:rsidR="00A32720" w:rsidRDefault="00A32720" w:rsidP="00564B26">
            <w:pPr>
              <w:autoSpaceDE w:val="0"/>
              <w:spacing w:after="0" w:line="240" w:lineRule="auto"/>
            </w:pPr>
          </w:p>
        </w:tc>
        <w:tc>
          <w:tcPr>
            <w:tcW w:w="2174" w:type="dxa"/>
          </w:tcPr>
          <w:p w14:paraId="611311CA" w14:textId="77777777" w:rsidR="00A32720" w:rsidRDefault="00A32720" w:rsidP="00564B26">
            <w:pPr>
              <w:autoSpaceDE w:val="0"/>
              <w:spacing w:after="0" w:line="240" w:lineRule="auto"/>
            </w:pPr>
          </w:p>
        </w:tc>
        <w:tc>
          <w:tcPr>
            <w:tcW w:w="1962" w:type="dxa"/>
          </w:tcPr>
          <w:p w14:paraId="339E59C9" w14:textId="77777777" w:rsidR="00A32720" w:rsidRDefault="00A32720" w:rsidP="00564B26">
            <w:pPr>
              <w:autoSpaceDE w:val="0"/>
              <w:spacing w:after="0" w:line="240" w:lineRule="auto"/>
            </w:pPr>
          </w:p>
        </w:tc>
        <w:tc>
          <w:tcPr>
            <w:tcW w:w="1787" w:type="dxa"/>
          </w:tcPr>
          <w:p w14:paraId="5CE740F8" w14:textId="77777777" w:rsidR="00A32720" w:rsidRDefault="00A32720" w:rsidP="00564B26">
            <w:pPr>
              <w:autoSpaceDE w:val="0"/>
              <w:spacing w:after="0" w:line="240" w:lineRule="auto"/>
            </w:pPr>
          </w:p>
        </w:tc>
      </w:tr>
    </w:tbl>
    <w:p w14:paraId="57C0F56A" w14:textId="77777777" w:rsidR="00A32720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0AEF4D22" w14:textId="77777777" w:rsidR="008C733A" w:rsidRDefault="008C733A" w:rsidP="008C733A">
      <w:pPr>
        <w:spacing w:after="0" w:line="100" w:lineRule="atLeast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 souladu s požadavky zadavatele v rámci principů odpovědného zadávání účastník rovněž čestně prohlašuje, že při plnění zakázky budou bez výjimky dodrženy </w:t>
      </w:r>
      <w:r w:rsidRPr="00BD5F10">
        <w:rPr>
          <w:rFonts w:ascii="Arial" w:hAnsi="Arial"/>
          <w:sz w:val="20"/>
          <w:szCs w:val="20"/>
        </w:rPr>
        <w:t>podmín</w:t>
      </w:r>
      <w:r>
        <w:rPr>
          <w:rFonts w:ascii="Arial" w:hAnsi="Arial"/>
          <w:sz w:val="20"/>
          <w:szCs w:val="20"/>
        </w:rPr>
        <w:t>ky</w:t>
      </w:r>
      <w:r w:rsidRPr="00BD5F10">
        <w:rPr>
          <w:rFonts w:ascii="Arial" w:hAnsi="Arial"/>
          <w:sz w:val="20"/>
          <w:szCs w:val="20"/>
        </w:rPr>
        <w:t xml:space="preserve"> legálního zaměstnávání, důstojných pracovních podmínek a zajištění bezpečnosti práce pro všechny osoby, které se budou podílet na plnění této veřejné zakázky</w:t>
      </w:r>
      <w:r>
        <w:rPr>
          <w:rFonts w:ascii="Arial" w:hAnsi="Arial"/>
          <w:sz w:val="20"/>
          <w:szCs w:val="20"/>
        </w:rPr>
        <w:t xml:space="preserve">. </w:t>
      </w:r>
    </w:p>
    <w:p w14:paraId="4F419B4F" w14:textId="1830E732" w:rsidR="009F1F9B" w:rsidRPr="0014475B" w:rsidRDefault="009F1F9B" w:rsidP="009F1F9B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Zakázka bude provedena se </w:t>
      </w:r>
      <w:r w:rsidRPr="0014475B">
        <w:rPr>
          <w:rFonts w:ascii="Arial" w:hAnsi="Arial" w:cs="Arial"/>
          <w:sz w:val="20"/>
          <w:szCs w:val="20"/>
        </w:rPr>
        <w:t xml:space="preserve">zohlednění principů </w:t>
      </w:r>
      <w:r>
        <w:rPr>
          <w:rFonts w:ascii="Arial" w:hAnsi="Arial" w:cs="Arial"/>
          <w:sz w:val="20"/>
          <w:szCs w:val="20"/>
        </w:rPr>
        <w:t xml:space="preserve">ekologie a </w:t>
      </w:r>
      <w:r w:rsidRPr="0014475B">
        <w:rPr>
          <w:rFonts w:ascii="Arial" w:hAnsi="Arial" w:cs="Arial"/>
          <w:sz w:val="20"/>
          <w:szCs w:val="20"/>
        </w:rPr>
        <w:t xml:space="preserve">cirkulární ekonomiky, kdy </w:t>
      </w:r>
      <w:r>
        <w:rPr>
          <w:rFonts w:ascii="Arial" w:hAnsi="Arial" w:cs="Arial"/>
          <w:sz w:val="20"/>
          <w:szCs w:val="20"/>
        </w:rPr>
        <w:t xml:space="preserve">veškerá likvidace odpadu bude probíhat s ohledem na co nejmenší dopad na životní prostřední, tam kde to povaha odpadu, technické možnosti a legislativa umožňují, </w:t>
      </w:r>
      <w:r w:rsidRPr="0014475B">
        <w:rPr>
          <w:rFonts w:ascii="Arial" w:hAnsi="Arial" w:cs="Arial"/>
          <w:sz w:val="20"/>
          <w:szCs w:val="20"/>
        </w:rPr>
        <w:t xml:space="preserve">preferuje </w:t>
      </w:r>
      <w:r>
        <w:rPr>
          <w:rFonts w:ascii="Arial" w:hAnsi="Arial" w:cs="Arial"/>
          <w:sz w:val="20"/>
          <w:szCs w:val="20"/>
        </w:rPr>
        <w:t xml:space="preserve">zadavatel </w:t>
      </w:r>
      <w:r w:rsidRPr="0014475B">
        <w:rPr>
          <w:rFonts w:ascii="Arial" w:hAnsi="Arial" w:cs="Arial"/>
          <w:sz w:val="20"/>
          <w:szCs w:val="20"/>
        </w:rPr>
        <w:t>řešení formou recyklace.</w:t>
      </w:r>
    </w:p>
    <w:p w14:paraId="196EC67A" w14:textId="22F00396" w:rsidR="008C733A" w:rsidRDefault="008C733A" w:rsidP="008C733A">
      <w:pPr>
        <w:spacing w:after="0" w:line="100" w:lineRule="atLeast"/>
        <w:jc w:val="both"/>
        <w:rPr>
          <w:rFonts w:ascii="Arial" w:hAnsi="Arial"/>
          <w:sz w:val="20"/>
          <w:szCs w:val="20"/>
        </w:rPr>
      </w:pPr>
    </w:p>
    <w:p w14:paraId="2093BE06" w14:textId="77777777" w:rsidR="00A32720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5EEDAFD7" w14:textId="2D4F9979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Výše uvedené informace účastník podává na základě své jasné, srozumitelné a svobodné vůle a je si vědom všech následků plynoucích z nepravdivých údajů.</w:t>
      </w:r>
    </w:p>
    <w:p w14:paraId="5F7FA5C4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3F07482A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Toto čestné prohlášení podepisuji jako osoba oprávněná jednat jménem či za dodavatele.</w:t>
      </w:r>
    </w:p>
    <w:p w14:paraId="156845AF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5C45F68E" w14:textId="77777777" w:rsidR="00A32720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 xml:space="preserve">V ………………… dne ……………… </w:t>
      </w:r>
    </w:p>
    <w:p w14:paraId="03109755" w14:textId="77777777" w:rsidR="00A32720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2E8A4104" w14:textId="77777777" w:rsidR="00A32720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08ED0595" w14:textId="77777777" w:rsidR="00A32720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07FBE86B" w14:textId="77777777" w:rsidR="00A32720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661008B1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……………………………………………………….</w:t>
      </w:r>
    </w:p>
    <w:p w14:paraId="102A5482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58EEA736" w14:textId="5B8A042A" w:rsidR="00451692" w:rsidRPr="00AE4E1A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jméno a příjmení, podpis</w:t>
      </w:r>
    </w:p>
    <w:sectPr w:rsidR="00451692" w:rsidRPr="00AE4E1A" w:rsidSect="00A63E7B">
      <w:headerReference w:type="default" r:id="rId8"/>
      <w:footerReference w:type="default" r:id="rId9"/>
      <w:pgSz w:w="11906" w:h="16838"/>
      <w:pgMar w:top="1134" w:right="1417" w:bottom="1276" w:left="1417" w:header="708" w:footer="708" w:gutter="0"/>
      <w:cols w:space="708"/>
      <w:docGrid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FB0D9" w14:textId="77777777" w:rsidR="006B066E" w:rsidRDefault="006B066E">
      <w:pPr>
        <w:spacing w:after="0" w:line="240" w:lineRule="auto"/>
      </w:pPr>
      <w:r>
        <w:separator/>
      </w:r>
    </w:p>
  </w:endnote>
  <w:endnote w:type="continuationSeparator" w:id="0">
    <w:p w14:paraId="739195FC" w14:textId="77777777" w:rsidR="006B066E" w:rsidRDefault="006B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889C9" w14:textId="77777777" w:rsidR="0056288C" w:rsidRDefault="0056288C">
    <w:pPr>
      <w:pStyle w:val="Zpat"/>
      <w:jc w:val="center"/>
      <w:rPr>
        <w:rFonts w:ascii="Arial" w:hAnsi="Arial" w:cs="Arial"/>
        <w:color w:val="FF0000"/>
        <w:sz w:val="16"/>
      </w:rPr>
    </w:pPr>
  </w:p>
  <w:p w14:paraId="494AC055" w14:textId="77777777" w:rsidR="0056288C" w:rsidRDefault="00B6130A">
    <w:pPr>
      <w:pStyle w:val="Zpat"/>
      <w:jc w:val="center"/>
      <w:rPr>
        <w:rFonts w:ascii="Arial" w:hAnsi="Arial" w:cs="Arial"/>
        <w:color w:val="FF0000"/>
        <w:sz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AC17745" wp14:editId="1B09939F">
              <wp:simplePos x="0" y="0"/>
              <wp:positionH relativeFrom="column">
                <wp:posOffset>57150</wp:posOffset>
              </wp:positionH>
              <wp:positionV relativeFrom="paragraph">
                <wp:posOffset>10160</wp:posOffset>
              </wp:positionV>
              <wp:extent cx="5760085" cy="0"/>
              <wp:effectExtent l="9525" t="10160" r="12065" b="889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17746" id="Přímá spojnic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.8pt" to="458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" strokecolor="blue" strokeweight=".35mm">
              <v:stroke joinstyle="miter"/>
            </v:line>
          </w:pict>
        </mc:Fallback>
      </mc:AlternateContent>
    </w:r>
  </w:p>
  <w:p w14:paraId="53C14E53" w14:textId="77777777" w:rsidR="0056288C" w:rsidRDefault="006D014F">
    <w:pPr>
      <w:pStyle w:val="Zpat"/>
      <w:jc w:val="center"/>
      <w:rPr>
        <w:rFonts w:ascii="Symbol" w:hAnsi="Symbol" w:cs="Symbol"/>
        <w:color w:val="0000FF"/>
        <w:sz w:val="16"/>
      </w:rPr>
    </w:pPr>
    <w:r>
      <w:rPr>
        <w:rFonts w:ascii="Symbol" w:eastAsia="Symbol" w:hAnsi="Symbol" w:cs="Symbol"/>
        <w:color w:val="0000FF"/>
        <w:sz w:val="16"/>
      </w:rPr>
      <w:t></w:t>
    </w:r>
    <w:r>
      <w:rPr>
        <w:rFonts w:ascii="Symbol" w:eastAsia="Symbol" w:hAnsi="Symbol" w:cs="Symbol"/>
        <w:color w:val="0000FF"/>
        <w:sz w:val="16"/>
      </w:rPr>
      <w:t></w:t>
    </w:r>
    <w:r>
      <w:rPr>
        <w:rFonts w:cs="Calibri"/>
        <w:color w:val="0000FF"/>
        <w:sz w:val="16"/>
      </w:rPr>
      <w:t>I</w:t>
    </w:r>
    <w:r>
      <w:rPr>
        <w:rFonts w:cs="Calibri"/>
        <w:sz w:val="16"/>
      </w:rPr>
      <w:t xml:space="preserve">Č: 268 34 022 </w:t>
    </w:r>
    <w:r>
      <w:rPr>
        <w:rFonts w:ascii="Arial" w:hAnsi="Arial" w:cs="Arial"/>
        <w:sz w:val="16"/>
      </w:rPr>
      <w:t xml:space="preserve"> </w:t>
    </w:r>
    <w:r>
      <w:rPr>
        <w:rFonts w:ascii="Symbol" w:hAnsi="Symbol" w:cs="Symbol"/>
        <w:color w:val="0000FF"/>
        <w:sz w:val="16"/>
      </w:rPr>
      <w:t></w:t>
    </w:r>
    <w:r>
      <w:rPr>
        <w:rFonts w:ascii="Arial" w:hAnsi="Arial" w:cs="Arial"/>
        <w:color w:val="0000FF"/>
        <w:sz w:val="16"/>
      </w:rPr>
      <w:t xml:space="preserve"> </w:t>
    </w:r>
    <w:r>
      <w:rPr>
        <w:rFonts w:cs="Calibri"/>
        <w:sz w:val="16"/>
      </w:rPr>
      <w:t>DIČ: CZ26834022</w:t>
    </w:r>
    <w:r>
      <w:rPr>
        <w:rFonts w:cs="Calibri"/>
        <w:color w:val="FF0000"/>
        <w:sz w:val="16"/>
      </w:rPr>
      <w:t xml:space="preserve">  </w:t>
    </w:r>
    <w:r>
      <w:rPr>
        <w:rFonts w:ascii="Symbol" w:hAnsi="Symbol" w:cs="Symbol"/>
        <w:color w:val="0000FF"/>
        <w:sz w:val="16"/>
      </w:rPr>
      <w:t></w:t>
    </w:r>
    <w:r>
      <w:rPr>
        <w:rFonts w:ascii="Arial" w:hAnsi="Arial" w:cs="Arial"/>
        <w:color w:val="0000FF"/>
        <w:sz w:val="16"/>
      </w:rPr>
      <w:t xml:space="preserve"> </w:t>
    </w:r>
    <w:r>
      <w:rPr>
        <w:rFonts w:cs="Calibri"/>
        <w:sz w:val="16"/>
      </w:rPr>
      <w:t>bankovní spojení: Česká spořitelna, a.s., č. ú. 172 89 89 389 / 0800</w:t>
    </w:r>
    <w:r>
      <w:rPr>
        <w:rFonts w:ascii="Arial" w:hAnsi="Arial" w:cs="Arial"/>
        <w:sz w:val="16"/>
      </w:rPr>
      <w:t xml:space="preserve"> </w:t>
    </w:r>
    <w:r>
      <w:rPr>
        <w:rFonts w:ascii="Symbol" w:hAnsi="Symbol" w:cs="Symbol"/>
        <w:color w:val="0000FF"/>
        <w:sz w:val="16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F019C" w14:textId="77777777" w:rsidR="006B066E" w:rsidRDefault="006B066E">
      <w:pPr>
        <w:spacing w:after="0" w:line="240" w:lineRule="auto"/>
      </w:pPr>
      <w:r>
        <w:separator/>
      </w:r>
    </w:p>
  </w:footnote>
  <w:footnote w:type="continuationSeparator" w:id="0">
    <w:p w14:paraId="5DB47390" w14:textId="77777777" w:rsidR="006B066E" w:rsidRDefault="006B0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7C411" w14:textId="77777777" w:rsidR="0056288C" w:rsidRDefault="00B6130A">
    <w:pPr>
      <w:pStyle w:val="Zhlav"/>
      <w:tabs>
        <w:tab w:val="clear" w:pos="4536"/>
        <w:tab w:val="clear" w:pos="9072"/>
        <w:tab w:val="left" w:pos="3555"/>
      </w:tabs>
      <w:rPr>
        <w:rFonts w:cs="Calibri"/>
        <w:sz w:val="18"/>
        <w:szCs w:val="18"/>
      </w:rPr>
    </w:pPr>
    <w:r>
      <w:rPr>
        <w:noProof/>
        <w:lang w:eastAsia="cs-CZ"/>
      </w:rPr>
      <w:drawing>
        <wp:anchor distT="0" distB="0" distL="114935" distR="114935" simplePos="0" relativeHeight="251658240" behindDoc="1" locked="0" layoutInCell="1" allowOverlap="1" wp14:anchorId="5FB36B1C" wp14:editId="012104CA">
          <wp:simplePos x="0" y="0"/>
          <wp:positionH relativeFrom="column">
            <wp:align>center</wp:align>
          </wp:positionH>
          <wp:positionV relativeFrom="paragraph">
            <wp:posOffset>-183515</wp:posOffset>
          </wp:positionV>
          <wp:extent cx="5398770" cy="579120"/>
          <wp:effectExtent l="0" t="0" r="0" b="0"/>
          <wp:wrapNone/>
          <wp:docPr id="2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791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D96903" w14:textId="77777777" w:rsidR="0056288C" w:rsidRDefault="0056288C">
    <w:pPr>
      <w:pStyle w:val="Zhlav"/>
      <w:tabs>
        <w:tab w:val="clear" w:pos="4536"/>
        <w:tab w:val="clear" w:pos="9072"/>
        <w:tab w:val="left" w:pos="3555"/>
      </w:tabs>
      <w:rPr>
        <w:rFonts w:cs="Calibri"/>
        <w:sz w:val="18"/>
        <w:szCs w:val="18"/>
      </w:rPr>
    </w:pPr>
  </w:p>
  <w:p w14:paraId="109E71B5" w14:textId="77777777" w:rsidR="0056288C" w:rsidRDefault="0056288C">
    <w:pPr>
      <w:pStyle w:val="Zhlav"/>
      <w:tabs>
        <w:tab w:val="clear" w:pos="4536"/>
        <w:tab w:val="clear" w:pos="9072"/>
        <w:tab w:val="left" w:pos="3555"/>
      </w:tabs>
      <w:rPr>
        <w:rFonts w:cs="Calibri"/>
        <w:sz w:val="18"/>
        <w:szCs w:val="18"/>
      </w:rPr>
    </w:pPr>
  </w:p>
  <w:p w14:paraId="297CE986" w14:textId="77777777" w:rsidR="0056288C" w:rsidRDefault="0056288C">
    <w:pPr>
      <w:pStyle w:val="Zhlav"/>
      <w:tabs>
        <w:tab w:val="clear" w:pos="4536"/>
        <w:tab w:val="clear" w:pos="9072"/>
        <w:tab w:val="left" w:pos="3555"/>
      </w:tabs>
      <w:rPr>
        <w:rFonts w:cs="Calibri"/>
        <w:sz w:val="18"/>
        <w:szCs w:val="18"/>
      </w:rPr>
    </w:pPr>
  </w:p>
  <w:p w14:paraId="38177912" w14:textId="77777777" w:rsidR="0056288C" w:rsidRDefault="006D014F">
    <w:pPr>
      <w:pStyle w:val="Zhlav"/>
      <w:tabs>
        <w:tab w:val="clear" w:pos="4536"/>
        <w:tab w:val="clear" w:pos="9072"/>
        <w:tab w:val="left" w:pos="3555"/>
      </w:tabs>
      <w:jc w:val="center"/>
      <w:rPr>
        <w:rFonts w:cs="Calibri"/>
        <w:color w:val="1F497D"/>
        <w:sz w:val="18"/>
        <w:szCs w:val="18"/>
      </w:rPr>
    </w:pPr>
    <w:r>
      <w:rPr>
        <w:rFonts w:cs="Calibri"/>
        <w:color w:val="1F497D"/>
        <w:sz w:val="18"/>
        <w:szCs w:val="18"/>
      </w:rPr>
      <w:t>Slezská 207, Starý Bohumín, 735 81 Bohumín</w:t>
    </w:r>
  </w:p>
  <w:p w14:paraId="778C74A3" w14:textId="77777777" w:rsidR="0056288C" w:rsidRDefault="006D014F">
    <w:pPr>
      <w:pStyle w:val="Zhlav"/>
      <w:tabs>
        <w:tab w:val="clear" w:pos="4536"/>
        <w:tab w:val="clear" w:pos="9072"/>
        <w:tab w:val="left" w:pos="3555"/>
      </w:tabs>
      <w:jc w:val="center"/>
      <w:rPr>
        <w:rFonts w:cs="Calibri"/>
        <w:color w:val="1F497D"/>
        <w:sz w:val="18"/>
        <w:szCs w:val="18"/>
      </w:rPr>
    </w:pPr>
    <w:r>
      <w:rPr>
        <w:rFonts w:cs="Calibri"/>
        <w:color w:val="1F497D"/>
        <w:sz w:val="18"/>
        <w:szCs w:val="18"/>
      </w:rPr>
      <w:t xml:space="preserve">e-mail: </w:t>
    </w:r>
    <w:hyperlink r:id="rId2" w:history="1">
      <w:r>
        <w:rPr>
          <w:rStyle w:val="Hypertextovodkaz"/>
        </w:rPr>
        <w:t>sekretariat@nembo.cz</w:t>
      </w:r>
    </w:hyperlink>
    <w:r>
      <w:rPr>
        <w:rFonts w:cs="Calibri"/>
        <w:color w:val="1F497D"/>
        <w:sz w:val="18"/>
        <w:szCs w:val="18"/>
      </w:rPr>
      <w:t xml:space="preserve">, www: </w:t>
    </w:r>
    <w:hyperlink r:id="rId3" w:history="1">
      <w:r>
        <w:rPr>
          <w:rStyle w:val="Hypertextovodkaz"/>
        </w:rPr>
        <w:t>http://www.nembo.cz</w:t>
      </w:r>
    </w:hyperlink>
    <w:r>
      <w:rPr>
        <w:rFonts w:cs="Calibri"/>
        <w:color w:val="1F497D"/>
        <w:sz w:val="18"/>
        <w:szCs w:val="18"/>
      </w:rPr>
      <w:t xml:space="preserve"> , tel. 596 096 111</w:t>
    </w:r>
  </w:p>
  <w:p w14:paraId="62638DE5" w14:textId="77777777" w:rsidR="0056288C" w:rsidRDefault="006D014F">
    <w:pPr>
      <w:pStyle w:val="Zhlav"/>
      <w:tabs>
        <w:tab w:val="clear" w:pos="4536"/>
        <w:tab w:val="clear" w:pos="9072"/>
        <w:tab w:val="left" w:pos="1035"/>
        <w:tab w:val="left" w:pos="3555"/>
      </w:tabs>
      <w:spacing w:after="200"/>
      <w:rPr>
        <w:rFonts w:cs="Calibri"/>
        <w:sz w:val="18"/>
        <w:szCs w:val="18"/>
      </w:rPr>
    </w:pPr>
    <w:r>
      <w:rPr>
        <w:rFonts w:cs="Calibri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Arial" w:hAnsi="Arial" w:cs="Aria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-76"/>
        </w:tabs>
        <w:ind w:left="644" w:hanging="360"/>
      </w:pPr>
      <w:rPr>
        <w:rFonts w:ascii="Wingdings" w:hAnsi="Wingdings" w:cs="Times New Roman"/>
      </w:rPr>
    </w:lvl>
  </w:abstractNum>
  <w:abstractNum w:abstractNumId="10" w15:restartNumberingAfterBreak="0">
    <w:nsid w:val="163D52CA"/>
    <w:multiLevelType w:val="hybridMultilevel"/>
    <w:tmpl w:val="B5120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A24E3"/>
    <w:multiLevelType w:val="hybridMultilevel"/>
    <w:tmpl w:val="3C12EE72"/>
    <w:lvl w:ilvl="0" w:tplc="05FE591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7764D"/>
    <w:multiLevelType w:val="hybridMultilevel"/>
    <w:tmpl w:val="94609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02E21"/>
    <w:multiLevelType w:val="multilevel"/>
    <w:tmpl w:val="F6C815F4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3"/>
        </w:tabs>
        <w:ind w:left="1003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33437D7"/>
    <w:multiLevelType w:val="hybridMultilevel"/>
    <w:tmpl w:val="0A6E7AD0"/>
    <w:lvl w:ilvl="0" w:tplc="340E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166215">
    <w:abstractNumId w:val="0"/>
  </w:num>
  <w:num w:numId="2" w16cid:durableId="103962619">
    <w:abstractNumId w:val="1"/>
  </w:num>
  <w:num w:numId="3" w16cid:durableId="313415268">
    <w:abstractNumId w:val="2"/>
  </w:num>
  <w:num w:numId="4" w16cid:durableId="353075183">
    <w:abstractNumId w:val="3"/>
  </w:num>
  <w:num w:numId="5" w16cid:durableId="1477335261">
    <w:abstractNumId w:val="4"/>
  </w:num>
  <w:num w:numId="6" w16cid:durableId="441651486">
    <w:abstractNumId w:val="5"/>
  </w:num>
  <w:num w:numId="7" w16cid:durableId="718896661">
    <w:abstractNumId w:val="6"/>
  </w:num>
  <w:num w:numId="8" w16cid:durableId="452485787">
    <w:abstractNumId w:val="7"/>
  </w:num>
  <w:num w:numId="9" w16cid:durableId="701326261">
    <w:abstractNumId w:val="8"/>
  </w:num>
  <w:num w:numId="10" w16cid:durableId="242378426">
    <w:abstractNumId w:val="9"/>
  </w:num>
  <w:num w:numId="11" w16cid:durableId="421528514">
    <w:abstractNumId w:val="13"/>
  </w:num>
  <w:num w:numId="12" w16cid:durableId="70074094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5543690">
    <w:abstractNumId w:val="11"/>
  </w:num>
  <w:num w:numId="14" w16cid:durableId="491486826">
    <w:abstractNumId w:val="12"/>
  </w:num>
  <w:num w:numId="15" w16cid:durableId="1665281467">
    <w:abstractNumId w:val="14"/>
  </w:num>
  <w:num w:numId="16" w16cid:durableId="18014180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FC"/>
    <w:rsid w:val="000022ED"/>
    <w:rsid w:val="00051007"/>
    <w:rsid w:val="000732B7"/>
    <w:rsid w:val="000A7915"/>
    <w:rsid w:val="000C5700"/>
    <w:rsid w:val="000D6FD9"/>
    <w:rsid w:val="00115116"/>
    <w:rsid w:val="00144815"/>
    <w:rsid w:val="00145B54"/>
    <w:rsid w:val="00150C25"/>
    <w:rsid w:val="00151193"/>
    <w:rsid w:val="00165601"/>
    <w:rsid w:val="00186FA1"/>
    <w:rsid w:val="001A7196"/>
    <w:rsid w:val="001C4ADB"/>
    <w:rsid w:val="001E6E0A"/>
    <w:rsid w:val="002057EF"/>
    <w:rsid w:val="0020797C"/>
    <w:rsid w:val="00216577"/>
    <w:rsid w:val="00233444"/>
    <w:rsid w:val="00252610"/>
    <w:rsid w:val="002B0470"/>
    <w:rsid w:val="002F1692"/>
    <w:rsid w:val="00301419"/>
    <w:rsid w:val="003058AA"/>
    <w:rsid w:val="00350F01"/>
    <w:rsid w:val="00353E72"/>
    <w:rsid w:val="003547DB"/>
    <w:rsid w:val="00357BC3"/>
    <w:rsid w:val="003677EF"/>
    <w:rsid w:val="003C39A6"/>
    <w:rsid w:val="003C579F"/>
    <w:rsid w:val="003D6E3B"/>
    <w:rsid w:val="003D6F76"/>
    <w:rsid w:val="003F01C7"/>
    <w:rsid w:val="003F5740"/>
    <w:rsid w:val="004275D0"/>
    <w:rsid w:val="00444425"/>
    <w:rsid w:val="004511C0"/>
    <w:rsid w:val="00451692"/>
    <w:rsid w:val="0048210F"/>
    <w:rsid w:val="004859C0"/>
    <w:rsid w:val="004E1474"/>
    <w:rsid w:val="00527F5B"/>
    <w:rsid w:val="00552B55"/>
    <w:rsid w:val="0056288C"/>
    <w:rsid w:val="00565E47"/>
    <w:rsid w:val="005A6D82"/>
    <w:rsid w:val="005D15A1"/>
    <w:rsid w:val="005D3288"/>
    <w:rsid w:val="005E0976"/>
    <w:rsid w:val="005F6BE1"/>
    <w:rsid w:val="00632153"/>
    <w:rsid w:val="006447BE"/>
    <w:rsid w:val="00677659"/>
    <w:rsid w:val="006A0D4B"/>
    <w:rsid w:val="006B066E"/>
    <w:rsid w:val="006D014F"/>
    <w:rsid w:val="006D671C"/>
    <w:rsid w:val="007055BA"/>
    <w:rsid w:val="00720161"/>
    <w:rsid w:val="00733389"/>
    <w:rsid w:val="0075691A"/>
    <w:rsid w:val="00770E77"/>
    <w:rsid w:val="007A5E60"/>
    <w:rsid w:val="007B4D4B"/>
    <w:rsid w:val="007C6244"/>
    <w:rsid w:val="00802DA3"/>
    <w:rsid w:val="008A5DE2"/>
    <w:rsid w:val="008B144E"/>
    <w:rsid w:val="008C2D6A"/>
    <w:rsid w:val="008C733A"/>
    <w:rsid w:val="008E24E7"/>
    <w:rsid w:val="0093544E"/>
    <w:rsid w:val="00946B97"/>
    <w:rsid w:val="009B23FB"/>
    <w:rsid w:val="009B5DE9"/>
    <w:rsid w:val="009E06BB"/>
    <w:rsid w:val="009F1F9B"/>
    <w:rsid w:val="00A148B0"/>
    <w:rsid w:val="00A32720"/>
    <w:rsid w:val="00A41588"/>
    <w:rsid w:val="00A52F10"/>
    <w:rsid w:val="00A63E7B"/>
    <w:rsid w:val="00A70ED4"/>
    <w:rsid w:val="00A85BC6"/>
    <w:rsid w:val="00A86CD8"/>
    <w:rsid w:val="00A945EC"/>
    <w:rsid w:val="00A95E7F"/>
    <w:rsid w:val="00AD3543"/>
    <w:rsid w:val="00AE05F8"/>
    <w:rsid w:val="00AE4E1A"/>
    <w:rsid w:val="00B068FF"/>
    <w:rsid w:val="00B34790"/>
    <w:rsid w:val="00B532DE"/>
    <w:rsid w:val="00B6130A"/>
    <w:rsid w:val="00B76F8C"/>
    <w:rsid w:val="00BB06E1"/>
    <w:rsid w:val="00BB1F16"/>
    <w:rsid w:val="00BC3B8E"/>
    <w:rsid w:val="00C0120C"/>
    <w:rsid w:val="00C35280"/>
    <w:rsid w:val="00C576C0"/>
    <w:rsid w:val="00CB1B95"/>
    <w:rsid w:val="00CE1EFC"/>
    <w:rsid w:val="00CE23BB"/>
    <w:rsid w:val="00CF1BC5"/>
    <w:rsid w:val="00D24664"/>
    <w:rsid w:val="00D35E02"/>
    <w:rsid w:val="00D458E1"/>
    <w:rsid w:val="00DA5DFE"/>
    <w:rsid w:val="00DE282F"/>
    <w:rsid w:val="00DF7906"/>
    <w:rsid w:val="00E93597"/>
    <w:rsid w:val="00EA2C6F"/>
    <w:rsid w:val="00ED1BFC"/>
    <w:rsid w:val="00F13983"/>
    <w:rsid w:val="00F14235"/>
    <w:rsid w:val="00F535B0"/>
    <w:rsid w:val="00F61A1E"/>
    <w:rsid w:val="00F8616C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7B944B"/>
  <w15:docId w15:val="{A3D09AFA-372B-4121-A82D-E257D95F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uppressAutoHyphens w:val="0"/>
      <w:spacing w:after="0" w:line="240" w:lineRule="auto"/>
      <w:outlineLvl w:val="0"/>
    </w:pPr>
    <w:rPr>
      <w:rFonts w:ascii="Arial" w:eastAsia="Times New Roman" w:hAnsi="Arial" w:cs="Arial"/>
      <w:b/>
      <w:bCs/>
      <w:sz w:val="16"/>
      <w:szCs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Arial" w:eastAsia="Calibri" w:hAnsi="Arial" w:cs="Arial"/>
    </w:rPr>
  </w:style>
  <w:style w:type="character" w:customStyle="1" w:styleId="WW8Num6z0">
    <w:name w:val="WW8Num6z0"/>
    <w:rPr>
      <w:rFonts w:ascii="Arial" w:eastAsia="Calibri" w:hAnsi="Arial" w:cs="Aria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9z1">
    <w:name w:val="WW8Num9z1"/>
    <w:rPr>
      <w:rFonts w:ascii="Wingdings" w:hAnsi="Wingdings"/>
    </w:rPr>
  </w:style>
  <w:style w:type="character" w:customStyle="1" w:styleId="WW8Num10z0">
    <w:name w:val="WW8Num10z0"/>
    <w:rPr>
      <w:rFonts w:ascii="Calibri" w:eastAsia="Calibri" w:hAnsi="Calibri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Arial" w:eastAsia="Calibri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Nadpis1Char">
    <w:name w:val="Nadpis 1 Char"/>
    <w:rPr>
      <w:rFonts w:ascii="Arial" w:hAnsi="Arial" w:cs="Arial"/>
      <w:b/>
      <w:bCs/>
      <w:sz w:val="16"/>
      <w:szCs w:val="24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odnadpisChar">
    <w:name w:val="Podnadpis Char"/>
    <w:rPr>
      <w:rFonts w:ascii="Calibri Light" w:eastAsia="Times New Roman" w:hAnsi="Calibri Light" w:cs="Times New Roman"/>
      <w:sz w:val="24"/>
      <w:szCs w:val="24"/>
    </w:rPr>
  </w:style>
  <w:style w:type="character" w:customStyle="1" w:styleId="FormtovanvHTMLChar">
    <w:name w:val="Formátovaný v HTML Char"/>
    <w:rPr>
      <w:rFonts w:ascii="Courier New" w:eastAsia="Calibri" w:hAnsi="Courier New" w:cs="Courier New"/>
      <w:color w:val="000000"/>
    </w:rPr>
  </w:style>
  <w:style w:type="character" w:customStyle="1" w:styleId="ProsttextChar">
    <w:name w:val="Prostý text Char"/>
    <w:rPr>
      <w:rFonts w:ascii="Calibri" w:eastAsia="Calibri" w:hAnsi="Calibri"/>
      <w:sz w:val="22"/>
      <w:szCs w:val="21"/>
    </w:rPr>
  </w:style>
  <w:style w:type="character" w:customStyle="1" w:styleId="Zmnka1">
    <w:name w:val="Zmínka1"/>
    <w:rPr>
      <w:color w:val="2B579A"/>
      <w:shd w:val="clear" w:color="auto" w:fill="E6E6E6"/>
    </w:rPr>
  </w:style>
  <w:style w:type="character" w:styleId="Siln">
    <w:name w:val="Strong"/>
    <w:qFormat/>
    <w:rPr>
      <w:b/>
      <w:bCs/>
    </w:rPr>
  </w:style>
  <w:style w:type="character" w:customStyle="1" w:styleId="Nevyeenzmnka1">
    <w:name w:val="Nevyřešená zmínka1"/>
    <w:rPr>
      <w:color w:val="808080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ntext">
    <w:name w:val="Standardní text"/>
    <w:basedOn w:val="Normln"/>
    <w:pPr>
      <w:suppressAutoHyphens w:val="0"/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Bezmezer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libri Light" w:eastAsia="Times New Roman" w:hAnsi="Calibri Light"/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Prosttext1">
    <w:name w:val="Prostý text1"/>
    <w:basedOn w:val="Normln"/>
    <w:pPr>
      <w:suppressAutoHyphens w:val="0"/>
      <w:spacing w:after="0" w:line="240" w:lineRule="auto"/>
    </w:pPr>
    <w:rPr>
      <w:szCs w:val="21"/>
    </w:rPr>
  </w:style>
  <w:style w:type="paragraph" w:styleId="Normlnweb">
    <w:name w:val="Normal (Web)"/>
    <w:basedOn w:val="Normln"/>
    <w:uiPriority w:val="99"/>
    <w:pPr>
      <w:suppressAutoHyphens w:val="0"/>
      <w:spacing w:before="280" w:after="280" w:line="240" w:lineRule="auto"/>
    </w:pPr>
    <w:rPr>
      <w:rFonts w:cs="Calibri"/>
      <w:color w:val="000000"/>
    </w:rPr>
  </w:style>
  <w:style w:type="paragraph" w:styleId="Odstavecseseznamem">
    <w:name w:val="List Paragraph"/>
    <w:basedOn w:val="Normln"/>
    <w:link w:val="OdstavecseseznamemChar"/>
    <w:uiPriority w:val="34"/>
    <w:qFormat/>
    <w:pPr>
      <w:suppressAutoHyphens w:val="0"/>
      <w:spacing w:after="160" w:line="252" w:lineRule="auto"/>
      <w:ind w:left="720"/>
    </w:pPr>
  </w:style>
  <w:style w:type="paragraph" w:styleId="Revize">
    <w:name w:val="Revision"/>
    <w:hidden/>
    <w:uiPriority w:val="99"/>
    <w:semiHidden/>
    <w:rsid w:val="00B6130A"/>
    <w:rPr>
      <w:rFonts w:ascii="Calibri" w:eastAsia="Calibri" w:hAnsi="Calibri"/>
      <w:sz w:val="22"/>
      <w:szCs w:val="2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A5D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5D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5DE2"/>
    <w:rPr>
      <w:rFonts w:ascii="Calibri" w:eastAsia="Calibri" w:hAnsi="Calibr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5D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5DE2"/>
    <w:rPr>
      <w:rFonts w:ascii="Calibri" w:eastAsia="Calibri" w:hAnsi="Calibri"/>
      <w:b/>
      <w:bCs/>
      <w:lang w:eastAsia="ar-SA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F7906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uiPriority w:val="99"/>
    <w:semiHidden/>
    <w:rsid w:val="00CE23BB"/>
    <w:pPr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23BB"/>
  </w:style>
  <w:style w:type="character" w:styleId="Znakapoznpodarou">
    <w:name w:val="footnote reference"/>
    <w:uiPriority w:val="99"/>
    <w:semiHidden/>
    <w:rsid w:val="00CE23BB"/>
    <w:rPr>
      <w:vertAlign w:val="superscript"/>
    </w:rPr>
  </w:style>
  <w:style w:type="character" w:customStyle="1" w:styleId="ZkladntextChar">
    <w:name w:val="Základní text Char"/>
    <w:basedOn w:val="Standardnpsmoodstavce"/>
    <w:link w:val="Zkladntext"/>
    <w:rsid w:val="00350F01"/>
    <w:rPr>
      <w:rFonts w:ascii="Calibri" w:eastAsia="Calibri" w:hAnsi="Calibri"/>
      <w:sz w:val="22"/>
      <w:szCs w:val="22"/>
      <w:lang w:eastAsia="ar-SA"/>
    </w:rPr>
  </w:style>
  <w:style w:type="paragraph" w:customStyle="1" w:styleId="slolnku">
    <w:name w:val="Číslo článku"/>
    <w:basedOn w:val="Normln"/>
    <w:next w:val="Normln"/>
    <w:rsid w:val="00451692"/>
    <w:pPr>
      <w:keepNext/>
      <w:numPr>
        <w:numId w:val="11"/>
      </w:numPr>
      <w:tabs>
        <w:tab w:val="left" w:pos="0"/>
        <w:tab w:val="left" w:pos="284"/>
        <w:tab w:val="left" w:pos="1701"/>
      </w:tabs>
      <w:suppressAutoHyphens w:val="0"/>
      <w:spacing w:before="160" w:after="4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Nzevlnku">
    <w:name w:val="Název článku"/>
    <w:basedOn w:val="slolnku"/>
    <w:next w:val="Normln"/>
    <w:rsid w:val="00451692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rsid w:val="00451692"/>
    <w:pPr>
      <w:numPr>
        <w:ilvl w:val="1"/>
        <w:numId w:val="11"/>
      </w:numPr>
      <w:tabs>
        <w:tab w:val="left" w:pos="0"/>
        <w:tab w:val="left" w:pos="284"/>
      </w:tabs>
      <w:suppressAutoHyphens w:val="0"/>
      <w:spacing w:before="80"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3psmena">
    <w:name w:val="Text odst. 3 písmena"/>
    <w:basedOn w:val="Textodst1sl"/>
    <w:rsid w:val="00451692"/>
    <w:pPr>
      <w:numPr>
        <w:ilvl w:val="3"/>
      </w:numPr>
      <w:tabs>
        <w:tab w:val="clear" w:pos="2778"/>
        <w:tab w:val="num" w:pos="360"/>
      </w:tabs>
      <w:spacing w:before="0"/>
      <w:outlineLvl w:val="3"/>
    </w:pPr>
  </w:style>
  <w:style w:type="paragraph" w:customStyle="1" w:styleId="Textodst2slovan">
    <w:name w:val="Text odst.2 číslovaný"/>
    <w:basedOn w:val="Textodst1sl"/>
    <w:rsid w:val="00451692"/>
    <w:pPr>
      <w:numPr>
        <w:ilvl w:val="2"/>
      </w:numPr>
      <w:tabs>
        <w:tab w:val="clear" w:pos="0"/>
        <w:tab w:val="clear" w:pos="284"/>
        <w:tab w:val="clear" w:pos="992"/>
        <w:tab w:val="num" w:pos="360"/>
      </w:tabs>
      <w:spacing w:before="0"/>
      <w:outlineLvl w:val="2"/>
    </w:pPr>
  </w:style>
  <w:style w:type="paragraph" w:customStyle="1" w:styleId="Default">
    <w:name w:val="Default"/>
    <w:rsid w:val="00451692"/>
    <w:pPr>
      <w:autoSpaceDE w:val="0"/>
      <w:autoSpaceDN w:val="0"/>
      <w:adjustRightInd w:val="0"/>
    </w:pPr>
    <w:rPr>
      <w:rFonts w:ascii="ANKHXA+FuturaStd-ExtraBold" w:eastAsiaTheme="minorHAnsi" w:hAnsi="ANKHXA+FuturaStd-ExtraBold" w:cs="ANKHXA+FuturaStd-ExtraBold"/>
      <w:color w:val="000000"/>
      <w:sz w:val="24"/>
      <w:szCs w:val="24"/>
      <w:lang w:eastAsia="en-US"/>
    </w:rPr>
  </w:style>
  <w:style w:type="character" w:customStyle="1" w:styleId="Textodst1slChar">
    <w:name w:val="Text odst.1čísl Char"/>
    <w:basedOn w:val="Standardnpsmoodstavce"/>
    <w:link w:val="Textodst1sl"/>
    <w:locked/>
    <w:rsid w:val="00451692"/>
    <w:rPr>
      <w:sz w:val="24"/>
    </w:rPr>
  </w:style>
  <w:style w:type="table" w:styleId="Mkatabulky">
    <w:name w:val="Table Grid"/>
    <w:basedOn w:val="Normlntabulka"/>
    <w:uiPriority w:val="59"/>
    <w:rsid w:val="00BB0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BB06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dstavecseseznamemChar">
    <w:name w:val="Odstavec se seznamem Char"/>
    <w:link w:val="Odstavecseseznamem"/>
    <w:uiPriority w:val="34"/>
    <w:rsid w:val="00B068FF"/>
    <w:rPr>
      <w:rFonts w:ascii="Calibri" w:eastAsia="Calibri" w:hAnsi="Calibri"/>
      <w:sz w:val="22"/>
      <w:szCs w:val="22"/>
      <w:lang w:eastAsia="ar-SA"/>
    </w:rPr>
  </w:style>
  <w:style w:type="character" w:styleId="Zstupntext">
    <w:name w:val="Placeholder Text"/>
    <w:basedOn w:val="Standardnpsmoodstavce"/>
    <w:uiPriority w:val="99"/>
    <w:semiHidden/>
    <w:rsid w:val="00E935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mbo.cz/" TargetMode="External"/><Relationship Id="rId2" Type="http://schemas.openxmlformats.org/officeDocument/2006/relationships/hyperlink" Target="mailto:sekretariat@nembo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4982B03CBF4E33B05A061246F88C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0D1A62-25A9-40DC-A690-5C66B86121BF}"/>
      </w:docPartPr>
      <w:docPartBody>
        <w:p w:rsidR="008D38D2" w:rsidRDefault="00A979B4" w:rsidP="00A979B4">
          <w:pPr>
            <w:pStyle w:val="544982B03CBF4E33B05A061246F88C1E"/>
          </w:pPr>
          <w:r w:rsidRPr="00F3151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EAD621E58E4629981C6F64BCCDAC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F72E51-3F09-4E54-BD96-31331278A144}"/>
      </w:docPartPr>
      <w:docPartBody>
        <w:p w:rsidR="00B8718E" w:rsidRDefault="008D38D2" w:rsidP="008D38D2">
          <w:pPr>
            <w:pStyle w:val="36EAD621E58E4629981C6F64BCCDAC0F"/>
          </w:pPr>
          <w:r w:rsidRPr="00F3151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21"/>
    <w:rsid w:val="00194B80"/>
    <w:rsid w:val="0047232B"/>
    <w:rsid w:val="004F4E10"/>
    <w:rsid w:val="00563A08"/>
    <w:rsid w:val="008A63DC"/>
    <w:rsid w:val="008D38D2"/>
    <w:rsid w:val="00A62B8D"/>
    <w:rsid w:val="00A979B4"/>
    <w:rsid w:val="00AE05F8"/>
    <w:rsid w:val="00B05305"/>
    <w:rsid w:val="00B8718E"/>
    <w:rsid w:val="00BC71F5"/>
    <w:rsid w:val="00E26B74"/>
    <w:rsid w:val="00EA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D38D2"/>
  </w:style>
  <w:style w:type="paragraph" w:customStyle="1" w:styleId="36EAD621E58E4629981C6F64BCCDAC0F">
    <w:name w:val="36EAD621E58E4629981C6F64BCCDAC0F"/>
    <w:rsid w:val="008D38D2"/>
  </w:style>
  <w:style w:type="paragraph" w:customStyle="1" w:styleId="544982B03CBF4E33B05A061246F88C1E">
    <w:name w:val="544982B03CBF4E33B05A061246F88C1E"/>
    <w:rsid w:val="00A97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34237-5648-4BB1-AEDF-16FB609A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Stoklasa Josef, Ing.</dc:creator>
  <cp:keywords/>
  <cp:lastModifiedBy>Zdeněk Navrátil</cp:lastModifiedBy>
  <cp:revision>11</cp:revision>
  <cp:lastPrinted>2018-04-14T09:34:00Z</cp:lastPrinted>
  <dcterms:created xsi:type="dcterms:W3CDTF">2022-02-14T08:32:00Z</dcterms:created>
  <dcterms:modified xsi:type="dcterms:W3CDTF">2025-03-10T09:52:00Z</dcterms:modified>
</cp:coreProperties>
</file>