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2D796A" w14:textId="77777777" w:rsidR="00716DB1" w:rsidRPr="00864E29" w:rsidRDefault="00716DB1" w:rsidP="00716DB1">
      <w:pPr>
        <w:suppressAutoHyphens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64E29">
        <w:rPr>
          <w:rFonts w:ascii="Arial" w:hAnsi="Arial" w:cs="Arial"/>
          <w:i/>
          <w:sz w:val="24"/>
          <w:szCs w:val="24"/>
        </w:rPr>
        <w:t>Oznámení o zahájení zadávacího řízení</w:t>
      </w:r>
    </w:p>
    <w:p w14:paraId="5997A2E2" w14:textId="77777777" w:rsidR="00716DB1" w:rsidRPr="00864E29" w:rsidRDefault="00716DB1" w:rsidP="00716DB1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2950ADF7" w14:textId="77777777" w:rsidR="00716DB1" w:rsidRPr="00864E29" w:rsidRDefault="00716DB1" w:rsidP="00716DB1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4E29">
        <w:rPr>
          <w:rFonts w:ascii="Arial" w:hAnsi="Arial" w:cs="Arial"/>
          <w:b/>
          <w:sz w:val="24"/>
          <w:szCs w:val="24"/>
        </w:rPr>
        <w:t>ZADAVATEL:</w:t>
      </w:r>
    </w:p>
    <w:p w14:paraId="172EABDC" w14:textId="77777777" w:rsidR="00716DB1" w:rsidRPr="00864E29" w:rsidRDefault="00716DB1" w:rsidP="00716DB1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4E29">
        <w:rPr>
          <w:rFonts w:ascii="Arial" w:hAnsi="Arial" w:cs="Arial"/>
          <w:b/>
          <w:sz w:val="24"/>
          <w:szCs w:val="24"/>
        </w:rPr>
        <w:t>Bohumínská městská nemocnice, a.s.</w:t>
      </w:r>
    </w:p>
    <w:p w14:paraId="7483C334" w14:textId="77777777" w:rsidR="00716DB1" w:rsidRPr="00864E29" w:rsidRDefault="00716DB1" w:rsidP="00716DB1">
      <w:pPr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4E29">
        <w:rPr>
          <w:rFonts w:ascii="Arial" w:hAnsi="Arial" w:cs="Arial"/>
          <w:sz w:val="24"/>
          <w:szCs w:val="24"/>
        </w:rPr>
        <w:t>Slezská 207, Starý Bohumín, 735 81 Bohumín</w:t>
      </w:r>
    </w:p>
    <w:p w14:paraId="012F88B3" w14:textId="77777777" w:rsidR="00B63694" w:rsidRPr="00864E29" w:rsidRDefault="00B63694" w:rsidP="00B63694">
      <w:pPr>
        <w:autoSpaceDE w:val="0"/>
        <w:spacing w:after="0" w:line="240" w:lineRule="auto"/>
        <w:jc w:val="center"/>
        <w:rPr>
          <w:rFonts w:ascii="Arial" w:hAnsi="Arial" w:cs="Arial"/>
          <w:bCs/>
        </w:rPr>
      </w:pPr>
    </w:p>
    <w:p w14:paraId="40FC1373" w14:textId="77777777" w:rsidR="0056288C" w:rsidRPr="00864E29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8"/>
          <w:szCs w:val="48"/>
        </w:rPr>
      </w:pPr>
      <w:r w:rsidRPr="00864E29">
        <w:rPr>
          <w:rFonts w:ascii="Arial" w:hAnsi="Arial" w:cs="Arial"/>
          <w:b/>
          <w:i/>
          <w:sz w:val="48"/>
          <w:szCs w:val="48"/>
        </w:rPr>
        <w:t>vypisuje</w:t>
      </w:r>
    </w:p>
    <w:p w14:paraId="2150692A" w14:textId="2B049F82" w:rsidR="007B1F0D" w:rsidRPr="00564B26" w:rsidRDefault="007B1F0D" w:rsidP="007B1F0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97340886"/>
      <w:r w:rsidRPr="00564B26">
        <w:rPr>
          <w:rFonts w:ascii="Arial" w:hAnsi="Arial" w:cs="Arial"/>
          <w:sz w:val="20"/>
          <w:szCs w:val="20"/>
        </w:rPr>
        <w:t xml:space="preserve">veřejnou zakázku na </w:t>
      </w:r>
      <w:r>
        <w:rPr>
          <w:rFonts w:ascii="Arial" w:hAnsi="Arial" w:cs="Arial"/>
          <w:sz w:val="20"/>
          <w:szCs w:val="20"/>
        </w:rPr>
        <w:t>dodávky</w:t>
      </w:r>
      <w:r w:rsidRPr="00564B26">
        <w:rPr>
          <w:rFonts w:ascii="Arial" w:hAnsi="Arial" w:cs="Arial"/>
          <w:sz w:val="20"/>
          <w:szCs w:val="20"/>
        </w:rPr>
        <w:t xml:space="preserve">, zadanou </w:t>
      </w:r>
      <w:r w:rsidRPr="00564B26">
        <w:rPr>
          <w:rFonts w:ascii="Arial" w:hAnsi="Arial" w:cs="Arial"/>
          <w:iCs/>
          <w:sz w:val="20"/>
          <w:szCs w:val="20"/>
        </w:rPr>
        <w:t xml:space="preserve">v souladu s čl. IV., oddíl 4 směrnice pro zadávání veřejných zakázek v podmínkách města Bohumín č. </w:t>
      </w:r>
      <w:r>
        <w:rPr>
          <w:rFonts w:ascii="Arial" w:hAnsi="Arial" w:cs="Arial"/>
          <w:iCs/>
          <w:sz w:val="20"/>
          <w:szCs w:val="20"/>
        </w:rPr>
        <w:t>2025-</w:t>
      </w:r>
      <w:r w:rsidR="001465D7">
        <w:rPr>
          <w:rFonts w:ascii="Arial" w:hAnsi="Arial" w:cs="Arial"/>
          <w:iCs/>
          <w:sz w:val="20"/>
          <w:szCs w:val="20"/>
        </w:rPr>
        <w:t>4</w:t>
      </w:r>
      <w:r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1465D7">
        <w:rPr>
          <w:rFonts w:ascii="Arial" w:hAnsi="Arial" w:cs="Arial"/>
          <w:iCs/>
          <w:sz w:val="20"/>
          <w:szCs w:val="20"/>
        </w:rPr>
        <w:t>01</w:t>
      </w:r>
      <w:r w:rsidRPr="00564B26">
        <w:rPr>
          <w:rFonts w:ascii="Arial" w:hAnsi="Arial" w:cs="Arial"/>
          <w:iCs/>
          <w:sz w:val="20"/>
          <w:szCs w:val="20"/>
        </w:rPr>
        <w:t>.</w:t>
      </w:r>
      <w:r w:rsidR="001465D7">
        <w:rPr>
          <w:rFonts w:ascii="Arial" w:hAnsi="Arial" w:cs="Arial"/>
          <w:iCs/>
          <w:sz w:val="20"/>
          <w:szCs w:val="20"/>
        </w:rPr>
        <w:t>12</w:t>
      </w:r>
      <w:r w:rsidRPr="00564B26">
        <w:rPr>
          <w:rFonts w:ascii="Arial" w:hAnsi="Arial" w:cs="Arial"/>
          <w:iCs/>
          <w:sz w:val="20"/>
          <w:szCs w:val="20"/>
        </w:rPr>
        <w:t>.20</w:t>
      </w:r>
      <w:r>
        <w:rPr>
          <w:rFonts w:ascii="Arial" w:hAnsi="Arial" w:cs="Arial"/>
          <w:iCs/>
          <w:sz w:val="20"/>
          <w:szCs w:val="20"/>
        </w:rPr>
        <w:t>25</w:t>
      </w:r>
      <w:r w:rsidRPr="00564B26">
        <w:rPr>
          <w:rFonts w:ascii="Arial" w:hAnsi="Arial" w:cs="Arial"/>
          <w:iCs/>
          <w:sz w:val="20"/>
          <w:szCs w:val="20"/>
        </w:rPr>
        <w:t>, účinné od 1.</w:t>
      </w:r>
      <w:r w:rsidR="001465D7">
        <w:rPr>
          <w:rFonts w:ascii="Arial" w:hAnsi="Arial" w:cs="Arial"/>
          <w:iCs/>
          <w:sz w:val="20"/>
          <w:szCs w:val="20"/>
        </w:rPr>
        <w:t>1</w:t>
      </w:r>
      <w:r>
        <w:rPr>
          <w:rFonts w:ascii="Arial" w:hAnsi="Arial" w:cs="Arial"/>
          <w:iCs/>
          <w:sz w:val="20"/>
          <w:szCs w:val="20"/>
        </w:rPr>
        <w:t>2</w:t>
      </w:r>
      <w:r w:rsidRPr="00564B26">
        <w:rPr>
          <w:rFonts w:ascii="Arial" w:hAnsi="Arial" w:cs="Arial"/>
          <w:iCs/>
          <w:sz w:val="20"/>
          <w:szCs w:val="20"/>
        </w:rPr>
        <w:t>.20</w:t>
      </w:r>
      <w:r>
        <w:rPr>
          <w:rFonts w:ascii="Arial" w:hAnsi="Arial" w:cs="Arial"/>
          <w:iCs/>
          <w:sz w:val="20"/>
          <w:szCs w:val="20"/>
        </w:rPr>
        <w:t>25</w:t>
      </w:r>
      <w:r w:rsidRPr="00564B26">
        <w:rPr>
          <w:rFonts w:ascii="Arial" w:hAnsi="Arial" w:cs="Arial"/>
          <w:iCs/>
          <w:sz w:val="20"/>
          <w:szCs w:val="20"/>
        </w:rPr>
        <w:t xml:space="preserve"> a zákonem č. 134/2016 Sb. o zadávání veřejných zakázek</w:t>
      </w:r>
      <w:r>
        <w:rPr>
          <w:rFonts w:ascii="Arial" w:hAnsi="Arial" w:cs="Arial"/>
          <w:iCs/>
          <w:sz w:val="20"/>
          <w:szCs w:val="20"/>
        </w:rPr>
        <w:t xml:space="preserve">, </w:t>
      </w:r>
      <w:r w:rsidRPr="00564B26">
        <w:rPr>
          <w:rFonts w:ascii="Arial" w:hAnsi="Arial" w:cs="Arial"/>
          <w:iCs/>
          <w:sz w:val="20"/>
          <w:szCs w:val="20"/>
        </w:rPr>
        <w:t>na provedení zakázky malého rozsahu</w:t>
      </w:r>
      <w:r>
        <w:rPr>
          <w:rFonts w:ascii="Arial" w:hAnsi="Arial" w:cs="Arial"/>
          <w:iCs/>
          <w:sz w:val="20"/>
          <w:szCs w:val="20"/>
        </w:rPr>
        <w:t xml:space="preserve"> na </w:t>
      </w:r>
      <w:r w:rsidR="00F42E59">
        <w:rPr>
          <w:rFonts w:ascii="Arial" w:hAnsi="Arial" w:cs="Arial"/>
          <w:iCs/>
          <w:sz w:val="20"/>
          <w:szCs w:val="20"/>
        </w:rPr>
        <w:t>dodávky</w:t>
      </w:r>
      <w:r w:rsidRPr="00564B26">
        <w:rPr>
          <w:rFonts w:ascii="Arial" w:hAnsi="Arial" w:cs="Arial"/>
          <w:iCs/>
          <w:sz w:val="20"/>
          <w:szCs w:val="20"/>
        </w:rPr>
        <w:t>, která není zadávána v podmínkách zákona č. 134/2016 Sb. o zadávání veřejných zakázek</w:t>
      </w:r>
      <w:r w:rsidRPr="00564B26">
        <w:rPr>
          <w:rFonts w:ascii="Arial" w:hAnsi="Arial" w:cs="Arial"/>
          <w:sz w:val="20"/>
          <w:szCs w:val="20"/>
        </w:rPr>
        <w:t>:</w:t>
      </w:r>
    </w:p>
    <w:bookmarkEnd w:id="0"/>
    <w:p w14:paraId="387592D5" w14:textId="51B4D4B1" w:rsidR="0056288C" w:rsidRPr="00864E29" w:rsidRDefault="00763AE7">
      <w:pPr>
        <w:autoSpaceDE w:val="0"/>
        <w:spacing w:after="0" w:line="240" w:lineRule="auto"/>
        <w:jc w:val="center"/>
        <w:rPr>
          <w:rFonts w:ascii="Arial" w:hAnsi="Arial" w:cs="Arial"/>
        </w:rPr>
      </w:pPr>
      <w:r w:rsidRPr="00864E29">
        <w:rPr>
          <w:rFonts w:ascii="Arial" w:hAnsi="Arial" w:cs="Arial"/>
        </w:rPr>
        <w:t>:</w:t>
      </w:r>
    </w:p>
    <w:p w14:paraId="082AED29" w14:textId="77777777" w:rsidR="00763AE7" w:rsidRPr="00864E29" w:rsidRDefault="00763AE7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8EB97E" w14:textId="669F4BC7" w:rsidR="0056288C" w:rsidRPr="00864E29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4E29">
        <w:rPr>
          <w:rFonts w:ascii="Arial" w:hAnsi="Arial" w:cs="Arial"/>
          <w:b/>
          <w:sz w:val="24"/>
          <w:szCs w:val="24"/>
        </w:rPr>
        <w:t>(Název veřejné zakázky)</w:t>
      </w:r>
    </w:p>
    <w:p w14:paraId="54F5A38D" w14:textId="6121D2BD" w:rsidR="00685583" w:rsidRPr="00864E29" w:rsidRDefault="0040620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64E29">
        <w:rPr>
          <w:rFonts w:ascii="Arial" w:hAnsi="Arial" w:cs="Arial"/>
          <w:b/>
          <w:bCs/>
          <w:sz w:val="40"/>
          <w:szCs w:val="40"/>
        </w:rPr>
        <w:t>„</w:t>
      </w:r>
      <w:r w:rsidR="002D3DF9">
        <w:rPr>
          <w:rFonts w:ascii="Arial" w:hAnsi="Arial" w:cs="Arial"/>
          <w:b/>
          <w:bCs/>
          <w:sz w:val="40"/>
          <w:szCs w:val="40"/>
        </w:rPr>
        <w:t>D</w:t>
      </w:r>
      <w:r w:rsidR="002D3DF9" w:rsidRPr="002D3DF9">
        <w:rPr>
          <w:rFonts w:ascii="Arial" w:hAnsi="Arial" w:cs="Arial"/>
          <w:b/>
          <w:bCs/>
          <w:sz w:val="40"/>
          <w:szCs w:val="40"/>
        </w:rPr>
        <w:t>odávk</w:t>
      </w:r>
      <w:r w:rsidR="002D3DF9">
        <w:rPr>
          <w:rFonts w:ascii="Arial" w:hAnsi="Arial" w:cs="Arial"/>
          <w:b/>
          <w:bCs/>
          <w:sz w:val="40"/>
          <w:szCs w:val="40"/>
        </w:rPr>
        <w:t>a</w:t>
      </w:r>
      <w:r w:rsidR="002D3DF9" w:rsidRPr="002D3DF9">
        <w:rPr>
          <w:rFonts w:ascii="Arial" w:hAnsi="Arial" w:cs="Arial"/>
          <w:b/>
          <w:bCs/>
          <w:sz w:val="40"/>
          <w:szCs w:val="40"/>
        </w:rPr>
        <w:t xml:space="preserve"> reagencií pro analyzátor krevních obrazů s pětipopulačním diferenciálem spojená s výpůjčkou analyzátoru</w:t>
      </w:r>
      <w:r w:rsidR="000B5E00" w:rsidRPr="000B5E00">
        <w:rPr>
          <w:rFonts w:ascii="Arial" w:hAnsi="Arial" w:cs="Arial"/>
          <w:b/>
          <w:bCs/>
          <w:sz w:val="40"/>
          <w:szCs w:val="40"/>
        </w:rPr>
        <w:t xml:space="preserve"> pro </w:t>
      </w:r>
      <w:r w:rsidRPr="00864E29">
        <w:rPr>
          <w:rFonts w:ascii="Arial" w:hAnsi="Arial" w:cs="Arial"/>
          <w:b/>
          <w:bCs/>
          <w:sz w:val="40"/>
          <w:szCs w:val="40"/>
        </w:rPr>
        <w:t>Bohumínskou městskou nemocnici, a.s.</w:t>
      </w:r>
      <w:r w:rsidR="000B5E00">
        <w:rPr>
          <w:rFonts w:ascii="Arial" w:hAnsi="Arial" w:cs="Arial"/>
          <w:b/>
          <w:bCs/>
          <w:sz w:val="40"/>
          <w:szCs w:val="40"/>
        </w:rPr>
        <w:t xml:space="preserve">, </w:t>
      </w:r>
      <w:r w:rsidRPr="00864E29">
        <w:rPr>
          <w:rFonts w:ascii="Arial" w:hAnsi="Arial" w:cs="Arial"/>
          <w:b/>
          <w:bCs/>
          <w:sz w:val="40"/>
          <w:szCs w:val="40"/>
        </w:rPr>
        <w:t>202</w:t>
      </w:r>
      <w:r w:rsidR="000B5E00">
        <w:rPr>
          <w:rFonts w:ascii="Arial" w:hAnsi="Arial" w:cs="Arial"/>
          <w:b/>
          <w:bCs/>
          <w:sz w:val="40"/>
          <w:szCs w:val="40"/>
        </w:rPr>
        <w:t>5</w:t>
      </w:r>
      <w:r w:rsidRPr="00864E29">
        <w:rPr>
          <w:rFonts w:ascii="Arial" w:hAnsi="Arial" w:cs="Arial"/>
          <w:b/>
          <w:bCs/>
          <w:sz w:val="40"/>
          <w:szCs w:val="40"/>
        </w:rPr>
        <w:t>“</w:t>
      </w:r>
    </w:p>
    <w:p w14:paraId="3B75304B" w14:textId="77777777" w:rsidR="0040620C" w:rsidRPr="00864E29" w:rsidRDefault="0040620C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14:paraId="6E902CE4" w14:textId="77777777" w:rsidR="0056288C" w:rsidRPr="00864E29" w:rsidRDefault="006D014F">
      <w:pPr>
        <w:autoSpaceDE w:val="0"/>
        <w:spacing w:after="0" w:line="240" w:lineRule="auto"/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 w:rsidRPr="00864E29">
        <w:rPr>
          <w:rFonts w:ascii="Arial" w:hAnsi="Arial" w:cs="Arial"/>
          <w:b/>
          <w:i/>
          <w:sz w:val="40"/>
          <w:szCs w:val="40"/>
          <w:u w:val="single"/>
        </w:rPr>
        <w:t>ZADÁVACÍ DOKUMENTACE</w:t>
      </w:r>
    </w:p>
    <w:p w14:paraId="542170D3" w14:textId="77777777" w:rsidR="007254B2" w:rsidRPr="00864E29" w:rsidRDefault="007254B2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0AF7210F" w14:textId="7467FB52" w:rsidR="0056288C" w:rsidRPr="00864E29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t xml:space="preserve">1. IDENTIFIKAČNI </w:t>
      </w:r>
      <w:r w:rsidR="00B6130A" w:rsidRPr="00864E29">
        <w:rPr>
          <w:rFonts w:ascii="Arial" w:hAnsi="Arial" w:cs="Arial"/>
          <w:b/>
        </w:rPr>
        <w:t>Ú</w:t>
      </w:r>
      <w:r w:rsidRPr="00864E29">
        <w:rPr>
          <w:rFonts w:ascii="Arial" w:hAnsi="Arial" w:cs="Arial"/>
          <w:b/>
        </w:rPr>
        <w:t>DAJE ZADAVATELE</w:t>
      </w:r>
      <w:r w:rsidRPr="00864E29">
        <w:rPr>
          <w:rFonts w:ascii="Arial" w:hAnsi="Arial" w:cs="Arial"/>
          <w:b/>
        </w:rPr>
        <w:br/>
      </w:r>
    </w:p>
    <w:p w14:paraId="45BBF7CB" w14:textId="64162A56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Název:</w:t>
      </w:r>
      <w:r w:rsidR="00342A3B"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="00626276" w:rsidRPr="00864E29">
        <w:rPr>
          <w:rFonts w:ascii="Arial" w:hAnsi="Arial" w:cs="Arial"/>
          <w:sz w:val="20"/>
          <w:szCs w:val="20"/>
        </w:rPr>
        <w:tab/>
      </w:r>
      <w:r w:rsidR="00626276" w:rsidRPr="00864E29">
        <w:rPr>
          <w:rFonts w:ascii="Arial" w:hAnsi="Arial" w:cs="Arial"/>
          <w:sz w:val="20"/>
          <w:szCs w:val="20"/>
        </w:rPr>
        <w:tab/>
      </w:r>
      <w:r w:rsidR="00626276"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>Bohumínská městská nemocnice,</w:t>
      </w:r>
      <w:r w:rsidR="002C6A0B" w:rsidRPr="00864E29">
        <w:rPr>
          <w:rFonts w:ascii="Arial" w:hAnsi="Arial" w:cs="Arial"/>
          <w:sz w:val="20"/>
          <w:szCs w:val="20"/>
        </w:rPr>
        <w:t xml:space="preserve"> </w:t>
      </w:r>
      <w:r w:rsidR="003C579F" w:rsidRPr="00864E29">
        <w:rPr>
          <w:rFonts w:ascii="Arial" w:hAnsi="Arial" w:cs="Arial"/>
          <w:sz w:val="20"/>
          <w:szCs w:val="20"/>
        </w:rPr>
        <w:t>a.s.</w:t>
      </w:r>
    </w:p>
    <w:p w14:paraId="571DFB30" w14:textId="38E2984D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Adresa:</w:t>
      </w:r>
      <w:r w:rsidR="00626276" w:rsidRPr="00864E29">
        <w:rPr>
          <w:rFonts w:ascii="Arial" w:hAnsi="Arial" w:cs="Arial"/>
          <w:sz w:val="20"/>
          <w:szCs w:val="20"/>
        </w:rPr>
        <w:tab/>
      </w:r>
      <w:r w:rsidR="00626276" w:rsidRPr="00864E29">
        <w:rPr>
          <w:rFonts w:ascii="Arial" w:hAnsi="Arial" w:cs="Arial"/>
          <w:sz w:val="20"/>
          <w:szCs w:val="20"/>
        </w:rPr>
        <w:tab/>
      </w:r>
      <w:r w:rsidR="00626276"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  <w:t>Slezská 207, Starý Bohumín, 735 81 Bohumín</w:t>
      </w:r>
    </w:p>
    <w:p w14:paraId="343A557A" w14:textId="77777777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IČ zadavatele: </w:t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  <w:t>26834022</w:t>
      </w:r>
    </w:p>
    <w:p w14:paraId="3CEDF885" w14:textId="77777777" w:rsidR="00181B90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Oprávněná osoba zadavatele: </w:t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="00181B90" w:rsidRPr="00864E29">
        <w:rPr>
          <w:rFonts w:ascii="Arial" w:hAnsi="Arial" w:cs="Arial"/>
          <w:sz w:val="20"/>
          <w:szCs w:val="20"/>
        </w:rPr>
        <w:t>MUDr. Svatopluk Němeček, MBA, předseda představenstva</w:t>
      </w:r>
    </w:p>
    <w:p w14:paraId="1063DFEF" w14:textId="4B435A51" w:rsidR="0056288C" w:rsidRPr="00864E29" w:rsidRDefault="00181B90" w:rsidP="00652E9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  <w:t>Ing</w:t>
      </w:r>
      <w:r w:rsidR="006D014F" w:rsidRPr="00864E29">
        <w:rPr>
          <w:rFonts w:ascii="Arial" w:hAnsi="Arial" w:cs="Arial"/>
          <w:sz w:val="20"/>
          <w:szCs w:val="20"/>
        </w:rPr>
        <w:t xml:space="preserve">. </w:t>
      </w:r>
      <w:r w:rsidRPr="00864E29">
        <w:rPr>
          <w:rFonts w:ascii="Arial" w:hAnsi="Arial" w:cs="Arial"/>
          <w:sz w:val="20"/>
          <w:szCs w:val="20"/>
        </w:rPr>
        <w:t>Petra Tomanová</w:t>
      </w:r>
      <w:r w:rsidR="006D014F" w:rsidRPr="00864E29">
        <w:rPr>
          <w:rFonts w:ascii="Arial" w:hAnsi="Arial" w:cs="Arial"/>
          <w:sz w:val="20"/>
          <w:szCs w:val="20"/>
        </w:rPr>
        <w:t>,</w:t>
      </w:r>
      <w:r w:rsidRPr="00864E29">
        <w:rPr>
          <w:rFonts w:ascii="Arial" w:hAnsi="Arial" w:cs="Arial"/>
          <w:sz w:val="20"/>
          <w:szCs w:val="20"/>
        </w:rPr>
        <w:t xml:space="preserve"> Ph.D.,</w:t>
      </w:r>
      <w:r w:rsidR="006D014F" w:rsidRPr="00864E29">
        <w:rPr>
          <w:rFonts w:ascii="Arial" w:hAnsi="Arial" w:cs="Arial"/>
          <w:sz w:val="20"/>
          <w:szCs w:val="20"/>
        </w:rPr>
        <w:t xml:space="preserve"> MBA, </w:t>
      </w:r>
      <w:r w:rsidRPr="00864E29">
        <w:rPr>
          <w:rFonts w:ascii="Arial" w:hAnsi="Arial" w:cs="Arial"/>
          <w:sz w:val="20"/>
          <w:szCs w:val="20"/>
        </w:rPr>
        <w:t>místopředseda p</w:t>
      </w:r>
      <w:r w:rsidR="006D014F" w:rsidRPr="00864E29">
        <w:rPr>
          <w:rFonts w:ascii="Arial" w:hAnsi="Arial" w:cs="Arial"/>
          <w:sz w:val="20"/>
          <w:szCs w:val="20"/>
        </w:rPr>
        <w:t>ředst</w:t>
      </w:r>
      <w:r w:rsidR="00283A57" w:rsidRPr="00864E29">
        <w:rPr>
          <w:rFonts w:ascii="Arial" w:hAnsi="Arial" w:cs="Arial"/>
          <w:sz w:val="20"/>
          <w:szCs w:val="20"/>
        </w:rPr>
        <w:t>avenstva</w:t>
      </w:r>
    </w:p>
    <w:p w14:paraId="62929097" w14:textId="77777777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Kontaktní osoba zadavatele: </w:t>
      </w:r>
      <w:r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  <w:t>Jiří Pavlík, obchodně provozní manažer</w:t>
      </w:r>
    </w:p>
    <w:p w14:paraId="2BC1D69C" w14:textId="77777777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Telefon: </w:t>
      </w:r>
      <w:r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  <w:t>596 096 313</w:t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</w:p>
    <w:p w14:paraId="4652EBC6" w14:textId="77777777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E-mail: </w:t>
      </w:r>
      <w:r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</w:r>
      <w:r w:rsidR="00FF6CF8" w:rsidRPr="00864E29">
        <w:rPr>
          <w:rFonts w:ascii="Arial" w:hAnsi="Arial" w:cs="Arial"/>
          <w:sz w:val="20"/>
          <w:szCs w:val="20"/>
        </w:rPr>
        <w:tab/>
        <w:t>pavlik@nembo.cz</w:t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</w:p>
    <w:p w14:paraId="762BE13E" w14:textId="22AB7017" w:rsidR="0056288C" w:rsidRPr="00864E29" w:rsidRDefault="006D014F">
      <w:pPr>
        <w:autoSpaceDE w:val="0"/>
        <w:spacing w:after="0" w:line="240" w:lineRule="auto"/>
        <w:rPr>
          <w:rFonts w:ascii="Arial" w:hAnsi="Arial" w:cs="Arial"/>
        </w:rPr>
      </w:pPr>
      <w:r w:rsidRPr="00864E29">
        <w:rPr>
          <w:rFonts w:ascii="Arial" w:hAnsi="Arial" w:cs="Arial"/>
          <w:sz w:val="20"/>
          <w:szCs w:val="20"/>
        </w:rPr>
        <w:t xml:space="preserve">www: </w:t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Pr="00864E29">
        <w:rPr>
          <w:rFonts w:ascii="Arial" w:hAnsi="Arial" w:cs="Arial"/>
          <w:sz w:val="20"/>
          <w:szCs w:val="20"/>
        </w:rPr>
        <w:tab/>
      </w:r>
      <w:r w:rsidR="009665D1" w:rsidRPr="00864E29">
        <w:rPr>
          <w:rFonts w:ascii="Arial" w:hAnsi="Arial" w:cs="Arial"/>
          <w:sz w:val="20"/>
          <w:szCs w:val="20"/>
        </w:rPr>
        <w:t>www.</w:t>
      </w:r>
      <w:r w:rsidR="007B5BF2" w:rsidRPr="00864E29">
        <w:rPr>
          <w:rFonts w:ascii="Arial" w:hAnsi="Arial" w:cs="Arial"/>
          <w:sz w:val="20"/>
          <w:szCs w:val="20"/>
        </w:rPr>
        <w:t>nembo.cz</w:t>
      </w:r>
      <w:r w:rsidRPr="00864E29">
        <w:rPr>
          <w:rFonts w:ascii="Arial" w:hAnsi="Arial" w:cs="Arial"/>
        </w:rPr>
        <w:br/>
      </w:r>
    </w:p>
    <w:p w14:paraId="1A9E108B" w14:textId="77777777" w:rsidR="007254B2" w:rsidRPr="00864E29" w:rsidRDefault="006D014F" w:rsidP="00763AE7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64E29">
        <w:rPr>
          <w:rFonts w:ascii="Arial" w:hAnsi="Arial" w:cs="Arial"/>
          <w:b/>
        </w:rPr>
        <w:t>2. DRUH A PŘEDMĚT ZAKÁZKY</w:t>
      </w:r>
      <w:r w:rsidRPr="00864E29">
        <w:rPr>
          <w:rFonts w:ascii="Arial" w:hAnsi="Arial" w:cs="Arial"/>
          <w:b/>
        </w:rPr>
        <w:br/>
      </w:r>
    </w:p>
    <w:p w14:paraId="56970752" w14:textId="4DB5452E" w:rsidR="00C020B2" w:rsidRDefault="006D014F" w:rsidP="00C020B2">
      <w:pPr>
        <w:autoSpaceDE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  <w:u w:val="single"/>
        </w:rPr>
        <w:t>Druh:</w:t>
      </w:r>
      <w:r w:rsidRPr="00864E29">
        <w:rPr>
          <w:rFonts w:ascii="Arial" w:hAnsi="Arial" w:cs="Arial"/>
          <w:sz w:val="20"/>
          <w:szCs w:val="20"/>
        </w:rPr>
        <w:t xml:space="preserve"> </w:t>
      </w:r>
      <w:r w:rsidR="00C020B2" w:rsidRPr="007D260B">
        <w:rPr>
          <w:rFonts w:ascii="Arial" w:hAnsi="Arial" w:cs="Arial"/>
          <w:bCs/>
          <w:sz w:val="20"/>
          <w:szCs w:val="20"/>
        </w:rPr>
        <w:t xml:space="preserve">ve vztahu k zákonu se jedná </w:t>
      </w:r>
      <w:r w:rsidR="00C020B2" w:rsidRPr="007D260B">
        <w:rPr>
          <w:rFonts w:ascii="Arial" w:hAnsi="Arial" w:cs="Arial"/>
          <w:sz w:val="20"/>
          <w:szCs w:val="20"/>
        </w:rPr>
        <w:t xml:space="preserve">veřejnou zakázku </w:t>
      </w:r>
      <w:r w:rsidR="00AA03F8">
        <w:rPr>
          <w:rFonts w:ascii="Arial" w:hAnsi="Arial" w:cs="Arial"/>
          <w:sz w:val="20"/>
          <w:szCs w:val="20"/>
        </w:rPr>
        <w:t xml:space="preserve">malého rozsahu </w:t>
      </w:r>
      <w:r w:rsidR="00C020B2">
        <w:rPr>
          <w:rFonts w:ascii="Arial" w:hAnsi="Arial" w:cs="Arial"/>
          <w:sz w:val="20"/>
          <w:szCs w:val="20"/>
        </w:rPr>
        <w:t>na dodávky reagencií</w:t>
      </w:r>
      <w:r w:rsidR="00C020B2" w:rsidRPr="007D260B">
        <w:rPr>
          <w:rFonts w:ascii="Arial" w:hAnsi="Arial" w:cs="Arial"/>
          <w:sz w:val="20"/>
          <w:szCs w:val="20"/>
        </w:rPr>
        <w:t xml:space="preserve">, </w:t>
      </w:r>
      <w:r w:rsidR="00C020B2" w:rsidRPr="00564B26">
        <w:rPr>
          <w:rFonts w:ascii="Arial" w:hAnsi="Arial" w:cs="Arial"/>
          <w:sz w:val="20"/>
          <w:szCs w:val="20"/>
        </w:rPr>
        <w:t xml:space="preserve">zadanou </w:t>
      </w:r>
      <w:r w:rsidR="00C020B2" w:rsidRPr="00564B26">
        <w:rPr>
          <w:rFonts w:ascii="Arial" w:hAnsi="Arial" w:cs="Arial"/>
          <w:iCs/>
          <w:sz w:val="20"/>
          <w:szCs w:val="20"/>
        </w:rPr>
        <w:t xml:space="preserve">v souladu s čl. IV., oddíl 4 směrnice pro zadávání veřejných zakázek v podmínkách města Bohumín č. </w:t>
      </w:r>
      <w:r w:rsidR="00C020B2">
        <w:rPr>
          <w:rFonts w:ascii="Arial" w:hAnsi="Arial" w:cs="Arial"/>
          <w:iCs/>
          <w:sz w:val="20"/>
          <w:szCs w:val="20"/>
        </w:rPr>
        <w:t>2025-</w:t>
      </w:r>
      <w:r w:rsidR="00A0789F">
        <w:rPr>
          <w:rFonts w:ascii="Arial" w:hAnsi="Arial" w:cs="Arial"/>
          <w:iCs/>
          <w:sz w:val="20"/>
          <w:szCs w:val="20"/>
        </w:rPr>
        <w:t>4</w:t>
      </w:r>
      <w:r w:rsidR="00C020B2" w:rsidRPr="00564B26">
        <w:rPr>
          <w:rFonts w:ascii="Arial" w:hAnsi="Arial" w:cs="Arial"/>
          <w:iCs/>
          <w:sz w:val="20"/>
          <w:szCs w:val="20"/>
        </w:rPr>
        <w:t xml:space="preserve"> z </w:t>
      </w:r>
      <w:r w:rsidR="00A0789F">
        <w:rPr>
          <w:rFonts w:ascii="Arial" w:hAnsi="Arial" w:cs="Arial"/>
          <w:iCs/>
          <w:sz w:val="20"/>
          <w:szCs w:val="20"/>
        </w:rPr>
        <w:t>1</w:t>
      </w:r>
      <w:r w:rsidR="00C020B2" w:rsidRPr="00564B26">
        <w:rPr>
          <w:rFonts w:ascii="Arial" w:hAnsi="Arial" w:cs="Arial"/>
          <w:iCs/>
          <w:sz w:val="20"/>
          <w:szCs w:val="20"/>
        </w:rPr>
        <w:t>.</w:t>
      </w:r>
      <w:r w:rsidR="00A0789F">
        <w:rPr>
          <w:rFonts w:ascii="Arial" w:hAnsi="Arial" w:cs="Arial"/>
          <w:iCs/>
          <w:sz w:val="20"/>
          <w:szCs w:val="20"/>
        </w:rPr>
        <w:t>12</w:t>
      </w:r>
      <w:r w:rsidR="00C020B2" w:rsidRPr="00564B26">
        <w:rPr>
          <w:rFonts w:ascii="Arial" w:hAnsi="Arial" w:cs="Arial"/>
          <w:iCs/>
          <w:sz w:val="20"/>
          <w:szCs w:val="20"/>
        </w:rPr>
        <w:t>.20</w:t>
      </w:r>
      <w:r w:rsidR="00C020B2">
        <w:rPr>
          <w:rFonts w:ascii="Arial" w:hAnsi="Arial" w:cs="Arial"/>
          <w:iCs/>
          <w:sz w:val="20"/>
          <w:szCs w:val="20"/>
        </w:rPr>
        <w:t>25</w:t>
      </w:r>
      <w:r w:rsidR="00C020B2" w:rsidRPr="00564B26">
        <w:rPr>
          <w:rFonts w:ascii="Arial" w:hAnsi="Arial" w:cs="Arial"/>
          <w:iCs/>
          <w:sz w:val="20"/>
          <w:szCs w:val="20"/>
        </w:rPr>
        <w:t>, účinné od 1.</w:t>
      </w:r>
      <w:r w:rsidR="00A0789F">
        <w:rPr>
          <w:rFonts w:ascii="Arial" w:hAnsi="Arial" w:cs="Arial"/>
          <w:iCs/>
          <w:sz w:val="20"/>
          <w:szCs w:val="20"/>
        </w:rPr>
        <w:t>1</w:t>
      </w:r>
      <w:r w:rsidR="00C020B2">
        <w:rPr>
          <w:rFonts w:ascii="Arial" w:hAnsi="Arial" w:cs="Arial"/>
          <w:iCs/>
          <w:sz w:val="20"/>
          <w:szCs w:val="20"/>
        </w:rPr>
        <w:t>2</w:t>
      </w:r>
      <w:r w:rsidR="00C020B2" w:rsidRPr="00564B26">
        <w:rPr>
          <w:rFonts w:ascii="Arial" w:hAnsi="Arial" w:cs="Arial"/>
          <w:iCs/>
          <w:sz w:val="20"/>
          <w:szCs w:val="20"/>
        </w:rPr>
        <w:t>.20</w:t>
      </w:r>
      <w:r w:rsidR="00C020B2">
        <w:rPr>
          <w:rFonts w:ascii="Arial" w:hAnsi="Arial" w:cs="Arial"/>
          <w:iCs/>
          <w:sz w:val="20"/>
          <w:szCs w:val="20"/>
        </w:rPr>
        <w:t>25</w:t>
      </w:r>
      <w:r w:rsidR="00C020B2" w:rsidRPr="00564B26">
        <w:rPr>
          <w:rFonts w:ascii="Arial" w:hAnsi="Arial" w:cs="Arial"/>
          <w:iCs/>
          <w:sz w:val="20"/>
          <w:szCs w:val="20"/>
        </w:rPr>
        <w:t xml:space="preserve"> a zákonem č. 134/2016 Sb. o zadávání veřejných zakázek</w:t>
      </w:r>
      <w:r w:rsidR="00C020B2">
        <w:rPr>
          <w:rFonts w:ascii="Arial" w:hAnsi="Arial" w:cs="Arial"/>
          <w:iCs/>
          <w:sz w:val="20"/>
          <w:szCs w:val="20"/>
        </w:rPr>
        <w:t xml:space="preserve">, </w:t>
      </w:r>
      <w:r w:rsidR="00C020B2" w:rsidRPr="00564B26">
        <w:rPr>
          <w:rFonts w:ascii="Arial" w:hAnsi="Arial" w:cs="Arial"/>
          <w:iCs/>
          <w:sz w:val="20"/>
          <w:szCs w:val="20"/>
        </w:rPr>
        <w:t>na provedení zakázky malého rozsahu</w:t>
      </w:r>
      <w:r w:rsidR="00C020B2">
        <w:rPr>
          <w:rFonts w:ascii="Arial" w:hAnsi="Arial" w:cs="Arial"/>
          <w:iCs/>
          <w:sz w:val="20"/>
          <w:szCs w:val="20"/>
        </w:rPr>
        <w:t xml:space="preserve"> na </w:t>
      </w:r>
      <w:r w:rsidR="00AA03F8">
        <w:rPr>
          <w:rFonts w:ascii="Arial" w:hAnsi="Arial" w:cs="Arial"/>
          <w:iCs/>
          <w:sz w:val="20"/>
          <w:szCs w:val="20"/>
        </w:rPr>
        <w:t>dodávky</w:t>
      </w:r>
      <w:r w:rsidR="00C020B2" w:rsidRPr="00564B26">
        <w:rPr>
          <w:rFonts w:ascii="Arial" w:hAnsi="Arial" w:cs="Arial"/>
          <w:iCs/>
          <w:sz w:val="20"/>
          <w:szCs w:val="20"/>
        </w:rPr>
        <w:t>, která není zadávána v podmínkách zákona č. 134/2016 Sb. o zadávání veřejných zakázek</w:t>
      </w:r>
      <w:r w:rsidR="00C020B2">
        <w:rPr>
          <w:rFonts w:ascii="Arial" w:hAnsi="Arial" w:cs="Arial"/>
          <w:iCs/>
          <w:sz w:val="20"/>
          <w:szCs w:val="20"/>
        </w:rPr>
        <w:t>.</w:t>
      </w:r>
    </w:p>
    <w:p w14:paraId="7B00C028" w14:textId="77777777" w:rsidR="00C020B2" w:rsidRPr="007D260B" w:rsidRDefault="00C020B2" w:rsidP="00C020B2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D260B">
        <w:rPr>
          <w:rFonts w:ascii="Arial" w:hAnsi="Arial" w:cs="Arial"/>
          <w:bCs/>
          <w:sz w:val="20"/>
          <w:szCs w:val="20"/>
        </w:rPr>
        <w:t xml:space="preserve">Při zadání veřejné zakázky malého rozsahu tedy není Zadavatel povinen použít ustanovení zákona č. 134/2016 Sb., o veřejných zakázkách ve znění pozdějších předpisů (dále jen „zákon“). Pokud se dále v textu vyskytne odkaz na zákon nebo jsou použity zákonné pojmy, jde jen o podpůrný krok a Zadavatel se bude citovanými ustanoveními zákona nebo pojmy řídit pouze přiměřeně. </w:t>
      </w:r>
    </w:p>
    <w:p w14:paraId="66D8C9E5" w14:textId="77777777" w:rsidR="00C020B2" w:rsidRPr="007D260B" w:rsidRDefault="00C020B2" w:rsidP="00C020B2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D260B">
        <w:rPr>
          <w:rFonts w:ascii="Arial" w:hAnsi="Arial" w:cs="Arial"/>
          <w:bCs/>
          <w:sz w:val="20"/>
          <w:szCs w:val="20"/>
        </w:rPr>
        <w:t>Zadavatel současně upozorňuje, že zadávací dokumentace je souhrnem požadavků zadavatele</w:t>
      </w:r>
      <w:r>
        <w:rPr>
          <w:rFonts w:ascii="Arial" w:hAnsi="Arial" w:cs="Arial"/>
          <w:bCs/>
          <w:sz w:val="20"/>
          <w:szCs w:val="20"/>
        </w:rPr>
        <w:t>,</w:t>
      </w:r>
      <w:r w:rsidRPr="007D260B">
        <w:rPr>
          <w:rFonts w:ascii="Arial" w:hAnsi="Arial" w:cs="Arial"/>
          <w:bCs/>
          <w:sz w:val="20"/>
          <w:szCs w:val="20"/>
        </w:rPr>
        <w:t xml:space="preserve"> a nikoliv souhrnem veškerých požadavků vyplývajících z obecně platných norem, které se týkají předmětu zakázky, neboť jsou obecně závazné. Účastník se tak musí při zpracování své nabídky vždy řídit nejen požadavky obsaženými v zadávací dokumentaci, ale též ustanoveními příslušných obecně závazných právních norem</w:t>
      </w:r>
      <w:r w:rsidRPr="007D260B">
        <w:rPr>
          <w:rFonts w:ascii="Arial" w:hAnsi="Arial" w:cs="Arial"/>
          <w:b/>
          <w:sz w:val="20"/>
          <w:szCs w:val="20"/>
          <w:u w:val="single"/>
        </w:rPr>
        <w:t>.</w:t>
      </w:r>
    </w:p>
    <w:p w14:paraId="76754263" w14:textId="25C650B3" w:rsidR="008B6D5D" w:rsidRPr="00864E29" w:rsidRDefault="008B6D5D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DDB0B7B" w14:textId="246D8A8A" w:rsidR="007254B2" w:rsidRPr="00864E29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  <w:sz w:val="20"/>
          <w:szCs w:val="20"/>
          <w:u w:val="single"/>
        </w:rPr>
        <w:t>Předmět:</w:t>
      </w:r>
      <w:r w:rsidRPr="00864E29">
        <w:rPr>
          <w:rFonts w:ascii="Arial" w:hAnsi="Arial" w:cs="Arial"/>
          <w:sz w:val="20"/>
          <w:szCs w:val="20"/>
        </w:rPr>
        <w:t xml:space="preserve"> Předmětem veřejné zakázky j</w:t>
      </w:r>
      <w:r w:rsidR="008B6D5D" w:rsidRPr="00864E29">
        <w:rPr>
          <w:rFonts w:ascii="Arial" w:hAnsi="Arial" w:cs="Arial"/>
          <w:sz w:val="20"/>
          <w:szCs w:val="20"/>
        </w:rPr>
        <w:t xml:space="preserve">sou </w:t>
      </w:r>
      <w:r w:rsidRPr="00864E29">
        <w:rPr>
          <w:rFonts w:ascii="Arial" w:hAnsi="Arial" w:cs="Arial"/>
          <w:sz w:val="20"/>
          <w:szCs w:val="20"/>
        </w:rPr>
        <w:t>dodávk</w:t>
      </w:r>
      <w:r w:rsidR="008B6D5D" w:rsidRPr="00864E29">
        <w:rPr>
          <w:rFonts w:ascii="Arial" w:hAnsi="Arial" w:cs="Arial"/>
          <w:sz w:val="20"/>
          <w:szCs w:val="20"/>
        </w:rPr>
        <w:t>y reagencií</w:t>
      </w:r>
      <w:r w:rsidR="0058591D" w:rsidRPr="00864E29">
        <w:rPr>
          <w:rFonts w:ascii="Arial" w:hAnsi="Arial" w:cs="Arial"/>
          <w:sz w:val="20"/>
          <w:szCs w:val="20"/>
        </w:rPr>
        <w:t xml:space="preserve"> a spotřebního materiálu</w:t>
      </w:r>
      <w:r w:rsidR="009E0607" w:rsidRPr="00864E29">
        <w:rPr>
          <w:rFonts w:ascii="Arial" w:hAnsi="Arial" w:cs="Arial"/>
          <w:sz w:val="20"/>
          <w:szCs w:val="20"/>
        </w:rPr>
        <w:t xml:space="preserve">, spojené s výpůjčkou </w:t>
      </w:r>
      <w:r w:rsidR="007544D1" w:rsidRPr="007544D1">
        <w:rPr>
          <w:rFonts w:ascii="Arial" w:hAnsi="Arial" w:cs="Arial"/>
          <w:sz w:val="20"/>
          <w:szCs w:val="20"/>
        </w:rPr>
        <w:t>analyzátor</w:t>
      </w:r>
      <w:r w:rsidR="0096039C">
        <w:rPr>
          <w:rFonts w:ascii="Arial" w:hAnsi="Arial" w:cs="Arial"/>
          <w:sz w:val="20"/>
          <w:szCs w:val="20"/>
        </w:rPr>
        <w:t>u</w:t>
      </w:r>
      <w:r w:rsidR="007544D1" w:rsidRPr="007544D1">
        <w:rPr>
          <w:rFonts w:ascii="Arial" w:hAnsi="Arial" w:cs="Arial"/>
          <w:sz w:val="20"/>
          <w:szCs w:val="20"/>
        </w:rPr>
        <w:t xml:space="preserve"> krevních obrazů s pětipopulačním diferenciálem</w:t>
      </w:r>
      <w:r w:rsidR="00916FC8">
        <w:rPr>
          <w:rFonts w:ascii="Arial" w:hAnsi="Arial" w:cs="Arial"/>
          <w:sz w:val="20"/>
          <w:szCs w:val="20"/>
        </w:rPr>
        <w:t xml:space="preserve"> </w:t>
      </w:r>
      <w:r w:rsidR="00FE667C">
        <w:rPr>
          <w:rFonts w:ascii="Arial" w:hAnsi="Arial" w:cs="Arial"/>
          <w:sz w:val="20"/>
          <w:szCs w:val="20"/>
        </w:rPr>
        <w:t>pro BMN a.s.</w:t>
      </w:r>
      <w:r w:rsidR="0090140A">
        <w:rPr>
          <w:rFonts w:ascii="Arial" w:hAnsi="Arial" w:cs="Arial"/>
          <w:sz w:val="20"/>
          <w:szCs w:val="20"/>
        </w:rPr>
        <w:t>.</w:t>
      </w:r>
      <w:r w:rsidR="00B6130A" w:rsidRPr="00864E29">
        <w:rPr>
          <w:rFonts w:ascii="Arial" w:hAnsi="Arial" w:cs="Arial"/>
          <w:sz w:val="20"/>
          <w:szCs w:val="20"/>
        </w:rPr>
        <w:br/>
      </w:r>
    </w:p>
    <w:p w14:paraId="6D143613" w14:textId="1E0DAE0E" w:rsidR="005F6BE1" w:rsidRPr="00864E29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t>3. VYMEZENÍ PŘEDMĚTU VEŘEJNÉ ZAKÁZKY</w:t>
      </w:r>
      <w:r w:rsidR="00CB1B95" w:rsidRPr="00864E29">
        <w:rPr>
          <w:rFonts w:ascii="Arial" w:hAnsi="Arial" w:cs="Arial"/>
          <w:b/>
        </w:rPr>
        <w:t xml:space="preserve">- </w:t>
      </w:r>
      <w:r w:rsidRPr="00864E29">
        <w:rPr>
          <w:rFonts w:ascii="Arial" w:hAnsi="Arial" w:cs="Arial"/>
          <w:b/>
          <w:sz w:val="8"/>
          <w:szCs w:val="8"/>
        </w:rPr>
        <w:t xml:space="preserve"> </w:t>
      </w:r>
      <w:r w:rsidRPr="00864E29">
        <w:rPr>
          <w:rFonts w:ascii="Arial" w:hAnsi="Arial" w:cs="Arial"/>
          <w:b/>
        </w:rPr>
        <w:t>ZÁKLADNÍ POŽADAVKY</w:t>
      </w:r>
      <w:r w:rsidR="005F6BE1" w:rsidRPr="00864E29">
        <w:rPr>
          <w:rFonts w:ascii="Arial" w:hAnsi="Arial" w:cs="Arial"/>
          <w:b/>
        </w:rPr>
        <w:t xml:space="preserve">. </w:t>
      </w:r>
    </w:p>
    <w:p w14:paraId="7C682E2E" w14:textId="77777777" w:rsidR="007254B2" w:rsidRPr="00864E29" w:rsidRDefault="007254B2" w:rsidP="003B13A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CF2B8" w14:textId="3CED732C" w:rsidR="003525D9" w:rsidRPr="00864E29" w:rsidRDefault="006D014F" w:rsidP="003B13A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Předmětem veřejné zakázky je</w:t>
      </w:r>
      <w:r w:rsidR="0011462F" w:rsidRPr="00864E29">
        <w:rPr>
          <w:rFonts w:ascii="Arial" w:hAnsi="Arial" w:cs="Arial"/>
          <w:sz w:val="20"/>
          <w:szCs w:val="20"/>
        </w:rPr>
        <w:t xml:space="preserve"> </w:t>
      </w:r>
      <w:r w:rsidR="003B13AB" w:rsidRPr="00864E29">
        <w:rPr>
          <w:rFonts w:ascii="Arial" w:hAnsi="Arial" w:cs="Arial"/>
          <w:sz w:val="20"/>
          <w:szCs w:val="20"/>
        </w:rPr>
        <w:t>uzavření Smlouvy o výpůjčce</w:t>
      </w:r>
      <w:r w:rsidR="0089263C" w:rsidRPr="00864E29">
        <w:rPr>
          <w:rFonts w:ascii="Arial" w:hAnsi="Arial" w:cs="Arial"/>
          <w:sz w:val="20"/>
          <w:szCs w:val="20"/>
        </w:rPr>
        <w:t xml:space="preserve"> a Rámcové kupní smlouvy mezi zadavatelem, Bohumínskou městskou nemocnicí a vybraným dodavatelem</w:t>
      </w:r>
      <w:r w:rsidR="0080107B" w:rsidRPr="00864E29">
        <w:rPr>
          <w:rFonts w:ascii="Arial" w:hAnsi="Arial" w:cs="Arial"/>
          <w:sz w:val="20"/>
          <w:szCs w:val="20"/>
        </w:rPr>
        <w:t>:</w:t>
      </w:r>
    </w:p>
    <w:p w14:paraId="3DF3B69E" w14:textId="678B4983" w:rsidR="0080107B" w:rsidRPr="00864E29" w:rsidRDefault="00266316" w:rsidP="0080107B">
      <w:pPr>
        <w:pStyle w:val="Odstavecseseznamem"/>
        <w:numPr>
          <w:ilvl w:val="0"/>
          <w:numId w:val="2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b/>
          <w:bCs/>
          <w:sz w:val="20"/>
          <w:szCs w:val="20"/>
        </w:rPr>
        <w:t xml:space="preserve">Smlouva o výpůjčce </w:t>
      </w:r>
      <w:r w:rsidR="000C7ADF" w:rsidRPr="00864E29">
        <w:rPr>
          <w:rFonts w:ascii="Arial" w:hAnsi="Arial" w:cs="Arial"/>
          <w:sz w:val="20"/>
          <w:szCs w:val="20"/>
        </w:rPr>
        <w:t xml:space="preserve">(viz příloha č. </w:t>
      </w:r>
      <w:r w:rsidR="003470C1" w:rsidRPr="00864E29">
        <w:rPr>
          <w:rFonts w:ascii="Arial" w:hAnsi="Arial" w:cs="Arial"/>
          <w:sz w:val="20"/>
          <w:szCs w:val="20"/>
        </w:rPr>
        <w:t xml:space="preserve">3) </w:t>
      </w:r>
      <w:r w:rsidR="0074158F">
        <w:rPr>
          <w:rFonts w:ascii="Arial" w:hAnsi="Arial" w:cs="Arial"/>
          <w:sz w:val="20"/>
          <w:szCs w:val="20"/>
        </w:rPr>
        <w:t xml:space="preserve">na </w:t>
      </w:r>
      <w:r w:rsidR="00544D00">
        <w:rPr>
          <w:rFonts w:ascii="Arial" w:hAnsi="Arial" w:cs="Arial"/>
          <w:sz w:val="20"/>
          <w:szCs w:val="20"/>
        </w:rPr>
        <w:t>A</w:t>
      </w:r>
      <w:r w:rsidR="00544D00" w:rsidRPr="00544D00">
        <w:rPr>
          <w:rFonts w:ascii="Arial" w:hAnsi="Arial" w:cs="Arial"/>
          <w:sz w:val="20"/>
          <w:szCs w:val="20"/>
        </w:rPr>
        <w:t xml:space="preserve">nalyzátor krevních obrazů s pětipopulačním diferenciálem </w:t>
      </w:r>
      <w:r w:rsidR="00544D00">
        <w:rPr>
          <w:rFonts w:ascii="Arial" w:hAnsi="Arial" w:cs="Arial"/>
          <w:sz w:val="20"/>
          <w:szCs w:val="20"/>
        </w:rPr>
        <w:t xml:space="preserve">v </w:t>
      </w:r>
      <w:r w:rsidR="00331A29" w:rsidRPr="00864E29">
        <w:rPr>
          <w:rFonts w:ascii="Arial" w:hAnsi="Arial" w:cs="Arial"/>
          <w:sz w:val="20"/>
          <w:szCs w:val="20"/>
        </w:rPr>
        <w:t xml:space="preserve">trvání </w:t>
      </w:r>
      <w:r w:rsidR="00BF531A">
        <w:rPr>
          <w:rFonts w:ascii="Arial" w:hAnsi="Arial" w:cs="Arial"/>
          <w:sz w:val="20"/>
          <w:szCs w:val="20"/>
        </w:rPr>
        <w:t>48</w:t>
      </w:r>
      <w:r w:rsidR="00331A29" w:rsidRPr="00864E29">
        <w:rPr>
          <w:rFonts w:ascii="Arial" w:hAnsi="Arial" w:cs="Arial"/>
          <w:sz w:val="20"/>
          <w:szCs w:val="20"/>
        </w:rPr>
        <w:t xml:space="preserve"> měsíců</w:t>
      </w:r>
      <w:r w:rsidR="00DB14B7" w:rsidRPr="00864E29">
        <w:rPr>
          <w:rFonts w:ascii="Arial" w:hAnsi="Arial" w:cs="Arial"/>
          <w:sz w:val="20"/>
          <w:szCs w:val="20"/>
        </w:rPr>
        <w:t>, včetně jeho autorizovaného servisu po dobu výpůjčky (viz příloha č.</w:t>
      </w:r>
      <w:r w:rsidR="00D853F1" w:rsidRPr="00864E29">
        <w:rPr>
          <w:rFonts w:ascii="Arial" w:hAnsi="Arial" w:cs="Arial"/>
          <w:sz w:val="20"/>
          <w:szCs w:val="20"/>
        </w:rPr>
        <w:t xml:space="preserve"> 5 </w:t>
      </w:r>
      <w:r w:rsidR="00B95429" w:rsidRPr="00864E29">
        <w:rPr>
          <w:rFonts w:ascii="Arial" w:hAnsi="Arial" w:cs="Arial"/>
          <w:sz w:val="20"/>
          <w:szCs w:val="20"/>
        </w:rPr>
        <w:t>„Parametry a další požadavky</w:t>
      </w:r>
      <w:r w:rsidR="00D7009C" w:rsidRPr="00864E29">
        <w:rPr>
          <w:rFonts w:ascii="Arial" w:hAnsi="Arial" w:cs="Arial"/>
          <w:sz w:val="20"/>
          <w:szCs w:val="20"/>
        </w:rPr>
        <w:t>“</w:t>
      </w:r>
      <w:r w:rsidR="00B95429" w:rsidRPr="00864E29">
        <w:rPr>
          <w:rFonts w:ascii="Arial" w:hAnsi="Arial" w:cs="Arial"/>
          <w:sz w:val="20"/>
          <w:szCs w:val="20"/>
        </w:rPr>
        <w:t>)</w:t>
      </w:r>
    </w:p>
    <w:p w14:paraId="2E0F21EF" w14:textId="626959CC" w:rsidR="00B95429" w:rsidRPr="00864E29" w:rsidRDefault="00202F9A" w:rsidP="007254B2">
      <w:pPr>
        <w:pStyle w:val="Odstavecseseznamem"/>
        <w:numPr>
          <w:ilvl w:val="0"/>
          <w:numId w:val="26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Rámcová kupní smlouva na dodávku reagencií </w:t>
      </w:r>
      <w:r w:rsidR="007114C4" w:rsidRPr="00864E29">
        <w:rPr>
          <w:rFonts w:ascii="Arial" w:hAnsi="Arial" w:cs="Arial"/>
          <w:sz w:val="20"/>
          <w:szCs w:val="20"/>
        </w:rPr>
        <w:t xml:space="preserve">a příslušného spotřebního materiálu </w:t>
      </w:r>
      <w:r w:rsidRPr="00864E29">
        <w:rPr>
          <w:rFonts w:ascii="Arial" w:hAnsi="Arial" w:cs="Arial"/>
          <w:sz w:val="20"/>
          <w:szCs w:val="20"/>
        </w:rPr>
        <w:t xml:space="preserve">pro </w:t>
      </w:r>
      <w:r w:rsidR="007254B2" w:rsidRPr="00864E29">
        <w:rPr>
          <w:rFonts w:ascii="Arial" w:hAnsi="Arial" w:cs="Arial"/>
          <w:sz w:val="20"/>
          <w:szCs w:val="20"/>
        </w:rPr>
        <w:t xml:space="preserve">vypůjčený </w:t>
      </w:r>
      <w:r w:rsidR="0074158F" w:rsidRPr="0074158F">
        <w:rPr>
          <w:rFonts w:ascii="Arial" w:hAnsi="Arial" w:cs="Arial"/>
          <w:sz w:val="20"/>
          <w:szCs w:val="20"/>
        </w:rPr>
        <w:t xml:space="preserve">analyzátor krevních obrazů s pětipopulačním diferenciálem </w:t>
      </w:r>
      <w:r w:rsidR="007254B2" w:rsidRPr="00864E29">
        <w:rPr>
          <w:rFonts w:ascii="Arial" w:hAnsi="Arial" w:cs="Arial"/>
          <w:sz w:val="20"/>
          <w:szCs w:val="20"/>
        </w:rPr>
        <w:t>(</w:t>
      </w:r>
      <w:r w:rsidR="00D7009C" w:rsidRPr="00864E29">
        <w:rPr>
          <w:rFonts w:ascii="Arial" w:hAnsi="Arial" w:cs="Arial"/>
          <w:sz w:val="20"/>
          <w:szCs w:val="20"/>
        </w:rPr>
        <w:t>viz. příloha č.4)</w:t>
      </w:r>
      <w:r w:rsidR="007254B2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 xml:space="preserve">dle požadavků této ZD (viz. Příloha č. </w:t>
      </w:r>
      <w:r w:rsidR="00D7009C" w:rsidRPr="00864E29">
        <w:rPr>
          <w:rFonts w:ascii="Arial" w:hAnsi="Arial" w:cs="Arial"/>
          <w:sz w:val="20"/>
          <w:szCs w:val="20"/>
        </w:rPr>
        <w:t>5</w:t>
      </w:r>
      <w:r w:rsidRPr="00864E29">
        <w:rPr>
          <w:rFonts w:ascii="Arial" w:hAnsi="Arial" w:cs="Arial"/>
          <w:sz w:val="20"/>
          <w:szCs w:val="20"/>
        </w:rPr>
        <w:t xml:space="preserve"> </w:t>
      </w:r>
      <w:r w:rsidR="00D7009C" w:rsidRPr="00864E29">
        <w:rPr>
          <w:rFonts w:ascii="Arial" w:hAnsi="Arial" w:cs="Arial"/>
          <w:sz w:val="20"/>
          <w:szCs w:val="20"/>
        </w:rPr>
        <w:t>„Parametry a další požadavky“</w:t>
      </w:r>
      <w:r w:rsidRPr="00864E29">
        <w:rPr>
          <w:rFonts w:ascii="Arial" w:hAnsi="Arial" w:cs="Arial"/>
          <w:sz w:val="20"/>
          <w:szCs w:val="20"/>
        </w:rPr>
        <w:t>) na dobu</w:t>
      </w:r>
      <w:r w:rsidR="007254B2" w:rsidRPr="00864E29">
        <w:rPr>
          <w:rFonts w:ascii="Arial" w:hAnsi="Arial" w:cs="Arial"/>
          <w:sz w:val="20"/>
          <w:szCs w:val="20"/>
        </w:rPr>
        <w:t xml:space="preserve"> 48</w:t>
      </w:r>
      <w:r w:rsidRPr="00864E29">
        <w:rPr>
          <w:rFonts w:ascii="Arial" w:hAnsi="Arial" w:cs="Arial"/>
          <w:sz w:val="20"/>
          <w:szCs w:val="20"/>
        </w:rPr>
        <w:t xml:space="preserve"> měsíců.</w:t>
      </w:r>
    </w:p>
    <w:p w14:paraId="4E5C6E6A" w14:textId="77777777" w:rsidR="00054118" w:rsidRPr="00864E29" w:rsidRDefault="00054118" w:rsidP="002C7C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26FF98" w14:textId="3F3386AB" w:rsidR="00B6130A" w:rsidRPr="00864E29" w:rsidRDefault="00D7009C" w:rsidP="002C7C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Součástí výpůjčky je </w:t>
      </w:r>
      <w:r w:rsidR="00D2471E" w:rsidRPr="00864E29">
        <w:rPr>
          <w:rFonts w:ascii="Arial" w:hAnsi="Arial" w:cs="Arial"/>
          <w:sz w:val="20"/>
          <w:szCs w:val="20"/>
        </w:rPr>
        <w:t>rovněž</w:t>
      </w:r>
      <w:r w:rsidR="00080E0D" w:rsidRPr="00864E29">
        <w:rPr>
          <w:rFonts w:ascii="Arial" w:hAnsi="Arial" w:cs="Arial"/>
          <w:sz w:val="20"/>
          <w:szCs w:val="20"/>
        </w:rPr>
        <w:t xml:space="preserve"> do</w:t>
      </w:r>
      <w:r w:rsidR="00D2471E" w:rsidRPr="00864E29">
        <w:rPr>
          <w:rFonts w:ascii="Arial" w:hAnsi="Arial" w:cs="Arial"/>
          <w:sz w:val="20"/>
          <w:szCs w:val="20"/>
        </w:rPr>
        <w:t>prava</w:t>
      </w:r>
      <w:r w:rsidR="00080E0D" w:rsidRPr="00864E29">
        <w:rPr>
          <w:rFonts w:ascii="Arial" w:hAnsi="Arial" w:cs="Arial"/>
          <w:sz w:val="20"/>
          <w:szCs w:val="20"/>
        </w:rPr>
        <w:t xml:space="preserve">, instalace a uvedení do provozu zdravotnické </w:t>
      </w:r>
      <w:r w:rsidR="0089254F" w:rsidRPr="00864E29">
        <w:rPr>
          <w:rFonts w:ascii="Arial" w:hAnsi="Arial" w:cs="Arial"/>
          <w:sz w:val="20"/>
          <w:szCs w:val="20"/>
        </w:rPr>
        <w:t>techniky</w:t>
      </w:r>
      <w:r w:rsidR="00080E0D" w:rsidRPr="00864E29">
        <w:rPr>
          <w:rFonts w:ascii="Arial" w:hAnsi="Arial" w:cs="Arial"/>
          <w:sz w:val="20"/>
          <w:szCs w:val="20"/>
        </w:rPr>
        <w:t xml:space="preserve"> </w:t>
      </w:r>
      <w:r w:rsidR="00B6130A" w:rsidRPr="00864E29">
        <w:rPr>
          <w:rFonts w:ascii="Arial" w:hAnsi="Arial" w:cs="Arial"/>
          <w:sz w:val="20"/>
          <w:szCs w:val="20"/>
        </w:rPr>
        <w:t>(včetně případné montáže</w:t>
      </w:r>
      <w:r w:rsidR="00DD3E42" w:rsidRPr="00864E29">
        <w:rPr>
          <w:rFonts w:ascii="Arial" w:hAnsi="Arial" w:cs="Arial"/>
          <w:sz w:val="20"/>
          <w:szCs w:val="20"/>
        </w:rPr>
        <w:t xml:space="preserve"> a veškerých nezbytných komponent potřebných pro instalaci zařízení</w:t>
      </w:r>
      <w:r w:rsidR="00B6130A" w:rsidRPr="00864E29">
        <w:rPr>
          <w:rFonts w:ascii="Arial" w:hAnsi="Arial" w:cs="Arial"/>
          <w:sz w:val="20"/>
          <w:szCs w:val="20"/>
        </w:rPr>
        <w:t>), zaškolení obsluhy</w:t>
      </w:r>
      <w:r w:rsidR="00DD3E42" w:rsidRPr="00864E29">
        <w:rPr>
          <w:rFonts w:ascii="Arial" w:hAnsi="Arial" w:cs="Arial"/>
          <w:sz w:val="20"/>
          <w:szCs w:val="20"/>
        </w:rPr>
        <w:t xml:space="preserve"> (instruktáž)</w:t>
      </w:r>
      <w:r w:rsidR="003B3E2A" w:rsidRPr="00864E29">
        <w:rPr>
          <w:rFonts w:ascii="Arial" w:hAnsi="Arial" w:cs="Arial"/>
          <w:sz w:val="20"/>
          <w:szCs w:val="20"/>
        </w:rPr>
        <w:t xml:space="preserve"> a</w:t>
      </w:r>
      <w:r w:rsidR="00B6130A" w:rsidRPr="00864E29">
        <w:rPr>
          <w:rFonts w:ascii="Arial" w:hAnsi="Arial" w:cs="Arial"/>
          <w:sz w:val="20"/>
          <w:szCs w:val="20"/>
        </w:rPr>
        <w:t xml:space="preserve"> provádění</w:t>
      </w:r>
      <w:r w:rsidR="00D2471E" w:rsidRPr="00864E29">
        <w:rPr>
          <w:rFonts w:ascii="Arial" w:hAnsi="Arial" w:cs="Arial"/>
          <w:sz w:val="20"/>
          <w:szCs w:val="20"/>
        </w:rPr>
        <w:t xml:space="preserve"> autorizovaného servisu</w:t>
      </w:r>
      <w:r w:rsidR="0056198A" w:rsidRPr="00864E29">
        <w:rPr>
          <w:rFonts w:ascii="Arial" w:hAnsi="Arial" w:cs="Arial"/>
          <w:sz w:val="20"/>
          <w:szCs w:val="20"/>
        </w:rPr>
        <w:t xml:space="preserve"> a </w:t>
      </w:r>
      <w:r w:rsidR="00B6130A" w:rsidRPr="00864E29">
        <w:rPr>
          <w:rFonts w:ascii="Arial" w:hAnsi="Arial" w:cs="Arial"/>
          <w:sz w:val="20"/>
          <w:szCs w:val="20"/>
        </w:rPr>
        <w:t xml:space="preserve">bezpečnostně technických kontrol (BTK) </w:t>
      </w:r>
      <w:r w:rsidR="0056198A" w:rsidRPr="00864E29">
        <w:rPr>
          <w:rFonts w:ascii="Arial" w:hAnsi="Arial" w:cs="Arial"/>
          <w:sz w:val="20"/>
          <w:szCs w:val="20"/>
        </w:rPr>
        <w:t xml:space="preserve">po celou dobu výpůjčky a to </w:t>
      </w:r>
      <w:r w:rsidR="00527F5B" w:rsidRPr="00864E29">
        <w:rPr>
          <w:rFonts w:ascii="Arial" w:hAnsi="Arial" w:cs="Arial"/>
          <w:sz w:val="20"/>
          <w:szCs w:val="20"/>
        </w:rPr>
        <w:t>v</w:t>
      </w:r>
      <w:r w:rsidR="0056198A" w:rsidRPr="00864E29">
        <w:rPr>
          <w:rFonts w:ascii="Arial" w:hAnsi="Arial" w:cs="Arial"/>
          <w:sz w:val="20"/>
          <w:szCs w:val="20"/>
        </w:rPr>
        <w:t> </w:t>
      </w:r>
      <w:r w:rsidR="00527F5B" w:rsidRPr="00864E29">
        <w:rPr>
          <w:rFonts w:ascii="Arial" w:hAnsi="Arial" w:cs="Arial"/>
          <w:sz w:val="20"/>
          <w:szCs w:val="20"/>
        </w:rPr>
        <w:t>rozsahu</w:t>
      </w:r>
      <w:r w:rsidR="0056198A" w:rsidRPr="00864E29">
        <w:rPr>
          <w:rFonts w:ascii="Arial" w:hAnsi="Arial" w:cs="Arial"/>
          <w:sz w:val="20"/>
          <w:szCs w:val="20"/>
        </w:rPr>
        <w:t xml:space="preserve"> a</w:t>
      </w:r>
      <w:r w:rsidR="00527F5B" w:rsidRPr="00864E29">
        <w:rPr>
          <w:rFonts w:ascii="Arial" w:hAnsi="Arial" w:cs="Arial"/>
          <w:sz w:val="20"/>
          <w:szCs w:val="20"/>
        </w:rPr>
        <w:t xml:space="preserve"> četnosti stanovené výrobcem, či </w:t>
      </w:r>
      <w:r w:rsidR="006F2143" w:rsidRPr="00864E29">
        <w:rPr>
          <w:rFonts w:ascii="Arial" w:hAnsi="Arial" w:cs="Arial"/>
          <w:sz w:val="20"/>
          <w:szCs w:val="20"/>
        </w:rPr>
        <w:t>příslušnou legislativou.</w:t>
      </w:r>
    </w:p>
    <w:p w14:paraId="4A62B3D4" w14:textId="77777777" w:rsidR="00FC7FE0" w:rsidRPr="00864E29" w:rsidRDefault="00FC7FE0" w:rsidP="002C7C7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11C30" w14:textId="3B7AD2C6" w:rsidR="00FC7FE0" w:rsidRDefault="00FC7FE0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Podáním nabídky přijímá účastník zadávacího řízení plně a bez výhrad podmínky zadávacího řízení. Předpokládá se, že účastník pečlivě prostuduje všechny pokyny, formuláře a termíny obsažené v této zadávací dokumentaci, přijímá je a bude se jimi řídit.</w:t>
      </w:r>
    </w:p>
    <w:p w14:paraId="6F855EBC" w14:textId="77777777" w:rsidR="006C1898" w:rsidRPr="00864E29" w:rsidRDefault="006C1898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DE8C02" w14:textId="1D78958A" w:rsidR="00FC7FE0" w:rsidRPr="00864E29" w:rsidRDefault="00FC7FE0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Pokud účastník neposkytne včas všechny požadované informace a dokumentaci, nebo pokud jeho nabídka nebude ve všech ohledech odpovídat požadavkům zadávací dokumentace, bude to zadavatelem považováno za nesplnění zadávacích podmínek s možností vyloučení účastníka zadávacího řízení.</w:t>
      </w:r>
    </w:p>
    <w:p w14:paraId="7DF8083E" w14:textId="37E79AAC" w:rsidR="00FC7FE0" w:rsidRPr="00864E29" w:rsidRDefault="00FC7FE0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Zadavatel nevyhrazuje účast v zadávacím řízení určitým dodavatelům. Zadávacího řízení se může zúčastnit kterýkoliv dodavatel splňující podmínky účasti v zadávacím řízení.</w:t>
      </w:r>
    </w:p>
    <w:p w14:paraId="7C1D9231" w14:textId="77777777" w:rsidR="00FC7FE0" w:rsidRPr="00864E29" w:rsidRDefault="00FC7FE0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1E774E" w14:textId="77777777" w:rsidR="00FC7FE0" w:rsidRPr="00864E29" w:rsidRDefault="00FC7FE0" w:rsidP="00FC7FE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Zadávací dokumentace, v níž jsou podrobně vymezené požadované funkční vlastnosti předmětu plnění a další nezbytné informace a podklady, je zveřejněna na profilu zadavatele na adrese </w:t>
      </w:r>
    </w:p>
    <w:p w14:paraId="72D3EAF0" w14:textId="77777777" w:rsidR="00FC7FE0" w:rsidRPr="00864E29" w:rsidRDefault="00FC7FE0" w:rsidP="00FC7FE0">
      <w:pPr>
        <w:autoSpaceDE w:val="0"/>
        <w:spacing w:after="0" w:line="240" w:lineRule="auto"/>
        <w:rPr>
          <w:rFonts w:ascii="Arial" w:hAnsi="Arial" w:cs="Arial"/>
          <w:b/>
          <w:color w:val="FF0000"/>
          <w:sz w:val="20"/>
          <w:szCs w:val="20"/>
          <w:u w:val="single"/>
        </w:rPr>
      </w:pPr>
      <w:hyperlink r:id="rId8" w:history="1">
        <w:r w:rsidRPr="00864E29">
          <w:rPr>
            <w:rStyle w:val="Hypertextovodkaz"/>
            <w:rFonts w:ascii="Arial" w:hAnsi="Arial" w:cs="Arial"/>
            <w:sz w:val="20"/>
            <w:szCs w:val="20"/>
          </w:rPr>
          <w:t>https://bohumin.ezak.cz/profile_display_4.html</w:t>
        </w:r>
      </w:hyperlink>
    </w:p>
    <w:p w14:paraId="2BD05A21" w14:textId="77777777" w:rsidR="00FC7FE0" w:rsidRPr="00864E29" w:rsidRDefault="00FC7FE0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AF273" w14:textId="0BCCF4B5" w:rsidR="00E93BD9" w:rsidRPr="00864E29" w:rsidRDefault="00E93BD9" w:rsidP="00FC7FE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700B9" w14:textId="6E7464E6" w:rsidR="0056288C" w:rsidRPr="00864E29" w:rsidRDefault="00E93BD9" w:rsidP="008D5CC9">
      <w:pPr>
        <w:autoSpaceDE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864E29">
        <w:rPr>
          <w:rFonts w:ascii="Arial" w:hAnsi="Arial" w:cs="Arial"/>
          <w:b/>
          <w:u w:val="single"/>
        </w:rPr>
        <w:t>Požadavky zadavatele</w:t>
      </w:r>
      <w:r w:rsidR="006D014F" w:rsidRPr="00864E29">
        <w:rPr>
          <w:rFonts w:ascii="Arial" w:hAnsi="Arial" w:cs="Arial"/>
          <w:b/>
          <w:u w:val="single"/>
        </w:rPr>
        <w:br/>
      </w:r>
    </w:p>
    <w:p w14:paraId="47CA0D03" w14:textId="1B371DD0" w:rsidR="002A0752" w:rsidRPr="00864E29" w:rsidRDefault="00EA5EFE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B</w:t>
      </w:r>
      <w:r w:rsidR="002A0752" w:rsidRPr="00864E29">
        <w:rPr>
          <w:rFonts w:ascii="Arial" w:hAnsi="Arial" w:cs="Arial"/>
          <w:bCs/>
          <w:sz w:val="20"/>
          <w:szCs w:val="20"/>
        </w:rPr>
        <w:t xml:space="preserve">ezplatná výpůjčka </w:t>
      </w:r>
      <w:r w:rsidR="00E306DB" w:rsidRPr="00E306DB">
        <w:rPr>
          <w:rFonts w:ascii="Arial" w:hAnsi="Arial" w:cs="Arial"/>
          <w:bCs/>
          <w:sz w:val="20"/>
          <w:szCs w:val="20"/>
        </w:rPr>
        <w:t>analyzátor</w:t>
      </w:r>
      <w:r w:rsidR="00E306DB">
        <w:rPr>
          <w:rFonts w:ascii="Arial" w:hAnsi="Arial" w:cs="Arial"/>
          <w:bCs/>
          <w:sz w:val="20"/>
          <w:szCs w:val="20"/>
        </w:rPr>
        <w:t>u</w:t>
      </w:r>
      <w:r w:rsidR="00E306DB" w:rsidRPr="00E306DB">
        <w:rPr>
          <w:rFonts w:ascii="Arial" w:hAnsi="Arial" w:cs="Arial"/>
          <w:bCs/>
          <w:sz w:val="20"/>
          <w:szCs w:val="20"/>
        </w:rPr>
        <w:t xml:space="preserve"> krevních obrazů s pětipopulačním diferenciálem </w:t>
      </w:r>
      <w:r w:rsidR="002A0752" w:rsidRPr="00864E29">
        <w:rPr>
          <w:rFonts w:ascii="Arial" w:hAnsi="Arial" w:cs="Arial"/>
          <w:bCs/>
          <w:sz w:val="20"/>
          <w:szCs w:val="20"/>
        </w:rPr>
        <w:t xml:space="preserve">v trvání </w:t>
      </w:r>
      <w:r w:rsidR="00BF531A">
        <w:rPr>
          <w:rFonts w:ascii="Arial" w:hAnsi="Arial" w:cs="Arial"/>
          <w:bCs/>
          <w:sz w:val="20"/>
          <w:szCs w:val="20"/>
        </w:rPr>
        <w:t>48</w:t>
      </w:r>
      <w:r w:rsidR="002A0752" w:rsidRPr="00864E29">
        <w:rPr>
          <w:rFonts w:ascii="Arial" w:hAnsi="Arial" w:cs="Arial"/>
          <w:bCs/>
          <w:sz w:val="20"/>
          <w:szCs w:val="20"/>
        </w:rPr>
        <w:t xml:space="preserve"> měsíců, včetně</w:t>
      </w:r>
      <w:r w:rsidR="00FF411A" w:rsidRPr="00864E29">
        <w:rPr>
          <w:rFonts w:ascii="Arial" w:hAnsi="Arial" w:cs="Arial"/>
          <w:bCs/>
          <w:sz w:val="20"/>
          <w:szCs w:val="20"/>
        </w:rPr>
        <w:t xml:space="preserve"> </w:t>
      </w:r>
      <w:r w:rsidR="002A0752" w:rsidRPr="00864E29">
        <w:rPr>
          <w:rFonts w:ascii="Arial" w:hAnsi="Arial" w:cs="Arial"/>
          <w:bCs/>
          <w:sz w:val="20"/>
          <w:szCs w:val="20"/>
        </w:rPr>
        <w:t>jeho autorizovaného servisu po dobu výpůjčky.</w:t>
      </w:r>
    </w:p>
    <w:p w14:paraId="762A43B1" w14:textId="77777777" w:rsidR="00FF411A" w:rsidRPr="00864E29" w:rsidRDefault="00FF411A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4313125" w14:textId="51F320FC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 xml:space="preserve">- dodávka reagencií pro </w:t>
      </w:r>
      <w:r w:rsidR="00FE3FC7" w:rsidRPr="00FE3FC7">
        <w:rPr>
          <w:rFonts w:ascii="Arial" w:hAnsi="Arial" w:cs="Arial"/>
          <w:bCs/>
          <w:sz w:val="20"/>
          <w:szCs w:val="20"/>
        </w:rPr>
        <w:t>analyzátor krevních obrazů s pětipopulačním diferenciálem</w:t>
      </w:r>
      <w:r w:rsidR="00F42122">
        <w:rPr>
          <w:rFonts w:ascii="Arial" w:hAnsi="Arial" w:cs="Arial"/>
          <w:bCs/>
          <w:sz w:val="20"/>
          <w:szCs w:val="20"/>
        </w:rPr>
        <w:t xml:space="preserve"> v délce trvání</w:t>
      </w:r>
      <w:r w:rsidRPr="00864E29">
        <w:rPr>
          <w:rFonts w:ascii="Arial" w:hAnsi="Arial" w:cs="Arial"/>
          <w:bCs/>
          <w:sz w:val="20"/>
          <w:szCs w:val="20"/>
        </w:rPr>
        <w:t xml:space="preserve"> </w:t>
      </w:r>
      <w:r w:rsidR="00BF531A">
        <w:rPr>
          <w:rFonts w:ascii="Arial" w:hAnsi="Arial" w:cs="Arial"/>
          <w:bCs/>
          <w:sz w:val="20"/>
          <w:szCs w:val="20"/>
        </w:rPr>
        <w:t>48</w:t>
      </w:r>
      <w:r w:rsidRPr="00864E29">
        <w:rPr>
          <w:rFonts w:ascii="Arial" w:hAnsi="Arial" w:cs="Arial"/>
          <w:bCs/>
          <w:sz w:val="20"/>
          <w:szCs w:val="20"/>
        </w:rPr>
        <w:t xml:space="preserve"> měsíců.</w:t>
      </w:r>
    </w:p>
    <w:p w14:paraId="5BF10AA6" w14:textId="77777777" w:rsidR="003C5A71" w:rsidRPr="00864E29" w:rsidRDefault="003C5A71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E371822" w14:textId="26350AEE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- Součástí dodávky je rovněž:</w:t>
      </w:r>
    </w:p>
    <w:p w14:paraId="50E71F67" w14:textId="77777777" w:rsidR="003C5A71" w:rsidRPr="00864E29" w:rsidRDefault="003C5A71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0E92B50" w14:textId="792C5795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 xml:space="preserve">a) doprava, umístění, montáž, instalace, uvedení </w:t>
      </w:r>
      <w:r w:rsidR="00835094" w:rsidRPr="00835094">
        <w:rPr>
          <w:rFonts w:ascii="Arial" w:hAnsi="Arial" w:cs="Arial"/>
          <w:bCs/>
          <w:sz w:val="20"/>
          <w:szCs w:val="20"/>
        </w:rPr>
        <w:t>analyzátor</w:t>
      </w:r>
      <w:r w:rsidR="00835094">
        <w:rPr>
          <w:rFonts w:ascii="Arial" w:hAnsi="Arial" w:cs="Arial"/>
          <w:bCs/>
          <w:sz w:val="20"/>
          <w:szCs w:val="20"/>
        </w:rPr>
        <w:t>u</w:t>
      </w:r>
      <w:r w:rsidR="00835094" w:rsidRPr="00835094">
        <w:rPr>
          <w:rFonts w:ascii="Arial" w:hAnsi="Arial" w:cs="Arial"/>
          <w:bCs/>
          <w:sz w:val="20"/>
          <w:szCs w:val="20"/>
        </w:rPr>
        <w:t xml:space="preserve"> krevních obrazů s pětipopulačním diferenciálem</w:t>
      </w:r>
      <w:r w:rsidRPr="00864E29">
        <w:rPr>
          <w:rFonts w:ascii="Arial" w:hAnsi="Arial" w:cs="Arial"/>
          <w:bCs/>
          <w:sz w:val="20"/>
          <w:szCs w:val="20"/>
        </w:rPr>
        <w:t>, včetně ověření</w:t>
      </w:r>
      <w:r w:rsidR="0093640A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funkčnosti, provedení všech provozních testů a předepsaných zkoušek dle příslušné platné</w:t>
      </w:r>
      <w:r w:rsidR="0093640A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právní úpravy (</w:t>
      </w:r>
      <w:r w:rsidR="003C5A71" w:rsidRPr="00864E29">
        <w:rPr>
          <w:rFonts w:ascii="Arial" w:hAnsi="Arial" w:cs="Arial"/>
          <w:bCs/>
          <w:sz w:val="20"/>
          <w:szCs w:val="20"/>
        </w:rPr>
        <w:t>elektro revize</w:t>
      </w:r>
      <w:r w:rsidRPr="00864E29">
        <w:rPr>
          <w:rFonts w:ascii="Arial" w:hAnsi="Arial" w:cs="Arial"/>
          <w:bCs/>
          <w:sz w:val="20"/>
          <w:szCs w:val="20"/>
        </w:rPr>
        <w:t xml:space="preserve">, přejímací </w:t>
      </w:r>
      <w:r w:rsidR="003C5A71" w:rsidRPr="00864E29">
        <w:rPr>
          <w:rFonts w:ascii="Arial" w:hAnsi="Arial" w:cs="Arial"/>
          <w:bCs/>
          <w:sz w:val="20"/>
          <w:szCs w:val="20"/>
        </w:rPr>
        <w:t>zkouška</w:t>
      </w:r>
      <w:r w:rsidRPr="00864E29">
        <w:rPr>
          <w:rFonts w:ascii="Arial" w:hAnsi="Arial" w:cs="Arial"/>
          <w:bCs/>
          <w:sz w:val="20"/>
          <w:szCs w:val="20"/>
        </w:rPr>
        <w:t xml:space="preserve"> apod.), ověření deklarovaných technických</w:t>
      </w:r>
      <w:r w:rsidR="0093640A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parametrů (zboží musí splňovat veškeré požadavky na něj kladené právními předpisy České</w:t>
      </w:r>
      <w:r w:rsidR="0093640A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republiky); a</w:t>
      </w:r>
    </w:p>
    <w:p w14:paraId="6E9C1C82" w14:textId="77777777" w:rsidR="003C5A71" w:rsidRPr="00864E29" w:rsidRDefault="003C5A71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1C2F7B60" w14:textId="45A76DBF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 xml:space="preserve">b) instruktáž zdravotnického </w:t>
      </w:r>
      <w:r w:rsidR="003C5A71" w:rsidRPr="00864E29">
        <w:rPr>
          <w:rFonts w:ascii="Arial" w:hAnsi="Arial" w:cs="Arial"/>
          <w:bCs/>
          <w:sz w:val="20"/>
          <w:szCs w:val="20"/>
        </w:rPr>
        <w:t>personálu dle</w:t>
      </w:r>
      <w:r w:rsidR="00B8081F" w:rsidRPr="00864E29">
        <w:rPr>
          <w:rFonts w:ascii="Arial" w:hAnsi="Arial" w:cs="Arial"/>
          <w:bCs/>
          <w:sz w:val="20"/>
          <w:szCs w:val="20"/>
        </w:rPr>
        <w:t xml:space="preserve"> příslušné legislativy </w:t>
      </w:r>
      <w:r w:rsidRPr="00864E29">
        <w:rPr>
          <w:rFonts w:ascii="Arial" w:hAnsi="Arial" w:cs="Arial"/>
          <w:bCs/>
          <w:sz w:val="20"/>
          <w:szCs w:val="20"/>
        </w:rPr>
        <w:t>(§ 41 zákona č. 375/2022 Sb., o zdravotnických</w:t>
      </w:r>
    </w:p>
    <w:p w14:paraId="6D90DC43" w14:textId="213D9687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prostředcích ve znění pozdějších</w:t>
      </w:r>
      <w:r w:rsidR="001E574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předpisů – dále jen „zákon o ZP“); a</w:t>
      </w:r>
    </w:p>
    <w:p w14:paraId="457B37EF" w14:textId="77777777" w:rsidR="003C5A71" w:rsidRPr="00864E29" w:rsidRDefault="003C5A71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87570F8" w14:textId="75FEA7E0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c) vystavení protokolu o proškolení, resp. instruktáži zdravotnického personálu, a protokolu</w:t>
      </w:r>
      <w:r w:rsidR="001E574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opravňujícího provádět následné instruktáže zdravotnického personálu v používání zboží pro</w:t>
      </w:r>
      <w:r w:rsidR="001E574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určené pracovníky zadavatele, pokud má dodavatel k takovému oprávnění prokazatelný</w:t>
      </w:r>
      <w:r w:rsidR="001E574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souhlas výrobce zboží; a</w:t>
      </w:r>
    </w:p>
    <w:p w14:paraId="40B19BBA" w14:textId="77777777" w:rsidR="003C5A71" w:rsidRPr="00864E29" w:rsidRDefault="003C5A71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4229ECC5" w14:textId="3473B56C" w:rsidR="002A0752" w:rsidRPr="00864E29" w:rsidRDefault="002A0752" w:rsidP="008D5CC9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lastRenderedPageBreak/>
        <w:t>d) dodání dokladů, které jsou potřebné pro používání zboží (event., které jsou zadavatelem</w:t>
      </w:r>
      <w:r w:rsidR="003C5A71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požadovány pro připojení do IT infrastruktury) a které osvědčují technické požadavky na</w:t>
      </w:r>
      <w:r w:rsidR="003C5A71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zdravotnické prostředky, jako např. návod k použití v českém jazyce (i v elektronické podobě</w:t>
      </w:r>
      <w:r w:rsidR="003C5A71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na CD/DVD</w:t>
      </w:r>
      <w:r w:rsidR="00CE3469" w:rsidRPr="00864E29">
        <w:rPr>
          <w:rFonts w:ascii="Arial" w:hAnsi="Arial" w:cs="Arial"/>
          <w:bCs/>
          <w:sz w:val="20"/>
          <w:szCs w:val="20"/>
        </w:rPr>
        <w:t>, či USB datovém nosiči, či jinou formou přístupu k</w:t>
      </w:r>
      <w:r w:rsidR="008F011D" w:rsidRPr="00864E29">
        <w:rPr>
          <w:rFonts w:ascii="Arial" w:hAnsi="Arial" w:cs="Arial"/>
          <w:bCs/>
          <w:sz w:val="20"/>
          <w:szCs w:val="20"/>
        </w:rPr>
        <w:t> </w:t>
      </w:r>
      <w:r w:rsidR="00CE3469" w:rsidRPr="00864E29">
        <w:rPr>
          <w:rFonts w:ascii="Arial" w:hAnsi="Arial" w:cs="Arial"/>
          <w:bCs/>
          <w:sz w:val="20"/>
          <w:szCs w:val="20"/>
        </w:rPr>
        <w:t>elektronick</w:t>
      </w:r>
      <w:r w:rsidR="008F011D" w:rsidRPr="00864E29">
        <w:rPr>
          <w:rFonts w:ascii="Arial" w:hAnsi="Arial" w:cs="Arial"/>
          <w:bCs/>
          <w:sz w:val="20"/>
          <w:szCs w:val="20"/>
        </w:rPr>
        <w:t>é formě dokumentace</w:t>
      </w:r>
      <w:r w:rsidRPr="00864E29">
        <w:rPr>
          <w:rFonts w:ascii="Arial" w:hAnsi="Arial" w:cs="Arial"/>
          <w:bCs/>
          <w:sz w:val="20"/>
          <w:szCs w:val="20"/>
        </w:rPr>
        <w:t>), příslušné certifikáty nebo atesty osvědčující, že přístroj je vyroben v souladu s</w:t>
      </w:r>
      <w:r w:rsidR="003C5A71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platnými bezpečnostními normami a ČSN, kopii prohlášení o shodě (CE declaration) a další</w:t>
      </w:r>
      <w:r w:rsidR="003C5A71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dle zákona o ZP a souvisejících prováděcích předpisů.</w:t>
      </w:r>
    </w:p>
    <w:p w14:paraId="7B102266" w14:textId="77777777" w:rsidR="003C5A71" w:rsidRPr="00864E29" w:rsidRDefault="003C5A71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0E1DBD2" w14:textId="3EC9FB89" w:rsidR="002A0752" w:rsidRPr="00864E29" w:rsidRDefault="002A0752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Podrobná technická specifikace předmětu veřejné zakázky s požadovanými technickými</w:t>
      </w:r>
      <w:r w:rsidR="00BC3D49" w:rsidRPr="00864E29">
        <w:rPr>
          <w:rFonts w:ascii="Arial" w:hAnsi="Arial" w:cs="Arial"/>
          <w:bCs/>
          <w:sz w:val="20"/>
          <w:szCs w:val="20"/>
        </w:rPr>
        <w:t xml:space="preserve"> p</w:t>
      </w:r>
      <w:r w:rsidRPr="00864E29">
        <w:rPr>
          <w:rFonts w:ascii="Arial" w:hAnsi="Arial" w:cs="Arial"/>
          <w:bCs/>
          <w:sz w:val="20"/>
          <w:szCs w:val="20"/>
        </w:rPr>
        <w:t>arametry</w:t>
      </w:r>
      <w:r w:rsidR="00BC3D49" w:rsidRPr="00864E29">
        <w:rPr>
          <w:rFonts w:ascii="Arial" w:hAnsi="Arial" w:cs="Arial"/>
          <w:bCs/>
          <w:sz w:val="20"/>
          <w:szCs w:val="20"/>
        </w:rPr>
        <w:t xml:space="preserve"> a </w:t>
      </w:r>
      <w:r w:rsidR="00FA3ADA" w:rsidRPr="00864E29">
        <w:rPr>
          <w:rFonts w:ascii="Arial" w:hAnsi="Arial" w:cs="Arial"/>
          <w:bCs/>
          <w:sz w:val="20"/>
          <w:szCs w:val="20"/>
        </w:rPr>
        <w:t>požadavky ve vztahu k užívání předmětu výpůjčky a nákupu reagencií a spotřebního materiálu jsou</w:t>
      </w:r>
      <w:r w:rsidRPr="00864E29">
        <w:rPr>
          <w:rFonts w:ascii="Arial" w:hAnsi="Arial" w:cs="Arial"/>
          <w:bCs/>
          <w:sz w:val="20"/>
          <w:szCs w:val="20"/>
        </w:rPr>
        <w:t xml:space="preserve"> uveden</w:t>
      </w:r>
      <w:r w:rsidR="00FA3ADA" w:rsidRPr="00864E29">
        <w:rPr>
          <w:rFonts w:ascii="Arial" w:hAnsi="Arial" w:cs="Arial"/>
          <w:bCs/>
          <w:sz w:val="20"/>
          <w:szCs w:val="20"/>
        </w:rPr>
        <w:t>y</w:t>
      </w:r>
      <w:r w:rsidRPr="00864E29">
        <w:rPr>
          <w:rFonts w:ascii="Arial" w:hAnsi="Arial" w:cs="Arial"/>
          <w:bCs/>
          <w:sz w:val="20"/>
          <w:szCs w:val="20"/>
        </w:rPr>
        <w:t xml:space="preserve"> v přílohách č. </w:t>
      </w:r>
      <w:r w:rsidR="004819CD" w:rsidRPr="00864E29">
        <w:rPr>
          <w:rFonts w:ascii="Arial" w:hAnsi="Arial" w:cs="Arial"/>
          <w:bCs/>
          <w:sz w:val="20"/>
          <w:szCs w:val="20"/>
        </w:rPr>
        <w:t>3, 4</w:t>
      </w:r>
      <w:r w:rsidRPr="00864E29">
        <w:rPr>
          <w:rFonts w:ascii="Arial" w:hAnsi="Arial" w:cs="Arial"/>
          <w:bCs/>
          <w:sz w:val="20"/>
          <w:szCs w:val="20"/>
        </w:rPr>
        <w:t xml:space="preserve"> a </w:t>
      </w:r>
      <w:r w:rsidR="004819CD" w:rsidRPr="00864E29">
        <w:rPr>
          <w:rFonts w:ascii="Arial" w:hAnsi="Arial" w:cs="Arial"/>
          <w:bCs/>
          <w:sz w:val="20"/>
          <w:szCs w:val="20"/>
        </w:rPr>
        <w:t>5</w:t>
      </w:r>
      <w:r w:rsidRPr="00864E29">
        <w:rPr>
          <w:rFonts w:ascii="Arial" w:hAnsi="Arial" w:cs="Arial"/>
          <w:bCs/>
          <w:sz w:val="20"/>
          <w:szCs w:val="20"/>
        </w:rPr>
        <w:t xml:space="preserve"> zadávací dokumentace, </w:t>
      </w:r>
      <w:r w:rsidR="004819CD" w:rsidRPr="00864E29">
        <w:rPr>
          <w:rFonts w:ascii="Arial" w:hAnsi="Arial" w:cs="Arial"/>
          <w:bCs/>
          <w:sz w:val="20"/>
          <w:szCs w:val="20"/>
        </w:rPr>
        <w:t xml:space="preserve">s </w:t>
      </w:r>
      <w:r w:rsidRPr="00864E29">
        <w:rPr>
          <w:rFonts w:ascii="Arial" w:hAnsi="Arial" w:cs="Arial"/>
          <w:bCs/>
          <w:sz w:val="20"/>
          <w:szCs w:val="20"/>
        </w:rPr>
        <w:t>které jsou pro plnění předmětu</w:t>
      </w:r>
      <w:r w:rsidR="004819CD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této veřejné zakázky závazné.</w:t>
      </w:r>
    </w:p>
    <w:p w14:paraId="1C304F98" w14:textId="77777777" w:rsidR="004819CD" w:rsidRPr="00864E29" w:rsidRDefault="004819CD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26A8CF8" w14:textId="77777777" w:rsidR="005C3B6A" w:rsidRPr="00864E29" w:rsidRDefault="005C3B6A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C66D16" w14:textId="4447706E" w:rsidR="005C3B6A" w:rsidRPr="00864E29" w:rsidRDefault="005C3B6A" w:rsidP="005C3B6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Zařízení musí být nové, nikoli demo nebo repasované, </w:t>
      </w:r>
      <w:r w:rsidR="00B13F97" w:rsidRPr="00864E29">
        <w:rPr>
          <w:rFonts w:ascii="Arial" w:hAnsi="Arial" w:cs="Arial"/>
          <w:sz w:val="20"/>
          <w:szCs w:val="20"/>
        </w:rPr>
        <w:t xml:space="preserve">nezatížené </w:t>
      </w:r>
      <w:r w:rsidRPr="00864E29">
        <w:rPr>
          <w:rFonts w:ascii="Arial" w:hAnsi="Arial" w:cs="Arial"/>
          <w:sz w:val="20"/>
          <w:szCs w:val="20"/>
        </w:rPr>
        <w:t>právními vadami a nesmí porušovat žádná práva třetích osob k patentu nebo k jiné formě duševního vlastnictví</w:t>
      </w:r>
    </w:p>
    <w:p w14:paraId="54797E51" w14:textId="77777777" w:rsidR="00C042F6" w:rsidRPr="00864E29" w:rsidRDefault="00C042F6" w:rsidP="005C3B6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2F8EE6" w14:textId="77777777" w:rsidR="00C042F6" w:rsidRPr="00864E29" w:rsidRDefault="005C3B6A" w:rsidP="005C3B6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Podává-li nabídku více dodavatelů společně, předloží originál nebo úředně ověřenou kopii listiny z níž vyplývá, že všichni tito dodavatelé budou vůči zadavateli a jakýmkoliv třetím osobám z jakýchkoliv závazků vzniklých v souvislosti s plněním předmětu veřejné zakázky vázáni společně a nerozdílně (např. smlouva o sdružení)</w:t>
      </w:r>
      <w:r w:rsidR="00C042F6" w:rsidRPr="00864E29">
        <w:rPr>
          <w:rFonts w:ascii="Arial" w:hAnsi="Arial" w:cs="Arial"/>
          <w:sz w:val="20"/>
          <w:szCs w:val="20"/>
        </w:rPr>
        <w:t>.</w:t>
      </w:r>
    </w:p>
    <w:p w14:paraId="6EC428DF" w14:textId="1589CDFF" w:rsidR="005C3B6A" w:rsidRPr="00864E29" w:rsidRDefault="005C3B6A" w:rsidP="005C3B6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V nabídce musí být uvedeny identifikační údaje všech dodavatelů, kteří podávají společnou nabídku ve struktuře popsané výše. Obdobně plnění veřejné zakázky pomocí poddodavatele bude v nabídce doloženo smlouvou s tímto poddodavatelem, budou uvedeny činnosti plněné poddodavatelem a doloženy příslušné kvalifikační způsobilosti poddodavatele.</w:t>
      </w:r>
    </w:p>
    <w:p w14:paraId="6299D775" w14:textId="77777777" w:rsidR="005C3B6A" w:rsidRPr="00864E29" w:rsidRDefault="005C3B6A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9E1A320" w14:textId="219484D1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64E29">
        <w:rPr>
          <w:rFonts w:ascii="Arial" w:hAnsi="Arial" w:cs="Arial"/>
          <w:b/>
          <w:bCs/>
          <w:sz w:val="20"/>
          <w:szCs w:val="20"/>
        </w:rPr>
        <w:t>Zadavatel, Bohumínská městská nemocnice, a.s. uplatňuje odpovědné zadávání veřejných</w:t>
      </w:r>
      <w:r w:rsidR="00197DE8" w:rsidRPr="00864E29">
        <w:rPr>
          <w:rFonts w:ascii="Arial" w:hAnsi="Arial" w:cs="Arial"/>
          <w:b/>
          <w:bCs/>
          <w:sz w:val="20"/>
          <w:szCs w:val="20"/>
        </w:rPr>
        <w:t xml:space="preserve"> zakázek</w:t>
      </w:r>
      <w:r w:rsidRPr="00864E2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8865EDC" w14:textId="77777777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885411" w14:textId="77777777" w:rsidR="00F877DB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Veřejné zakázky zadávané zadavatelem akcentují témata v oblasti vlivu předmětu veřejné zakázky na sociálních důsledků vyplývajících z předmětu veřejné zakázky, hospodářské oblasti a inovací v souladu s § 6 odst. 4 </w:t>
      </w:r>
      <w:r w:rsidR="00F877DB" w:rsidRPr="00864E29">
        <w:rPr>
          <w:rFonts w:ascii="Arial" w:hAnsi="Arial" w:cs="Arial"/>
          <w:sz w:val="20"/>
          <w:szCs w:val="20"/>
        </w:rPr>
        <w:t>ZZVZ</w:t>
      </w:r>
      <w:r w:rsidRPr="00864E29">
        <w:rPr>
          <w:rFonts w:ascii="Arial" w:hAnsi="Arial" w:cs="Arial"/>
          <w:sz w:val="20"/>
          <w:szCs w:val="20"/>
        </w:rPr>
        <w:t xml:space="preserve">. </w:t>
      </w:r>
    </w:p>
    <w:p w14:paraId="703BE501" w14:textId="5B0E0703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Tyto principy jsou uplatňovány přiměřeně a transparentně při respektování zásad rovného zacházení a zákazu diskriminace ve vztahu k dodavatelům a principů účelnosti, hospodárnosti a efektivity při naplňování poslání zadavatele.</w:t>
      </w:r>
    </w:p>
    <w:p w14:paraId="44CD4429" w14:textId="77777777" w:rsidR="009E536C" w:rsidRPr="00864E29" w:rsidRDefault="009E536C" w:rsidP="009E536C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1BCA8D9" w14:textId="3E162C3F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Projevy výše uvedených zásad odpovědného zadávání veřejné zakázky jsou podrobněji specifikovány takto</w:t>
      </w:r>
      <w:r w:rsidR="00F877DB" w:rsidRPr="00864E29">
        <w:rPr>
          <w:rFonts w:ascii="Arial" w:hAnsi="Arial" w:cs="Arial"/>
          <w:sz w:val="20"/>
          <w:szCs w:val="20"/>
        </w:rPr>
        <w:t xml:space="preserve"> - </w:t>
      </w:r>
    </w:p>
    <w:p w14:paraId="0DA6390B" w14:textId="77777777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při zajištění dodávky musí být dodržena následující kritéria:</w:t>
      </w:r>
    </w:p>
    <w:p w14:paraId="3CE714EB" w14:textId="282E66E5" w:rsidR="009E536C" w:rsidRPr="003C0CB3" w:rsidRDefault="009E536C" w:rsidP="003C0CB3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0CB3">
        <w:rPr>
          <w:rFonts w:ascii="Arial" w:hAnsi="Arial" w:cs="Arial"/>
          <w:sz w:val="20"/>
          <w:szCs w:val="20"/>
        </w:rPr>
        <w:t>transparentní dodavatelský řetězec;</w:t>
      </w:r>
    </w:p>
    <w:p w14:paraId="081A3E83" w14:textId="69A73278" w:rsidR="009E536C" w:rsidRPr="003C0CB3" w:rsidRDefault="009E536C" w:rsidP="003C0CB3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0CB3">
        <w:rPr>
          <w:rFonts w:ascii="Arial" w:hAnsi="Arial" w:cs="Arial"/>
          <w:sz w:val="20"/>
          <w:szCs w:val="20"/>
        </w:rPr>
        <w:t>vyplácení spravedlivé mzdy;</w:t>
      </w:r>
    </w:p>
    <w:p w14:paraId="71DCD179" w14:textId="4E480294" w:rsidR="009E536C" w:rsidRPr="003C0CB3" w:rsidRDefault="009E536C" w:rsidP="003C0CB3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0CB3">
        <w:rPr>
          <w:rFonts w:ascii="Arial" w:hAnsi="Arial" w:cs="Arial"/>
          <w:sz w:val="20"/>
          <w:szCs w:val="20"/>
        </w:rPr>
        <w:t>bezpečné pracovní podmínky;</w:t>
      </w:r>
    </w:p>
    <w:p w14:paraId="3F5CFD67" w14:textId="3B97D191" w:rsidR="009E536C" w:rsidRPr="003C0CB3" w:rsidRDefault="009E536C" w:rsidP="003C0CB3">
      <w:pPr>
        <w:pStyle w:val="Odstavecseseznamem"/>
        <w:numPr>
          <w:ilvl w:val="0"/>
          <w:numId w:val="3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0CB3">
        <w:rPr>
          <w:rFonts w:ascii="Arial" w:hAnsi="Arial" w:cs="Arial"/>
          <w:sz w:val="20"/>
          <w:szCs w:val="20"/>
        </w:rPr>
        <w:t>zákaz nucené a dětské práce;</w:t>
      </w:r>
    </w:p>
    <w:p w14:paraId="6D72285D" w14:textId="4A4F6D6F" w:rsidR="009E536C" w:rsidRPr="003C0CB3" w:rsidRDefault="009E536C" w:rsidP="00725DAB">
      <w:pPr>
        <w:pStyle w:val="Odstavecseseznamem"/>
        <w:numPr>
          <w:ilvl w:val="0"/>
          <w:numId w:val="32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3C0CB3">
        <w:rPr>
          <w:rFonts w:ascii="Arial" w:hAnsi="Arial" w:cs="Arial"/>
          <w:sz w:val="20"/>
          <w:szCs w:val="20"/>
        </w:rPr>
        <w:t>dodržování pracovní doby a platné pracovní smlouvy</w:t>
      </w:r>
      <w:r w:rsidRPr="003C0CB3">
        <w:rPr>
          <w:rFonts w:ascii="Arial" w:hAnsi="Arial" w:cs="Arial"/>
          <w:sz w:val="20"/>
          <w:szCs w:val="20"/>
        </w:rPr>
        <w:cr/>
      </w:r>
    </w:p>
    <w:p w14:paraId="01BE2BDF" w14:textId="2F13B4CE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Dodržování podmínek legálního zaměstnávání, důstojných pracovních podmínek a</w:t>
      </w:r>
      <w:r w:rsidR="00F877D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zajištění bezpečnosti práce pro všechny osoby, které se budou podílet na plnění této</w:t>
      </w:r>
      <w:r w:rsidR="00F877D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veřejné zakázky</w:t>
      </w:r>
      <w:r w:rsidR="00F877DB" w:rsidRPr="00864E29">
        <w:rPr>
          <w:rFonts w:ascii="Arial" w:hAnsi="Arial" w:cs="Arial"/>
          <w:sz w:val="20"/>
          <w:szCs w:val="20"/>
        </w:rPr>
        <w:t>.</w:t>
      </w:r>
    </w:p>
    <w:p w14:paraId="69D71B5F" w14:textId="77777777" w:rsidR="005320A4" w:rsidRPr="00864E29" w:rsidRDefault="005320A4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30920D" w14:textId="77777777" w:rsidR="005320A4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Při shodné nabídkové ceně bude upřednostněn dodavatel, který splňuje kritéria pro tzv. malé podniky.</w:t>
      </w:r>
      <w:r w:rsidRPr="00864E29">
        <w:rPr>
          <w:rFonts w:ascii="Arial" w:hAnsi="Arial" w:cs="Arial"/>
          <w:sz w:val="20"/>
          <w:szCs w:val="20"/>
        </w:rPr>
        <w:cr/>
      </w:r>
    </w:p>
    <w:p w14:paraId="7161504C" w14:textId="7C41ED11" w:rsidR="009E536C" w:rsidRPr="00864E29" w:rsidRDefault="009E536C" w:rsidP="009E53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Zadavatel rovněž požaduje zohlednění principů cirkulární ekonomiky, kdy v případě požadavku ekologické likvidace obalových materiálů preferuje řešení formou recyklace.</w:t>
      </w:r>
    </w:p>
    <w:p w14:paraId="60DDD780" w14:textId="77777777" w:rsidR="005C3B6A" w:rsidRPr="00864E29" w:rsidRDefault="005C3B6A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133D5DC" w14:textId="163A13DD" w:rsidR="006C6FB5" w:rsidRDefault="002A0752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Zadavatel uvádí, že údaje obsažené v této zadávací dokumentaci jsou kompletní a plně</w:t>
      </w:r>
      <w:r w:rsidR="004819CD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dostačující k podání nabídky.</w:t>
      </w:r>
    </w:p>
    <w:p w14:paraId="4D18CB7E" w14:textId="77777777" w:rsidR="006C6FB5" w:rsidRDefault="006C6FB5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76D6EAE2" w14:textId="77777777" w:rsidR="00197DE8" w:rsidRPr="00864E29" w:rsidRDefault="00197DE8" w:rsidP="002A0752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3D7277" w14:textId="77777777" w:rsidR="00197DE8" w:rsidRPr="00864E29" w:rsidRDefault="00197DE8" w:rsidP="00197DE8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Odkazy na obchodní názvy a technické normy:</w:t>
      </w:r>
    </w:p>
    <w:p w14:paraId="048E1793" w14:textId="77777777" w:rsidR="00197DE8" w:rsidRPr="00864E29" w:rsidRDefault="00197DE8" w:rsidP="00197DE8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EF1F405" w14:textId="2852D5AD" w:rsidR="00197DE8" w:rsidRPr="00864E29" w:rsidRDefault="00197DE8" w:rsidP="007242B8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Pokud zadávací podmínky obsahují požadavky nebo přímé či nepřímé odkazy na určité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dodavatele, výrobky, výrobce, dovozce, nebo na patenty, vynálezy, užitné vzory, průmyslové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vzory, ochranné známky nebo označení původu, pak je to z důvodů, že se jedná o stávající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zařízení v majetku zadavatele a systémy, se kterými musí být nabízená dodávka kompatibilní.</w:t>
      </w:r>
    </w:p>
    <w:p w14:paraId="3AC8FC17" w14:textId="7B718082" w:rsidR="005A68AC" w:rsidRPr="00864E29" w:rsidRDefault="00197DE8" w:rsidP="007242B8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V ostatních případech, pokud by se v některé části zadávacích podmínek této veřejné zakázky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výše uvedené požadavky nebo přímé či nepřímé odkazy vyskytly, pak je to pouze z důvodů, že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stanovení technických podmínek jiným způsobem nemůže být dostatečně přesné srozumitelné a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 xml:space="preserve">je možné nabídnout i jiné rovnocenné řešení. </w:t>
      </w:r>
    </w:p>
    <w:p w14:paraId="5EFBD381" w14:textId="77777777" w:rsidR="004658A1" w:rsidRDefault="00197DE8" w:rsidP="00197DE8">
      <w:pPr>
        <w:suppressAutoHyphens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Pokud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by se v některé části zadávacích podmínek této veřejné zakázky vyskytly odkazy na normy nebo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technické dokumenty dle ustanovení § 90 odst. 1 nebo 2 ZZVZ, potom je v</w:t>
      </w:r>
      <w:r w:rsidR="005A68AC" w:rsidRPr="00864E29">
        <w:rPr>
          <w:rFonts w:ascii="Arial" w:hAnsi="Arial" w:cs="Arial"/>
          <w:bCs/>
          <w:sz w:val="20"/>
          <w:szCs w:val="20"/>
        </w:rPr>
        <w:t> </w:t>
      </w:r>
      <w:r w:rsidRPr="00864E29">
        <w:rPr>
          <w:rFonts w:ascii="Arial" w:hAnsi="Arial" w:cs="Arial"/>
          <w:bCs/>
          <w:sz w:val="20"/>
          <w:szCs w:val="20"/>
        </w:rPr>
        <w:t>souladu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 xml:space="preserve">s ustanovením § 90 odst. 3 ZZVZ rovněž možné nabídnout i jiné rovnocenné řešení. </w:t>
      </w:r>
    </w:p>
    <w:p w14:paraId="0CDF211C" w14:textId="62FB5514" w:rsidR="00FC58D9" w:rsidRPr="00864E29" w:rsidRDefault="00197DE8" w:rsidP="004658A1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Nabídne-li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účastník jiné rovnocenné řešení dle předchozích dvou odstavců, je v takovém případě povinen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>prokázat, že nabízené řešení je skutečně rovnocenné, tedy kvalitativně a funkčně plně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 </w:t>
      </w:r>
      <w:r w:rsidRPr="00864E29">
        <w:rPr>
          <w:rFonts w:ascii="Arial" w:hAnsi="Arial" w:cs="Arial"/>
          <w:bCs/>
          <w:sz w:val="20"/>
          <w:szCs w:val="20"/>
        </w:rPr>
        <w:t xml:space="preserve">srovnatelné, či lepší, se stanovenými technickými podmínkami a použitelné pro 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deklarovaný </w:t>
      </w:r>
      <w:r w:rsidRPr="00864E29">
        <w:rPr>
          <w:rFonts w:ascii="Arial" w:hAnsi="Arial" w:cs="Arial"/>
          <w:bCs/>
          <w:sz w:val="20"/>
          <w:szCs w:val="20"/>
        </w:rPr>
        <w:t>medicínský účel</w:t>
      </w:r>
      <w:r w:rsidR="005A68AC" w:rsidRPr="00864E29">
        <w:rPr>
          <w:rFonts w:ascii="Arial" w:hAnsi="Arial" w:cs="Arial"/>
          <w:bCs/>
          <w:sz w:val="20"/>
          <w:szCs w:val="20"/>
        </w:rPr>
        <w:t xml:space="preserve">, tj. provádění analýz dle parametrů této výzvy. </w:t>
      </w:r>
    </w:p>
    <w:p w14:paraId="11A6C3CC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38A2B1D" w14:textId="77777777" w:rsidR="005320A4" w:rsidRPr="00864E29" w:rsidRDefault="005320A4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B21DB6" w14:textId="3B97BB6A" w:rsidR="0056288C" w:rsidRPr="00864E29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Předpokládaná hodnota veřejné zakázky činí </w:t>
      </w:r>
      <w:r w:rsidR="004C6D4E">
        <w:rPr>
          <w:rFonts w:ascii="Arial" w:hAnsi="Arial" w:cs="Arial"/>
          <w:b/>
          <w:sz w:val="20"/>
          <w:szCs w:val="20"/>
        </w:rPr>
        <w:t>9</w:t>
      </w:r>
      <w:r w:rsidR="00A82F68">
        <w:rPr>
          <w:rFonts w:ascii="Arial" w:hAnsi="Arial" w:cs="Arial"/>
          <w:b/>
          <w:sz w:val="20"/>
          <w:szCs w:val="20"/>
        </w:rPr>
        <w:t>00</w:t>
      </w:r>
      <w:r w:rsidR="00581E25" w:rsidRPr="00864E29">
        <w:rPr>
          <w:rFonts w:ascii="Arial" w:hAnsi="Arial" w:cs="Arial"/>
          <w:b/>
          <w:sz w:val="20"/>
          <w:szCs w:val="20"/>
        </w:rPr>
        <w:t xml:space="preserve"> 000</w:t>
      </w:r>
      <w:r w:rsidRPr="00864E2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64E29">
        <w:rPr>
          <w:rFonts w:ascii="Arial" w:hAnsi="Arial" w:cs="Arial"/>
          <w:b/>
          <w:sz w:val="20"/>
          <w:szCs w:val="20"/>
        </w:rPr>
        <w:t xml:space="preserve">Kč </w:t>
      </w:r>
      <w:r w:rsidR="00C0120C" w:rsidRPr="00864E29">
        <w:rPr>
          <w:rFonts w:ascii="Arial" w:hAnsi="Arial" w:cs="Arial"/>
          <w:b/>
          <w:sz w:val="20"/>
          <w:szCs w:val="20"/>
        </w:rPr>
        <w:t>bez</w:t>
      </w:r>
      <w:r w:rsidRPr="00864E29">
        <w:rPr>
          <w:rFonts w:ascii="Arial" w:hAnsi="Arial" w:cs="Arial"/>
          <w:b/>
          <w:sz w:val="20"/>
          <w:szCs w:val="20"/>
        </w:rPr>
        <w:t xml:space="preserve"> DPH.</w:t>
      </w:r>
    </w:p>
    <w:p w14:paraId="53868113" w14:textId="77777777" w:rsidR="005021BD" w:rsidRPr="00864E29" w:rsidRDefault="005021BD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E0D24E3" w14:textId="1DEF6D71" w:rsidR="005021BD" w:rsidRPr="00864E29" w:rsidRDefault="005021BD" w:rsidP="005021BD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 xml:space="preserve">Zadavatel stanovil předpokládanou hodnotu zakázky na základě provedeného průzkumu trhu. </w:t>
      </w:r>
    </w:p>
    <w:p w14:paraId="729A3962" w14:textId="77777777" w:rsidR="005021BD" w:rsidRPr="00864E29" w:rsidRDefault="005021BD" w:rsidP="005021BD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54446E9" w14:textId="77777777" w:rsidR="00362526" w:rsidRDefault="005021BD" w:rsidP="005021BD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 xml:space="preserve">Zadavatel uvádí, že předpokládaná hodnota veřejné zakázky v Kč bez DPH představuje zároveň nejvyšší přípustnou hodnotu nabídkové ceny na plnění předmětu veřejné zakázky. </w:t>
      </w:r>
    </w:p>
    <w:p w14:paraId="66E48964" w14:textId="65317437" w:rsidR="005021BD" w:rsidRPr="00864E29" w:rsidRDefault="005021BD" w:rsidP="005021BD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64E29">
        <w:rPr>
          <w:rFonts w:ascii="Arial" w:hAnsi="Arial" w:cs="Arial"/>
          <w:bCs/>
          <w:sz w:val="20"/>
          <w:szCs w:val="20"/>
        </w:rPr>
        <w:t>Překročení nejvyšší přípustné nabídkové ceny za plnění předmětu veřejné zakázky bude znamenat nesplnění zadávacích podmínek stanovených zadavatelem v rámci veřejné zakázky a účastník zadávacího řízení, který takovou nabídkovou cenu nabídne, může být vyloučen.</w:t>
      </w:r>
    </w:p>
    <w:p w14:paraId="688AF807" w14:textId="77777777" w:rsidR="00865EBC" w:rsidRPr="00864E29" w:rsidRDefault="00865EBC" w:rsidP="00E07BAB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36D11825" w14:textId="77777777" w:rsidR="00865EBC" w:rsidRPr="00864E29" w:rsidRDefault="00865EBC" w:rsidP="00E07BAB">
      <w:pPr>
        <w:suppressAutoHyphens w:val="0"/>
        <w:spacing w:after="0" w:line="240" w:lineRule="auto"/>
        <w:rPr>
          <w:rFonts w:ascii="Arial" w:hAnsi="Arial" w:cs="Arial"/>
          <w:b/>
          <w:szCs w:val="20"/>
        </w:rPr>
      </w:pPr>
    </w:p>
    <w:p w14:paraId="45D1F102" w14:textId="365A0726" w:rsidR="0056288C" w:rsidRPr="00864E29" w:rsidRDefault="006D014F" w:rsidP="00E07BAB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Cs w:val="20"/>
        </w:rPr>
        <w:t>4. OBCHODNÍ A PLATEBNÍ PODMÍNKY</w:t>
      </w:r>
    </w:p>
    <w:p w14:paraId="2217AD93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6A9DB3" w14:textId="71888278" w:rsidR="0056288C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Účastník zadávacího řízení předloží zadavateli podepsaný návrh </w:t>
      </w:r>
      <w:r w:rsidR="00B4578E" w:rsidRPr="00864E29">
        <w:rPr>
          <w:rFonts w:ascii="Arial" w:hAnsi="Arial" w:cs="Arial"/>
          <w:sz w:val="20"/>
          <w:szCs w:val="20"/>
        </w:rPr>
        <w:t>Smlouvy o výpůjčce (</w:t>
      </w:r>
      <w:r w:rsidR="00522A47" w:rsidRPr="00864E29">
        <w:rPr>
          <w:rFonts w:ascii="Arial" w:hAnsi="Arial" w:cs="Arial"/>
          <w:sz w:val="20"/>
          <w:szCs w:val="20"/>
        </w:rPr>
        <w:t>P</w:t>
      </w:r>
      <w:r w:rsidR="00B4578E" w:rsidRPr="00864E29">
        <w:rPr>
          <w:rFonts w:ascii="Arial" w:hAnsi="Arial" w:cs="Arial"/>
          <w:sz w:val="20"/>
          <w:szCs w:val="20"/>
        </w:rPr>
        <w:t>říloha č.3) a Rámcové smlouvy na dodávky (Příloha č.</w:t>
      </w:r>
      <w:r w:rsidR="00522A47" w:rsidRPr="00864E29">
        <w:rPr>
          <w:rFonts w:ascii="Arial" w:hAnsi="Arial" w:cs="Arial"/>
          <w:sz w:val="20"/>
          <w:szCs w:val="20"/>
        </w:rPr>
        <w:t>4)</w:t>
      </w:r>
      <w:r w:rsidRPr="00864E29">
        <w:rPr>
          <w:rFonts w:ascii="Arial" w:hAnsi="Arial" w:cs="Arial"/>
          <w:sz w:val="20"/>
          <w:szCs w:val="20"/>
        </w:rPr>
        <w:t>, jenž bude zprac</w:t>
      </w:r>
      <w:r w:rsidR="00FC75D0" w:rsidRPr="00864E29">
        <w:rPr>
          <w:rFonts w:ascii="Arial" w:hAnsi="Arial" w:cs="Arial"/>
          <w:sz w:val="20"/>
          <w:szCs w:val="20"/>
        </w:rPr>
        <w:t>o</w:t>
      </w:r>
      <w:r w:rsidRPr="00864E29">
        <w:rPr>
          <w:rFonts w:ascii="Arial" w:hAnsi="Arial" w:cs="Arial"/>
          <w:sz w:val="20"/>
          <w:szCs w:val="20"/>
        </w:rPr>
        <w:t>ván v souladu s veškerými obchodními podmínkami a požadavky zadavatele.</w:t>
      </w:r>
    </w:p>
    <w:p w14:paraId="72307F77" w14:textId="77777777" w:rsidR="0056288C" w:rsidRPr="00864E29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A7CA24" w14:textId="2769DB27" w:rsidR="00D65EB4" w:rsidRPr="00864E29" w:rsidRDefault="00D65EB4" w:rsidP="00D65EB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Nabídka bude podána v českém jazyce a ceny v ní uvedené vyjádřené v Kč (koruna česká</w:t>
      </w:r>
      <w:r w:rsidR="000735D4" w:rsidRPr="00864E29">
        <w:rPr>
          <w:rFonts w:ascii="Arial" w:hAnsi="Arial" w:cs="Arial"/>
          <w:sz w:val="20"/>
          <w:szCs w:val="20"/>
        </w:rPr>
        <w:t>) – Příloha č.6 – Cenová nabídka</w:t>
      </w:r>
    </w:p>
    <w:p w14:paraId="1362AD87" w14:textId="77777777" w:rsidR="00D65EB4" w:rsidRPr="00864E29" w:rsidRDefault="00D65EB4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D3367" w14:textId="1CA95A04" w:rsidR="00290F90" w:rsidRPr="00864E29" w:rsidRDefault="00290F90" w:rsidP="00290F9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Obchodní a platební podmínky jsou stanoveny v návrhu Smlouvy o výpůjčce a Rámcové kupní smlouvy, které tvoří Přílohy této zadávací dokumentace. </w:t>
      </w:r>
    </w:p>
    <w:p w14:paraId="565E913C" w14:textId="77777777" w:rsidR="00290F90" w:rsidRPr="00864E29" w:rsidRDefault="00290F90" w:rsidP="00290F9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28949" w14:textId="77777777" w:rsidR="00BA06FB" w:rsidRPr="00864E29" w:rsidRDefault="00290F90" w:rsidP="00290F9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Účastník plně akceptuje návrhy smluv této zadávací dokumentace, a to ve všech ustanoveních</w:t>
      </w:r>
      <w:r w:rsidR="00BA06F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včetně platebních a sankčních podmínek. Tato podmínka je splněna, pokud budou k</w:t>
      </w:r>
      <w:r w:rsidR="00BA06FB" w:rsidRPr="00864E29">
        <w:rPr>
          <w:rFonts w:ascii="Arial" w:hAnsi="Arial" w:cs="Arial"/>
          <w:sz w:val="20"/>
          <w:szCs w:val="20"/>
        </w:rPr>
        <w:t> </w:t>
      </w:r>
      <w:r w:rsidRPr="00864E29">
        <w:rPr>
          <w:rFonts w:ascii="Arial" w:hAnsi="Arial" w:cs="Arial"/>
          <w:sz w:val="20"/>
          <w:szCs w:val="20"/>
        </w:rPr>
        <w:t>nabídce</w:t>
      </w:r>
      <w:r w:rsidR="00BA06F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účastníka přiloženy smlouvy podepsané osobou oprávněnou jednat za účastníka, do nichž účastník</w:t>
      </w:r>
      <w:r w:rsidR="00BA06F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 xml:space="preserve">řádně doplní pouze žlutě označené údaje pro doplnění. </w:t>
      </w:r>
    </w:p>
    <w:p w14:paraId="3F760CC0" w14:textId="77777777" w:rsidR="00BA06FB" w:rsidRPr="00864E29" w:rsidRDefault="00BA06FB" w:rsidP="00290F9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4FF4B5" w14:textId="25CF3E87" w:rsidR="00290F90" w:rsidRPr="00864E29" w:rsidRDefault="00290F90" w:rsidP="003C32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Účastník n e n í oprávněn návrhy smluv</w:t>
      </w:r>
      <w:r w:rsidR="00BA06F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upravovat ani doplňovat. Účastník je oprávněn pouze doplnit žlutě podbarvené údaje a označit</w:t>
      </w:r>
      <w:r w:rsidR="00BA06F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v textu červeným zvýrazněním pasáže, obsahující obchodní tajemství nebo jiné informace ve</w:t>
      </w:r>
      <w:r w:rsidR="00BA06FB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smyslu ust. § 3 odst. 1 zák. č. 340/2015 Sb., o registru smluv, ve znění pozdějších předpisů, které</w:t>
      </w:r>
    </w:p>
    <w:p w14:paraId="636BA037" w14:textId="77777777" w:rsidR="00290F90" w:rsidRPr="00864E29" w:rsidRDefault="00290F90" w:rsidP="003C32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budou pro účely zveřejnění znečitelněny.</w:t>
      </w:r>
    </w:p>
    <w:p w14:paraId="69CB632F" w14:textId="77777777" w:rsidR="003C324F" w:rsidRPr="00864E29" w:rsidRDefault="003C324F" w:rsidP="00290F9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7F71D1" w14:textId="34EA69E6" w:rsidR="0056288C" w:rsidRPr="00864E29" w:rsidRDefault="00290F90" w:rsidP="00290F9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Budou-li smlouvy podepsány odlišnou osobou než tou, u které vyplývá oprávnění jednat za</w:t>
      </w:r>
      <w:r w:rsidR="003C324F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účastníka z obchodního rejstříku, vloží účastník do nabídky kopii příslušné plné moci nebo jiného</w:t>
      </w:r>
      <w:r w:rsidR="003C324F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dokumentu, ze kterého vyplyne oprávnění podepsané osoby jednat za účastníka.</w:t>
      </w:r>
    </w:p>
    <w:p w14:paraId="7ECDDCAD" w14:textId="77777777" w:rsidR="0056288C" w:rsidRPr="00864E29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563D3B" w14:textId="77777777" w:rsidR="00BB5CA6" w:rsidRPr="00864E29" w:rsidRDefault="00BB5CA6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6C2433D9" w14:textId="40BF135A" w:rsidR="0056288C" w:rsidRPr="00864E29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lastRenderedPageBreak/>
        <w:t>5. DODACÍ PODMÍNKY – MÍSTO A DOBA PLNĚNÍ</w:t>
      </w:r>
    </w:p>
    <w:p w14:paraId="43E60F42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80EF1A" w14:textId="77777777" w:rsidR="00A618C5" w:rsidRPr="00864E29" w:rsidRDefault="006D014F" w:rsidP="000152E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Místo plnění</w:t>
      </w:r>
      <w:r w:rsidRPr="00864E29">
        <w:rPr>
          <w:rFonts w:ascii="Arial" w:hAnsi="Arial" w:cs="Arial"/>
          <w:sz w:val="20"/>
          <w:szCs w:val="20"/>
        </w:rPr>
        <w:t xml:space="preserve">: </w:t>
      </w:r>
      <w:bookmarkStart w:id="1" w:name="_Hlk118938820"/>
    </w:p>
    <w:p w14:paraId="2E447E79" w14:textId="252F7617" w:rsidR="006D0FA8" w:rsidRPr="00864E29" w:rsidRDefault="00A5030A" w:rsidP="006D0FA8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Místem plnění je </w:t>
      </w:r>
      <w:r w:rsidR="006D0FA8" w:rsidRPr="00864E29">
        <w:rPr>
          <w:rFonts w:ascii="Arial" w:hAnsi="Arial" w:cs="Arial"/>
          <w:sz w:val="20"/>
          <w:szCs w:val="20"/>
        </w:rPr>
        <w:t xml:space="preserve">laboratoř </w:t>
      </w:r>
      <w:r w:rsidR="006103E0" w:rsidRPr="00864E29">
        <w:rPr>
          <w:rFonts w:ascii="Arial" w:hAnsi="Arial" w:cs="Arial"/>
          <w:sz w:val="20"/>
          <w:szCs w:val="20"/>
        </w:rPr>
        <w:t xml:space="preserve">klinické biochemie </w:t>
      </w:r>
      <w:r w:rsidR="006D0FA8" w:rsidRPr="00864E29">
        <w:rPr>
          <w:rFonts w:ascii="Arial" w:hAnsi="Arial" w:cs="Arial"/>
          <w:sz w:val="20"/>
          <w:szCs w:val="20"/>
        </w:rPr>
        <w:t>v areálu Bohumínské městské nemocnice a.s., Slezská 207, Starý Bohumín, 735 81 Bohumín</w:t>
      </w:r>
    </w:p>
    <w:p w14:paraId="34376C71" w14:textId="14B4B5E3" w:rsidR="00A5030A" w:rsidRPr="00864E29" w:rsidRDefault="00A5030A" w:rsidP="000152E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65191" w14:textId="77777777" w:rsidR="006D0FA8" w:rsidRPr="00864E29" w:rsidRDefault="006D0FA8" w:rsidP="006D0FA8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64E29">
        <w:rPr>
          <w:rFonts w:ascii="Arial" w:hAnsi="Arial" w:cs="Arial"/>
          <w:b/>
          <w:bCs/>
          <w:sz w:val="20"/>
          <w:szCs w:val="20"/>
        </w:rPr>
        <w:t>Termín plnění:</w:t>
      </w:r>
    </w:p>
    <w:p w14:paraId="7F5355D9" w14:textId="0009CB7E" w:rsidR="006D0FA8" w:rsidRPr="00864E29" w:rsidRDefault="006D0FA8" w:rsidP="006D0F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Plnění dle Smlouvy o výpůjčce </w:t>
      </w:r>
      <w:r w:rsidR="00367F14">
        <w:rPr>
          <w:rFonts w:ascii="Arial" w:hAnsi="Arial" w:cs="Arial"/>
          <w:sz w:val="20"/>
          <w:szCs w:val="20"/>
        </w:rPr>
        <w:t>A</w:t>
      </w:r>
      <w:r w:rsidR="00367F14" w:rsidRPr="00367F14">
        <w:rPr>
          <w:rFonts w:ascii="Arial" w:hAnsi="Arial" w:cs="Arial"/>
          <w:sz w:val="20"/>
          <w:szCs w:val="20"/>
        </w:rPr>
        <w:t>nalyzátor</w:t>
      </w:r>
      <w:r w:rsidR="00367F14">
        <w:rPr>
          <w:rFonts w:ascii="Arial" w:hAnsi="Arial" w:cs="Arial"/>
          <w:sz w:val="20"/>
          <w:szCs w:val="20"/>
        </w:rPr>
        <w:t>u</w:t>
      </w:r>
      <w:r w:rsidR="00367F14" w:rsidRPr="00367F14">
        <w:rPr>
          <w:rFonts w:ascii="Arial" w:hAnsi="Arial" w:cs="Arial"/>
          <w:sz w:val="20"/>
          <w:szCs w:val="20"/>
        </w:rPr>
        <w:t xml:space="preserve"> krevních obrazů s pětipopulačním diferenciálem</w:t>
      </w:r>
      <w:r w:rsidRPr="00864E29">
        <w:rPr>
          <w:rFonts w:ascii="Arial" w:hAnsi="Arial" w:cs="Arial"/>
          <w:sz w:val="20"/>
          <w:szCs w:val="20"/>
        </w:rPr>
        <w:t>, vč. uvedení do provozu při splnění všech vztahujících se</w:t>
      </w:r>
      <w:r w:rsidR="004C07FB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 xml:space="preserve">aktuálních zákonných podmínek, prokazatelného zaškolení obsluhy a zahájení dodávky reagencií je požadováno v termínu nejpozději do </w:t>
      </w:r>
      <w:r w:rsidR="006413FF">
        <w:rPr>
          <w:rFonts w:ascii="Arial" w:hAnsi="Arial" w:cs="Arial"/>
          <w:color w:val="FF0000"/>
          <w:sz w:val="20"/>
          <w:szCs w:val="20"/>
        </w:rPr>
        <w:t>4</w:t>
      </w:r>
      <w:r w:rsidRPr="004C07FB">
        <w:rPr>
          <w:rFonts w:ascii="Arial" w:hAnsi="Arial" w:cs="Arial"/>
          <w:color w:val="FF0000"/>
          <w:sz w:val="20"/>
          <w:szCs w:val="20"/>
        </w:rPr>
        <w:t xml:space="preserve"> týdnů </w:t>
      </w:r>
      <w:r w:rsidRPr="00864E29">
        <w:rPr>
          <w:rFonts w:ascii="Arial" w:hAnsi="Arial" w:cs="Arial"/>
          <w:sz w:val="20"/>
          <w:szCs w:val="20"/>
        </w:rPr>
        <w:t xml:space="preserve">od nabytí účinnosti uzavřených smluv. </w:t>
      </w:r>
    </w:p>
    <w:p w14:paraId="56303235" w14:textId="5E7C9230" w:rsidR="006D0FA8" w:rsidRPr="00864E29" w:rsidRDefault="006D0FA8" w:rsidP="006D0F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Smlouvy nabývají účinnosti </w:t>
      </w:r>
      <w:r w:rsidR="004C07FB">
        <w:rPr>
          <w:rFonts w:ascii="Arial" w:hAnsi="Arial" w:cs="Arial"/>
          <w:sz w:val="20"/>
          <w:szCs w:val="20"/>
        </w:rPr>
        <w:t>zveřejněním v Registru smluv</w:t>
      </w:r>
      <w:r w:rsidRPr="00864E29">
        <w:rPr>
          <w:rFonts w:ascii="Arial" w:hAnsi="Arial" w:cs="Arial"/>
          <w:sz w:val="20"/>
          <w:szCs w:val="20"/>
        </w:rPr>
        <w:t>.</w:t>
      </w:r>
    </w:p>
    <w:p w14:paraId="0E7ACC44" w14:textId="120309ED" w:rsidR="006D0FA8" w:rsidRPr="00864E29" w:rsidRDefault="006D0FA8" w:rsidP="006D0F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Zadavatel v souvislosti s dodávkou a instalací zboží nepředpokládá žádné stavební zásahy.</w:t>
      </w:r>
    </w:p>
    <w:p w14:paraId="5F5DAB96" w14:textId="77777777" w:rsidR="00A5030A" w:rsidRPr="00864E29" w:rsidRDefault="00A5030A" w:rsidP="000152E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14:paraId="4372FB08" w14:textId="2A3C1FF9" w:rsidR="000770BF" w:rsidRPr="00864E29" w:rsidRDefault="007F183B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Zadavatel neorganizuje prohlídku míst plnění.</w:t>
      </w:r>
      <w:r w:rsidR="000770BF" w:rsidRPr="00864E29">
        <w:rPr>
          <w:rFonts w:ascii="Arial" w:hAnsi="Arial" w:cs="Arial"/>
          <w:sz w:val="20"/>
          <w:szCs w:val="20"/>
        </w:rPr>
        <w:t xml:space="preserve"> Vzhledem k povaze dodávaného zařízení nepovažuje Zadavatel prohlídku míst plnění za nezby</w:t>
      </w:r>
      <w:r w:rsidR="00280C51" w:rsidRPr="00864E29">
        <w:rPr>
          <w:rFonts w:ascii="Arial" w:hAnsi="Arial" w:cs="Arial"/>
          <w:sz w:val="20"/>
          <w:szCs w:val="20"/>
        </w:rPr>
        <w:t>tnou</w:t>
      </w:r>
      <w:r w:rsidR="006D3DDC" w:rsidRPr="00864E29">
        <w:rPr>
          <w:rFonts w:ascii="Arial" w:hAnsi="Arial" w:cs="Arial"/>
          <w:sz w:val="20"/>
          <w:szCs w:val="20"/>
        </w:rPr>
        <w:t>, je však možná po předchozí domluvě s</w:t>
      </w:r>
      <w:r w:rsidR="00566F9D" w:rsidRPr="00864E29">
        <w:rPr>
          <w:rFonts w:ascii="Arial" w:hAnsi="Arial" w:cs="Arial"/>
          <w:sz w:val="20"/>
          <w:szCs w:val="20"/>
        </w:rPr>
        <w:t xml:space="preserve"> vedoucím laboratoře </w:t>
      </w:r>
      <w:r w:rsidR="006D3DDC" w:rsidRPr="00864E29">
        <w:rPr>
          <w:rFonts w:ascii="Arial" w:hAnsi="Arial" w:cs="Arial"/>
          <w:sz w:val="20"/>
          <w:szCs w:val="20"/>
        </w:rPr>
        <w:t xml:space="preserve">Ing. </w:t>
      </w:r>
      <w:r w:rsidR="00566F9D" w:rsidRPr="00864E29">
        <w:rPr>
          <w:rFonts w:ascii="Arial" w:hAnsi="Arial" w:cs="Arial"/>
          <w:sz w:val="20"/>
          <w:szCs w:val="20"/>
        </w:rPr>
        <w:t xml:space="preserve">Pavlem </w:t>
      </w:r>
      <w:r w:rsidR="00A127D0" w:rsidRPr="00864E29">
        <w:rPr>
          <w:rFonts w:ascii="Arial" w:hAnsi="Arial" w:cs="Arial"/>
          <w:sz w:val="20"/>
          <w:szCs w:val="20"/>
        </w:rPr>
        <w:t>Jančarem</w:t>
      </w:r>
      <w:r w:rsidR="006D3DDC" w:rsidRPr="00864E29">
        <w:rPr>
          <w:rFonts w:ascii="Arial" w:hAnsi="Arial" w:cs="Arial"/>
          <w:sz w:val="20"/>
          <w:szCs w:val="20"/>
        </w:rPr>
        <w:t xml:space="preserve">, mail: </w:t>
      </w:r>
      <w:r w:rsidR="00A127D0" w:rsidRPr="00864E29">
        <w:rPr>
          <w:rFonts w:ascii="Arial" w:hAnsi="Arial" w:cs="Arial"/>
          <w:sz w:val="20"/>
          <w:szCs w:val="20"/>
        </w:rPr>
        <w:t>jancar</w:t>
      </w:r>
      <w:r w:rsidR="006D3DDC" w:rsidRPr="00864E29">
        <w:rPr>
          <w:rFonts w:ascii="Arial" w:hAnsi="Arial" w:cs="Arial"/>
          <w:sz w:val="20"/>
          <w:szCs w:val="20"/>
        </w:rPr>
        <w:t>@nembo.cz</w:t>
      </w:r>
      <w:r w:rsidR="00280C51" w:rsidRPr="00864E29">
        <w:rPr>
          <w:rFonts w:ascii="Arial" w:hAnsi="Arial" w:cs="Arial"/>
          <w:sz w:val="20"/>
          <w:szCs w:val="20"/>
        </w:rPr>
        <w:t xml:space="preserve">. </w:t>
      </w:r>
    </w:p>
    <w:p w14:paraId="228DC0F7" w14:textId="77777777" w:rsidR="000770BF" w:rsidRPr="00864E29" w:rsidRDefault="000770B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E6B1E7" w14:textId="77777777" w:rsidR="00516A4C" w:rsidRPr="00864E29" w:rsidRDefault="00516A4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F3E4E10" w14:textId="11B8BBCF" w:rsidR="0056288C" w:rsidRPr="00864E29" w:rsidRDefault="006D014F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t>6. POŽADAVKY NA ZPŮSOB ZPRACOVÁNÍ NABÍDKOVÉ CENY</w:t>
      </w:r>
    </w:p>
    <w:p w14:paraId="679FF1FC" w14:textId="319927CE" w:rsidR="000022ED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</w:rPr>
        <w:br/>
      </w:r>
      <w:r w:rsidRPr="00864E29">
        <w:rPr>
          <w:rFonts w:ascii="Arial" w:hAnsi="Arial" w:cs="Arial"/>
          <w:sz w:val="20"/>
          <w:szCs w:val="20"/>
        </w:rPr>
        <w:t>Účastník je povinen do celkové nabídkové ceny zahrnout všechny případné náklady a další výdaje, které mu při realizaci podle této VZ vzniknou nebo mohou vzniknout</w:t>
      </w:r>
      <w:r w:rsidR="000022ED" w:rsidRPr="00864E29">
        <w:rPr>
          <w:rFonts w:ascii="Arial" w:hAnsi="Arial" w:cs="Arial"/>
          <w:sz w:val="20"/>
          <w:szCs w:val="20"/>
        </w:rPr>
        <w:t xml:space="preserve">, tj. dopravu </w:t>
      </w:r>
      <w:r w:rsidR="00A62359" w:rsidRPr="00864E29">
        <w:rPr>
          <w:rFonts w:ascii="Arial" w:hAnsi="Arial" w:cs="Arial"/>
          <w:sz w:val="20"/>
          <w:szCs w:val="20"/>
        </w:rPr>
        <w:t>předmětu výpůjčky</w:t>
      </w:r>
      <w:r w:rsidR="0061240E" w:rsidRPr="00864E29">
        <w:rPr>
          <w:rFonts w:ascii="Arial" w:hAnsi="Arial" w:cs="Arial"/>
          <w:sz w:val="20"/>
          <w:szCs w:val="20"/>
        </w:rPr>
        <w:t xml:space="preserve"> (instalaci, uvedení do provozu, provedení funkční zkoušky, vstupní a následné validace nebo kalibrace parametrů) </w:t>
      </w:r>
      <w:r w:rsidR="008F2CFB" w:rsidRPr="00864E29">
        <w:rPr>
          <w:rFonts w:ascii="Arial" w:hAnsi="Arial" w:cs="Arial"/>
          <w:sz w:val="20"/>
          <w:szCs w:val="20"/>
        </w:rPr>
        <w:t xml:space="preserve">a </w:t>
      </w:r>
      <w:r w:rsidR="0061240E" w:rsidRPr="00864E29">
        <w:rPr>
          <w:rFonts w:ascii="Arial" w:hAnsi="Arial" w:cs="Arial"/>
          <w:sz w:val="20"/>
          <w:szCs w:val="20"/>
        </w:rPr>
        <w:t xml:space="preserve">dodávky </w:t>
      </w:r>
      <w:r w:rsidR="008F2CFB" w:rsidRPr="00864E29">
        <w:rPr>
          <w:rFonts w:ascii="Arial" w:hAnsi="Arial" w:cs="Arial"/>
          <w:sz w:val="20"/>
          <w:szCs w:val="20"/>
        </w:rPr>
        <w:t xml:space="preserve">příslušných reagencií a spotřebního materiálu </w:t>
      </w:r>
      <w:r w:rsidR="000022ED" w:rsidRPr="00864E29">
        <w:rPr>
          <w:rFonts w:ascii="Arial" w:hAnsi="Arial" w:cs="Arial"/>
          <w:sz w:val="20"/>
          <w:szCs w:val="20"/>
        </w:rPr>
        <w:t>do místa dodání,</w:t>
      </w:r>
      <w:r w:rsidR="0061240E" w:rsidRPr="00864E29">
        <w:rPr>
          <w:rFonts w:ascii="Arial" w:hAnsi="Arial" w:cs="Arial"/>
          <w:sz w:val="20"/>
          <w:szCs w:val="20"/>
        </w:rPr>
        <w:t xml:space="preserve"> včetně všech nezbytných</w:t>
      </w:r>
      <w:r w:rsidR="000022ED" w:rsidRPr="00864E29">
        <w:rPr>
          <w:rFonts w:ascii="Arial" w:hAnsi="Arial" w:cs="Arial"/>
          <w:sz w:val="20"/>
          <w:szCs w:val="20"/>
        </w:rPr>
        <w:t xml:space="preserve"> obal</w:t>
      </w:r>
      <w:r w:rsidR="0061240E" w:rsidRPr="00864E29">
        <w:rPr>
          <w:rFonts w:ascii="Arial" w:hAnsi="Arial" w:cs="Arial"/>
          <w:sz w:val="20"/>
          <w:szCs w:val="20"/>
        </w:rPr>
        <w:t>ů</w:t>
      </w:r>
      <w:r w:rsidR="000022ED" w:rsidRPr="00864E29">
        <w:rPr>
          <w:rFonts w:ascii="Arial" w:hAnsi="Arial" w:cs="Arial"/>
          <w:sz w:val="20"/>
          <w:szCs w:val="20"/>
        </w:rPr>
        <w:t xml:space="preserve">, naložení, složení, pojištění během dopravy, </w:t>
      </w:r>
      <w:r w:rsidR="001D1D89" w:rsidRPr="00864E29">
        <w:rPr>
          <w:rFonts w:ascii="Arial" w:hAnsi="Arial" w:cs="Arial"/>
          <w:sz w:val="20"/>
          <w:szCs w:val="20"/>
        </w:rPr>
        <w:t>clo atd…</w:t>
      </w:r>
    </w:p>
    <w:p w14:paraId="7E132BE2" w14:textId="04BC8FDD" w:rsidR="0056288C" w:rsidRPr="00864E29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Nabídková</w:t>
      </w:r>
      <w:r w:rsidR="006D014F" w:rsidRPr="00864E29">
        <w:rPr>
          <w:rFonts w:ascii="Arial" w:hAnsi="Arial" w:cs="Arial"/>
          <w:sz w:val="20"/>
          <w:szCs w:val="20"/>
        </w:rPr>
        <w:t xml:space="preserve"> cena bude zpracována v souladu s výzvou a dalšími dokumenty obsahujícími vymezení předmět</w:t>
      </w:r>
      <w:r w:rsidR="00317236" w:rsidRPr="00864E29">
        <w:rPr>
          <w:rFonts w:ascii="Arial" w:hAnsi="Arial" w:cs="Arial"/>
          <w:sz w:val="20"/>
          <w:szCs w:val="20"/>
        </w:rPr>
        <w:t>u</w:t>
      </w:r>
      <w:r w:rsidR="006D014F" w:rsidRPr="00864E29">
        <w:rPr>
          <w:rFonts w:ascii="Arial" w:hAnsi="Arial" w:cs="Arial"/>
          <w:sz w:val="20"/>
          <w:szCs w:val="20"/>
        </w:rPr>
        <w:t xml:space="preserve"> této veřejné zakázky. </w:t>
      </w:r>
      <w:r w:rsidR="00D97812" w:rsidRPr="00864E29">
        <w:rPr>
          <w:rFonts w:ascii="Arial" w:hAnsi="Arial" w:cs="Arial"/>
          <w:sz w:val="20"/>
          <w:szCs w:val="20"/>
        </w:rPr>
        <w:t>Celková nabídková cena musí být stanovena jako závazná, nejvýše přípustná a nepřekročitelná.</w:t>
      </w:r>
    </w:p>
    <w:p w14:paraId="4087670D" w14:textId="64A6DC5F" w:rsidR="006D3DDC" w:rsidRPr="00864E29" w:rsidRDefault="006D3DDC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893192" w14:textId="359E9B5D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Nabídková cena </w:t>
      </w:r>
      <w:r w:rsidR="00DA7FC4" w:rsidRPr="00864E29">
        <w:rPr>
          <w:rFonts w:ascii="Arial" w:hAnsi="Arial" w:cs="Arial"/>
          <w:sz w:val="20"/>
          <w:szCs w:val="20"/>
        </w:rPr>
        <w:t xml:space="preserve">za celou zakázku </w:t>
      </w:r>
      <w:r w:rsidRPr="00864E29">
        <w:rPr>
          <w:rFonts w:ascii="Arial" w:hAnsi="Arial" w:cs="Arial"/>
          <w:sz w:val="20"/>
          <w:szCs w:val="20"/>
        </w:rPr>
        <w:t>zde bude uvedena v členěni:</w:t>
      </w:r>
    </w:p>
    <w:p w14:paraId="1B3F6B55" w14:textId="77777777" w:rsidR="0056288C" w:rsidRPr="00864E29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cena položky bez DPH</w:t>
      </w:r>
    </w:p>
    <w:p w14:paraId="6B0565AE" w14:textId="77777777" w:rsidR="0056288C" w:rsidRPr="00864E29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výše DPH (% a Kč)</w:t>
      </w:r>
    </w:p>
    <w:p w14:paraId="491AC131" w14:textId="77777777" w:rsidR="0056288C" w:rsidRPr="00864E29" w:rsidRDefault="006D014F" w:rsidP="00063878">
      <w:pPr>
        <w:pStyle w:val="Odstavecseseznamem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cena položky včetně DPH</w:t>
      </w:r>
    </w:p>
    <w:p w14:paraId="2971225F" w14:textId="77777777" w:rsidR="00A541B8" w:rsidRPr="00864E29" w:rsidRDefault="00A541B8" w:rsidP="00413285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4406628" w14:textId="23B8DF7A" w:rsidR="0056288C" w:rsidRPr="00864E29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Celková nabídková cena </w:t>
      </w:r>
      <w:r w:rsidR="00A541B8" w:rsidRPr="00864E29">
        <w:rPr>
          <w:rFonts w:ascii="Arial" w:hAnsi="Arial" w:cs="Arial"/>
          <w:sz w:val="20"/>
          <w:szCs w:val="20"/>
        </w:rPr>
        <w:t xml:space="preserve">a </w:t>
      </w:r>
      <w:r w:rsidRPr="00864E29">
        <w:rPr>
          <w:rFonts w:ascii="Arial" w:hAnsi="Arial" w:cs="Arial"/>
          <w:sz w:val="20"/>
          <w:szCs w:val="20"/>
        </w:rPr>
        <w:t>bude uvedena:</w:t>
      </w:r>
    </w:p>
    <w:p w14:paraId="659C0FF4" w14:textId="77777777" w:rsidR="0056288C" w:rsidRPr="00864E29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na krycím listu nabídky</w:t>
      </w:r>
    </w:p>
    <w:p w14:paraId="2F1CF48F" w14:textId="23FE1305" w:rsidR="0056288C" w:rsidRPr="00864E29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v návrhu </w:t>
      </w:r>
      <w:r w:rsidR="00C84E02" w:rsidRPr="00864E29">
        <w:rPr>
          <w:rFonts w:ascii="Arial" w:hAnsi="Arial" w:cs="Arial"/>
          <w:b/>
          <w:sz w:val="20"/>
          <w:szCs w:val="20"/>
        </w:rPr>
        <w:t xml:space="preserve">Rámcové </w:t>
      </w:r>
      <w:r w:rsidR="000022ED" w:rsidRPr="00864E29">
        <w:rPr>
          <w:rFonts w:ascii="Arial" w:hAnsi="Arial" w:cs="Arial"/>
          <w:b/>
          <w:sz w:val="20"/>
          <w:szCs w:val="20"/>
        </w:rPr>
        <w:t>kupní smlouvy</w:t>
      </w:r>
    </w:p>
    <w:p w14:paraId="0147E8E9" w14:textId="0CE680AD" w:rsidR="00C84E02" w:rsidRPr="00864E29" w:rsidRDefault="00C84E02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v cenové nabídce</w:t>
      </w:r>
    </w:p>
    <w:p w14:paraId="04DEE187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F72575" w14:textId="7066EAB7" w:rsidR="0056288C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V rámci nabídky uchazeč</w:t>
      </w:r>
      <w:r w:rsidR="000022ED" w:rsidRPr="00864E29">
        <w:rPr>
          <w:rFonts w:ascii="Arial" w:hAnsi="Arial" w:cs="Arial"/>
          <w:sz w:val="20"/>
          <w:szCs w:val="20"/>
        </w:rPr>
        <w:t>e</w:t>
      </w:r>
      <w:r w:rsidRPr="00864E29">
        <w:rPr>
          <w:rFonts w:ascii="Arial" w:hAnsi="Arial" w:cs="Arial"/>
          <w:sz w:val="20"/>
          <w:szCs w:val="20"/>
        </w:rPr>
        <w:t xml:space="preserve"> je údaj o nabídkové ceně</w:t>
      </w:r>
      <w:r w:rsidR="00A541B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uváděn na několika místech nabídky. Je povinností účastníka zadávacího řízení, aby veškeré jím uváděné údaje byly ve všech částech nabídky shodné. Jakýkoliv rozpor v cenových údajích v nabídce zjištěný při posuzování a hodnocení nabídek je nesplněním této zadávací podmínky, která může vést až k vyřazení nabídky.</w:t>
      </w:r>
    </w:p>
    <w:p w14:paraId="2264BAC5" w14:textId="77777777" w:rsidR="0056288C" w:rsidRPr="00864E29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DD310" w14:textId="0EB64322" w:rsidR="0056288C" w:rsidRPr="00864E29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C</w:t>
      </w:r>
      <w:r w:rsidR="006D014F" w:rsidRPr="00864E29">
        <w:rPr>
          <w:rFonts w:ascii="Arial" w:hAnsi="Arial" w:cs="Arial"/>
          <w:sz w:val="20"/>
          <w:szCs w:val="20"/>
        </w:rPr>
        <w:t>ena je závazná po celou dobu trvání smlouvy</w:t>
      </w:r>
      <w:r w:rsidR="00BD0863" w:rsidRPr="00864E29">
        <w:rPr>
          <w:rFonts w:ascii="Arial" w:hAnsi="Arial" w:cs="Arial"/>
          <w:sz w:val="20"/>
          <w:szCs w:val="20"/>
        </w:rPr>
        <w:t xml:space="preserve"> a může být měněna pouze na základě oboustranné dohody. </w:t>
      </w:r>
    </w:p>
    <w:p w14:paraId="6376C8D4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61581CEB" w14:textId="090C248F" w:rsidR="0056288C" w:rsidRPr="00864E29" w:rsidRDefault="00AE2515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t>7</w:t>
      </w:r>
      <w:r w:rsidR="006D014F" w:rsidRPr="00864E29">
        <w:rPr>
          <w:rFonts w:ascii="Arial" w:hAnsi="Arial" w:cs="Arial"/>
          <w:b/>
        </w:rPr>
        <w:t>. HODNOTÍCÍ KRITÉRIUM</w:t>
      </w:r>
    </w:p>
    <w:p w14:paraId="0C5A60F4" w14:textId="75B2F676" w:rsidR="0056288C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</w:rPr>
        <w:br/>
      </w:r>
      <w:r w:rsidRPr="00864E29">
        <w:rPr>
          <w:rFonts w:ascii="Arial" w:hAnsi="Arial" w:cs="Arial"/>
          <w:sz w:val="20"/>
          <w:szCs w:val="20"/>
        </w:rPr>
        <w:t xml:space="preserve">Hodnoceny budou nabídky, u kterých účastník zadávacího řízení prokáže kvalifikaci v plném rozsahu, a které splňují </w:t>
      </w:r>
      <w:r w:rsidR="00305567" w:rsidRPr="00864E29">
        <w:rPr>
          <w:rFonts w:ascii="Arial" w:hAnsi="Arial" w:cs="Arial"/>
          <w:sz w:val="20"/>
          <w:szCs w:val="20"/>
        </w:rPr>
        <w:t xml:space="preserve">veškeré </w:t>
      </w:r>
      <w:r w:rsidRPr="00864E29">
        <w:rPr>
          <w:rFonts w:ascii="Arial" w:hAnsi="Arial" w:cs="Arial"/>
          <w:sz w:val="20"/>
          <w:szCs w:val="20"/>
        </w:rPr>
        <w:t>požadavky zadavatele na předmět zakázky.</w:t>
      </w:r>
    </w:p>
    <w:p w14:paraId="0246349B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025734FA" w14:textId="7AE6FC7C" w:rsidR="00EA1FC5" w:rsidRPr="00864E29" w:rsidRDefault="00EA1FC5" w:rsidP="00EA1FC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Jediným hodnotícím kritériem je ekonomická výhodnost nabídek, kterou je pro zadavatele nejnižší nabídková cena bez DPH. Jako nejvýhodnější bude ustanoven účastník s nejnižší nabídkovou cenou, která musí obsahovat veškeré náklady na splnění zakázky za celou dobu plnění zakázky. </w:t>
      </w:r>
    </w:p>
    <w:p w14:paraId="75E7DA55" w14:textId="0B1D68DE" w:rsidR="00EA1FC5" w:rsidRPr="00864E29" w:rsidRDefault="00EA1FC5" w:rsidP="00EA1FC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Nabídková cena bude stanovena jako cena „nejvýše přípustná“. K ceně bez DPH bude uvedena příslušná sazba DPH, která může být změněna pouze v souladu s legislativní změnou.</w:t>
      </w:r>
    </w:p>
    <w:p w14:paraId="2AFAE460" w14:textId="77777777" w:rsidR="00EA1FC5" w:rsidRPr="00864E29" w:rsidRDefault="00EA1FC5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E17600" w14:textId="02A0221A" w:rsidR="00862099" w:rsidRPr="00864E29" w:rsidRDefault="00862099" w:rsidP="0086209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lastRenderedPageBreak/>
        <w:t xml:space="preserve">Cena za dodávku reagencií a spotřebního materiálu dle př. č. </w:t>
      </w:r>
      <w:r w:rsidR="00D50007" w:rsidRPr="00864E29">
        <w:rPr>
          <w:rFonts w:ascii="Arial" w:hAnsi="Arial" w:cs="Arial"/>
          <w:b/>
          <w:sz w:val="20"/>
          <w:szCs w:val="20"/>
        </w:rPr>
        <w:t xml:space="preserve">5 a </w:t>
      </w:r>
      <w:r w:rsidRPr="00864E29">
        <w:rPr>
          <w:rFonts w:ascii="Arial" w:hAnsi="Arial" w:cs="Arial"/>
          <w:b/>
          <w:sz w:val="20"/>
          <w:szCs w:val="20"/>
        </w:rPr>
        <w:t>6 – hodnocená částka</w:t>
      </w:r>
    </w:p>
    <w:p w14:paraId="29B7D177" w14:textId="540D5B1B" w:rsidR="00D50007" w:rsidRPr="00864E29" w:rsidRDefault="00862099" w:rsidP="0086209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(tj. předpoklad za dobu </w:t>
      </w:r>
      <w:r w:rsidR="00BF531A">
        <w:rPr>
          <w:rFonts w:ascii="Arial" w:hAnsi="Arial" w:cs="Arial"/>
          <w:b/>
          <w:sz w:val="20"/>
          <w:szCs w:val="20"/>
        </w:rPr>
        <w:t>48</w:t>
      </w:r>
      <w:r w:rsidRPr="00864E29">
        <w:rPr>
          <w:rFonts w:ascii="Arial" w:hAnsi="Arial" w:cs="Arial"/>
          <w:b/>
          <w:sz w:val="20"/>
          <w:szCs w:val="20"/>
        </w:rPr>
        <w:t xml:space="preserve"> měsíců) </w:t>
      </w:r>
    </w:p>
    <w:p w14:paraId="0C78AC3B" w14:textId="7CE2F401" w:rsidR="00862099" w:rsidRPr="00864E29" w:rsidRDefault="00862099" w:rsidP="00D50007">
      <w:pPr>
        <w:autoSpaceDE w:val="0"/>
        <w:spacing w:after="0" w:line="240" w:lineRule="auto"/>
        <w:ind w:left="4320" w:firstLine="720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Kč</w:t>
      </w:r>
    </w:p>
    <w:p w14:paraId="23205CCF" w14:textId="77777777" w:rsidR="00D50007" w:rsidRPr="00864E29" w:rsidRDefault="00D50007" w:rsidP="0086209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39F2BF5" w14:textId="62D1BBD9" w:rsidR="00D50007" w:rsidRPr="00864E29" w:rsidRDefault="00862099" w:rsidP="0086209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DPH (ve výši stanovené právním předpisem ke dni podání nabídky) </w:t>
      </w:r>
    </w:p>
    <w:p w14:paraId="0C73F8D4" w14:textId="0BEB7975" w:rsidR="00862099" w:rsidRPr="00864E29" w:rsidRDefault="00862099" w:rsidP="00D50007">
      <w:pPr>
        <w:autoSpaceDE w:val="0"/>
        <w:spacing w:after="0" w:line="240" w:lineRule="auto"/>
        <w:ind w:left="5040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Kč</w:t>
      </w:r>
    </w:p>
    <w:p w14:paraId="166D12D6" w14:textId="77777777" w:rsidR="00D50007" w:rsidRPr="00864E29" w:rsidRDefault="00D50007" w:rsidP="0086209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AD29A46" w14:textId="2B953709" w:rsidR="00D50007" w:rsidRPr="00864E29" w:rsidRDefault="00862099" w:rsidP="00862099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Cena včetně DPH </w:t>
      </w:r>
    </w:p>
    <w:p w14:paraId="2AE1CB0A" w14:textId="6ACDAAA2" w:rsidR="00862099" w:rsidRPr="00864E29" w:rsidRDefault="00D50007" w:rsidP="00D50007">
      <w:pPr>
        <w:autoSpaceDE w:val="0"/>
        <w:spacing w:after="0" w:line="240" w:lineRule="auto"/>
        <w:ind w:left="4320" w:firstLine="720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>K</w:t>
      </w:r>
      <w:r w:rsidR="00862099" w:rsidRPr="00864E29">
        <w:rPr>
          <w:rFonts w:ascii="Arial" w:hAnsi="Arial" w:cs="Arial"/>
          <w:b/>
          <w:sz w:val="20"/>
          <w:szCs w:val="20"/>
        </w:rPr>
        <w:t>č</w:t>
      </w:r>
    </w:p>
    <w:p w14:paraId="2A017D0A" w14:textId="77777777" w:rsidR="00862099" w:rsidRPr="00864E29" w:rsidRDefault="00862099" w:rsidP="009375D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6FCB944" w14:textId="77777777" w:rsidR="00862099" w:rsidRPr="00864E29" w:rsidRDefault="00862099" w:rsidP="009375D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1263CD" w14:textId="283DB83D" w:rsidR="0056288C" w:rsidRPr="00864E29" w:rsidRDefault="00D97812" w:rsidP="009375D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Cena za dodávku </w:t>
      </w:r>
      <w:bookmarkStart w:id="2" w:name="_Hlk93280844"/>
      <w:r w:rsidR="00862099" w:rsidRPr="00864E29">
        <w:rPr>
          <w:rFonts w:ascii="Arial" w:hAnsi="Arial" w:cs="Arial"/>
          <w:b/>
          <w:sz w:val="20"/>
          <w:szCs w:val="20"/>
        </w:rPr>
        <w:t>reagencií</w:t>
      </w:r>
      <w:r w:rsidR="00FF4087" w:rsidRPr="00864E29">
        <w:rPr>
          <w:rFonts w:ascii="Arial" w:hAnsi="Arial" w:cs="Arial"/>
          <w:b/>
          <w:sz w:val="20"/>
          <w:szCs w:val="20"/>
        </w:rPr>
        <w:t xml:space="preserve"> </w:t>
      </w:r>
      <w:bookmarkEnd w:id="2"/>
      <w:r w:rsidR="004D45E3" w:rsidRPr="00864E29">
        <w:rPr>
          <w:rFonts w:ascii="Arial" w:hAnsi="Arial" w:cs="Arial"/>
          <w:b/>
          <w:sz w:val="20"/>
          <w:szCs w:val="20"/>
        </w:rPr>
        <w:t>bez</w:t>
      </w:r>
      <w:r w:rsidR="00D35E02" w:rsidRPr="00864E29">
        <w:rPr>
          <w:rFonts w:ascii="Arial" w:hAnsi="Arial" w:cs="Arial"/>
          <w:b/>
          <w:sz w:val="20"/>
          <w:szCs w:val="20"/>
        </w:rPr>
        <w:t xml:space="preserve"> DPH</w:t>
      </w:r>
      <w:r w:rsidR="00D35E02" w:rsidRPr="00864E29">
        <w:rPr>
          <w:rFonts w:ascii="Arial" w:hAnsi="Arial" w:cs="Arial"/>
          <w:b/>
          <w:sz w:val="20"/>
          <w:szCs w:val="20"/>
        </w:rPr>
        <w:tab/>
      </w:r>
      <w:r w:rsidR="00A541B8" w:rsidRPr="00864E29">
        <w:rPr>
          <w:rFonts w:ascii="Arial" w:hAnsi="Arial" w:cs="Arial"/>
          <w:b/>
          <w:sz w:val="20"/>
          <w:szCs w:val="20"/>
        </w:rPr>
        <w:tab/>
      </w:r>
      <w:r w:rsidRPr="00864E29">
        <w:rPr>
          <w:rFonts w:ascii="Arial" w:hAnsi="Arial" w:cs="Arial"/>
          <w:b/>
          <w:sz w:val="20"/>
          <w:szCs w:val="20"/>
        </w:rPr>
        <w:tab/>
      </w:r>
      <w:r w:rsidR="004D45E3" w:rsidRPr="00864E29">
        <w:rPr>
          <w:rFonts w:ascii="Arial" w:hAnsi="Arial" w:cs="Arial"/>
          <w:b/>
          <w:sz w:val="20"/>
          <w:szCs w:val="20"/>
        </w:rPr>
        <w:tab/>
      </w:r>
      <w:r w:rsidR="004D45E3" w:rsidRPr="00864E29">
        <w:rPr>
          <w:rFonts w:ascii="Arial" w:hAnsi="Arial" w:cs="Arial"/>
          <w:b/>
          <w:sz w:val="20"/>
          <w:szCs w:val="20"/>
        </w:rPr>
        <w:tab/>
      </w:r>
      <w:r w:rsidR="00864507" w:rsidRPr="00864E29">
        <w:rPr>
          <w:rFonts w:ascii="Arial" w:hAnsi="Arial" w:cs="Arial"/>
          <w:b/>
          <w:sz w:val="20"/>
          <w:szCs w:val="20"/>
        </w:rPr>
        <w:t>10</w:t>
      </w:r>
      <w:r w:rsidR="005422B5" w:rsidRPr="00864E29">
        <w:rPr>
          <w:rFonts w:ascii="Arial" w:hAnsi="Arial" w:cs="Arial"/>
          <w:b/>
          <w:sz w:val="20"/>
          <w:szCs w:val="20"/>
        </w:rPr>
        <w:t>0</w:t>
      </w:r>
      <w:r w:rsidR="006D014F" w:rsidRPr="00864E29">
        <w:rPr>
          <w:rFonts w:ascii="Arial" w:hAnsi="Arial" w:cs="Arial"/>
          <w:b/>
          <w:sz w:val="20"/>
          <w:szCs w:val="20"/>
        </w:rPr>
        <w:t xml:space="preserve"> %</w:t>
      </w:r>
    </w:p>
    <w:p w14:paraId="2C5FEF56" w14:textId="7EA5A4B3" w:rsidR="0056288C" w:rsidRPr="00864E29" w:rsidRDefault="006D014F" w:rsidP="00F8616C">
      <w:pPr>
        <w:pStyle w:val="Odstavecseseznamem"/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ab/>
      </w:r>
      <w:r w:rsidRPr="00864E29">
        <w:rPr>
          <w:rFonts w:ascii="Arial" w:hAnsi="Arial" w:cs="Arial"/>
          <w:b/>
          <w:sz w:val="20"/>
          <w:szCs w:val="20"/>
        </w:rPr>
        <w:tab/>
      </w:r>
      <w:r w:rsidRPr="00864E29">
        <w:rPr>
          <w:rFonts w:ascii="Arial" w:hAnsi="Arial" w:cs="Arial"/>
          <w:b/>
          <w:sz w:val="20"/>
          <w:szCs w:val="20"/>
        </w:rPr>
        <w:tab/>
      </w:r>
      <w:r w:rsidRPr="00864E29">
        <w:rPr>
          <w:rFonts w:ascii="Arial" w:hAnsi="Arial" w:cs="Arial"/>
          <w:b/>
          <w:sz w:val="20"/>
          <w:szCs w:val="20"/>
        </w:rPr>
        <w:tab/>
      </w:r>
      <w:r w:rsidRPr="00864E29">
        <w:rPr>
          <w:rFonts w:ascii="Arial" w:hAnsi="Arial" w:cs="Arial"/>
          <w:b/>
          <w:sz w:val="20"/>
          <w:szCs w:val="20"/>
        </w:rPr>
        <w:tab/>
      </w:r>
      <w:r w:rsidR="004D45E3" w:rsidRPr="00864E29">
        <w:rPr>
          <w:rFonts w:ascii="Arial" w:hAnsi="Arial" w:cs="Arial"/>
          <w:b/>
          <w:sz w:val="20"/>
          <w:szCs w:val="20"/>
        </w:rPr>
        <w:tab/>
      </w:r>
    </w:p>
    <w:p w14:paraId="71225152" w14:textId="7BEF14D3" w:rsidR="003964AA" w:rsidRPr="00864E29" w:rsidRDefault="003964AA" w:rsidP="000259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Při hodnocení </w:t>
      </w:r>
      <w:r w:rsidR="00766E75" w:rsidRPr="00864E29">
        <w:rPr>
          <w:rFonts w:ascii="Arial" w:hAnsi="Arial" w:cs="Arial"/>
          <w:sz w:val="20"/>
          <w:szCs w:val="20"/>
        </w:rPr>
        <w:t xml:space="preserve">ceny </w:t>
      </w:r>
      <w:r w:rsidR="009151E4" w:rsidRPr="00864E29">
        <w:rPr>
          <w:rFonts w:ascii="Arial" w:hAnsi="Arial" w:cs="Arial"/>
          <w:sz w:val="20"/>
          <w:szCs w:val="20"/>
        </w:rPr>
        <w:t xml:space="preserve">je </w:t>
      </w:r>
      <w:r w:rsidRPr="00864E29">
        <w:rPr>
          <w:rFonts w:ascii="Arial" w:hAnsi="Arial" w:cs="Arial"/>
          <w:sz w:val="20"/>
          <w:szCs w:val="20"/>
        </w:rPr>
        <w:t xml:space="preserve">rozhodná její celková výše </w:t>
      </w:r>
      <w:r w:rsidR="004D45E3" w:rsidRPr="00864E29">
        <w:rPr>
          <w:rFonts w:ascii="Arial" w:hAnsi="Arial" w:cs="Arial"/>
          <w:sz w:val="20"/>
          <w:szCs w:val="20"/>
        </w:rPr>
        <w:t>bez</w:t>
      </w:r>
      <w:r w:rsidRPr="00864E29">
        <w:rPr>
          <w:rFonts w:ascii="Arial" w:hAnsi="Arial" w:cs="Arial"/>
          <w:sz w:val="20"/>
          <w:szCs w:val="20"/>
        </w:rPr>
        <w:t xml:space="preserve"> DPH, která bude uveden</w:t>
      </w:r>
      <w:r w:rsidR="006D3DDC" w:rsidRPr="00864E29">
        <w:rPr>
          <w:rFonts w:ascii="Arial" w:hAnsi="Arial" w:cs="Arial"/>
          <w:sz w:val="20"/>
          <w:szCs w:val="20"/>
        </w:rPr>
        <w:t>a v krycím listu a</w:t>
      </w:r>
      <w:r w:rsidRPr="00864E29">
        <w:rPr>
          <w:rFonts w:ascii="Arial" w:hAnsi="Arial" w:cs="Arial"/>
          <w:sz w:val="20"/>
          <w:szCs w:val="20"/>
        </w:rPr>
        <w:t xml:space="preserve"> v návrhu </w:t>
      </w:r>
      <w:r w:rsidR="00D50007" w:rsidRPr="00864E29">
        <w:rPr>
          <w:rFonts w:ascii="Arial" w:hAnsi="Arial" w:cs="Arial"/>
          <w:sz w:val="20"/>
          <w:szCs w:val="20"/>
        </w:rPr>
        <w:t xml:space="preserve">Rámcové </w:t>
      </w:r>
      <w:r w:rsidRPr="00864E29">
        <w:rPr>
          <w:rFonts w:ascii="Arial" w:hAnsi="Arial" w:cs="Arial"/>
          <w:sz w:val="20"/>
          <w:szCs w:val="20"/>
        </w:rPr>
        <w:t>kupní smlouv</w:t>
      </w:r>
      <w:r w:rsidR="00D50007" w:rsidRPr="00864E29">
        <w:rPr>
          <w:rFonts w:ascii="Arial" w:hAnsi="Arial" w:cs="Arial"/>
          <w:sz w:val="20"/>
          <w:szCs w:val="20"/>
        </w:rPr>
        <w:t>y a cenové nabídce.</w:t>
      </w:r>
    </w:p>
    <w:p w14:paraId="3DDF77C4" w14:textId="77777777" w:rsidR="00864507" w:rsidRPr="00864E29" w:rsidRDefault="00864507" w:rsidP="0002596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A83A9" w14:textId="0F1A64FD" w:rsidR="00766E75" w:rsidRPr="00864E29" w:rsidRDefault="004A4610" w:rsidP="00C72711">
      <w:pPr>
        <w:suppressAutoHyphens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Hodnocení bude provedeno sestavením </w:t>
      </w:r>
      <w:r w:rsidR="00D34A9A" w:rsidRPr="00864E29">
        <w:rPr>
          <w:rFonts w:ascii="Arial" w:hAnsi="Arial" w:cs="Arial"/>
          <w:sz w:val="20"/>
          <w:szCs w:val="20"/>
        </w:rPr>
        <w:t xml:space="preserve">pořadí </w:t>
      </w:r>
      <w:r w:rsidRPr="00864E29">
        <w:rPr>
          <w:rFonts w:ascii="Arial" w:hAnsi="Arial" w:cs="Arial"/>
          <w:sz w:val="20"/>
          <w:szCs w:val="20"/>
        </w:rPr>
        <w:t>nabídek podle předložených nabídkových cen, přičemž jako nejvhodnější bude posouzena nejnižší celkov</w:t>
      </w:r>
      <w:r w:rsidR="00D34A9A" w:rsidRPr="00864E29">
        <w:rPr>
          <w:rFonts w:ascii="Arial" w:hAnsi="Arial" w:cs="Arial"/>
          <w:sz w:val="20"/>
          <w:szCs w:val="20"/>
        </w:rPr>
        <w:t>á</w:t>
      </w:r>
      <w:r w:rsidRPr="00864E29">
        <w:rPr>
          <w:rFonts w:ascii="Arial" w:hAnsi="Arial" w:cs="Arial"/>
          <w:sz w:val="20"/>
          <w:szCs w:val="20"/>
        </w:rPr>
        <w:t xml:space="preserve"> nabídková cena </w:t>
      </w:r>
      <w:r w:rsidR="004D45E3" w:rsidRPr="00864E29">
        <w:rPr>
          <w:rFonts w:ascii="Arial" w:hAnsi="Arial" w:cs="Arial"/>
          <w:sz w:val="20"/>
          <w:szCs w:val="20"/>
        </w:rPr>
        <w:t>bez</w:t>
      </w:r>
      <w:r w:rsidRPr="00864E29">
        <w:rPr>
          <w:rFonts w:ascii="Arial" w:hAnsi="Arial" w:cs="Arial"/>
          <w:sz w:val="20"/>
          <w:szCs w:val="20"/>
        </w:rPr>
        <w:t xml:space="preserve"> DPH. </w:t>
      </w:r>
    </w:p>
    <w:p w14:paraId="76D40FD0" w14:textId="77777777" w:rsidR="00D84EAD" w:rsidRDefault="00D84EAD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12E5F114" w14:textId="77777777" w:rsidR="00D84EAD" w:rsidRDefault="00D84EAD">
      <w:pPr>
        <w:autoSpaceDE w:val="0"/>
        <w:spacing w:after="0" w:line="240" w:lineRule="auto"/>
        <w:rPr>
          <w:rFonts w:ascii="Arial" w:hAnsi="Arial" w:cs="Arial"/>
          <w:b/>
        </w:rPr>
      </w:pPr>
    </w:p>
    <w:p w14:paraId="4E3997BA" w14:textId="406F8FA1" w:rsidR="0056288C" w:rsidRPr="00864E29" w:rsidRDefault="009151E4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t>8</w:t>
      </w:r>
      <w:r w:rsidR="006D014F" w:rsidRPr="00864E29">
        <w:rPr>
          <w:rFonts w:ascii="Arial" w:hAnsi="Arial" w:cs="Arial"/>
          <w:b/>
        </w:rPr>
        <w:t>. NÁVRH SMLOUVY</w:t>
      </w:r>
    </w:p>
    <w:p w14:paraId="127E904B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</w:rPr>
      </w:pPr>
    </w:p>
    <w:p w14:paraId="5E2EEAEE" w14:textId="66212E07" w:rsidR="0056288C" w:rsidRPr="00864E29" w:rsidRDefault="006D014F" w:rsidP="009946C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Součástí nabídky musí být </w:t>
      </w:r>
      <w:r w:rsidRPr="00864E29">
        <w:rPr>
          <w:rFonts w:ascii="Arial" w:hAnsi="Arial" w:cs="Arial"/>
          <w:b/>
          <w:sz w:val="20"/>
          <w:szCs w:val="20"/>
          <w:u w:val="single"/>
        </w:rPr>
        <w:t>podepsaný</w:t>
      </w:r>
      <w:r w:rsidRPr="00864E29">
        <w:rPr>
          <w:rFonts w:ascii="Arial" w:hAnsi="Arial" w:cs="Arial"/>
          <w:sz w:val="20"/>
          <w:szCs w:val="20"/>
        </w:rPr>
        <w:t xml:space="preserve"> návrh</w:t>
      </w:r>
      <w:r w:rsidR="00832EFA" w:rsidRPr="00864E29">
        <w:rPr>
          <w:rFonts w:ascii="Arial" w:hAnsi="Arial" w:cs="Arial"/>
          <w:sz w:val="20"/>
          <w:szCs w:val="20"/>
        </w:rPr>
        <w:t xml:space="preserve"> Rámcové</w:t>
      </w:r>
      <w:r w:rsidRPr="00864E29">
        <w:rPr>
          <w:rFonts w:ascii="Arial" w:hAnsi="Arial" w:cs="Arial"/>
          <w:sz w:val="20"/>
          <w:szCs w:val="20"/>
        </w:rPr>
        <w:t xml:space="preserve"> </w:t>
      </w:r>
      <w:r w:rsidR="008A5DE2" w:rsidRPr="00864E29">
        <w:rPr>
          <w:rFonts w:ascii="Arial" w:hAnsi="Arial" w:cs="Arial"/>
          <w:sz w:val="20"/>
          <w:szCs w:val="20"/>
        </w:rPr>
        <w:t xml:space="preserve">kupní </w:t>
      </w:r>
      <w:r w:rsidR="00D35E02" w:rsidRPr="00864E29">
        <w:rPr>
          <w:rFonts w:ascii="Arial" w:hAnsi="Arial" w:cs="Arial"/>
          <w:sz w:val="20"/>
          <w:szCs w:val="20"/>
        </w:rPr>
        <w:t>smlouvy</w:t>
      </w:r>
      <w:r w:rsidR="00766E75" w:rsidRPr="00864E29">
        <w:rPr>
          <w:rFonts w:ascii="Arial" w:hAnsi="Arial" w:cs="Arial"/>
          <w:sz w:val="20"/>
          <w:szCs w:val="20"/>
        </w:rPr>
        <w:t xml:space="preserve"> </w:t>
      </w:r>
      <w:r w:rsidR="00832EFA" w:rsidRPr="00864E29">
        <w:rPr>
          <w:rFonts w:ascii="Arial" w:hAnsi="Arial" w:cs="Arial"/>
          <w:sz w:val="20"/>
          <w:szCs w:val="20"/>
        </w:rPr>
        <w:t xml:space="preserve">a Smlouvy o výpůjčce dle </w:t>
      </w:r>
      <w:r w:rsidR="00766E75" w:rsidRPr="00864E29">
        <w:rPr>
          <w:rFonts w:ascii="Arial" w:hAnsi="Arial" w:cs="Arial"/>
          <w:sz w:val="20"/>
          <w:szCs w:val="20"/>
        </w:rPr>
        <w:t xml:space="preserve">zákona č. 89/2012 Sb. občanský zákoník </w:t>
      </w:r>
      <w:r w:rsidRPr="00864E29">
        <w:rPr>
          <w:rFonts w:ascii="Arial" w:hAnsi="Arial" w:cs="Arial"/>
          <w:sz w:val="20"/>
          <w:szCs w:val="20"/>
        </w:rPr>
        <w:t>(Příloh</w:t>
      </w:r>
      <w:r w:rsidR="00832EFA" w:rsidRPr="00864E29">
        <w:rPr>
          <w:rFonts w:ascii="Arial" w:hAnsi="Arial" w:cs="Arial"/>
          <w:sz w:val="20"/>
          <w:szCs w:val="20"/>
        </w:rPr>
        <w:t>y</w:t>
      </w:r>
      <w:r w:rsidRPr="00864E29">
        <w:rPr>
          <w:rFonts w:ascii="Arial" w:hAnsi="Arial" w:cs="Arial"/>
          <w:sz w:val="20"/>
          <w:szCs w:val="20"/>
        </w:rPr>
        <w:t xml:space="preserve"> č. 3</w:t>
      </w:r>
      <w:r w:rsidR="009946C0" w:rsidRPr="00864E29">
        <w:rPr>
          <w:rFonts w:ascii="Arial" w:hAnsi="Arial" w:cs="Arial"/>
          <w:sz w:val="20"/>
          <w:szCs w:val="20"/>
        </w:rPr>
        <w:t xml:space="preserve"> a 4</w:t>
      </w:r>
      <w:r w:rsidRPr="00864E29">
        <w:rPr>
          <w:rFonts w:ascii="Arial" w:hAnsi="Arial" w:cs="Arial"/>
          <w:sz w:val="20"/>
          <w:szCs w:val="20"/>
        </w:rPr>
        <w:t>)</w:t>
      </w:r>
      <w:r w:rsidR="009946C0" w:rsidRPr="00864E29">
        <w:rPr>
          <w:rFonts w:ascii="Arial" w:hAnsi="Arial" w:cs="Arial"/>
          <w:sz w:val="20"/>
          <w:szCs w:val="20"/>
        </w:rPr>
        <w:t xml:space="preserve">. </w:t>
      </w:r>
    </w:p>
    <w:p w14:paraId="03996763" w14:textId="77777777" w:rsidR="009946C0" w:rsidRPr="00864E29" w:rsidRDefault="009946C0" w:rsidP="009946C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F7A060" w14:textId="77777777" w:rsidR="0056288C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b/>
          <w:sz w:val="20"/>
          <w:szCs w:val="20"/>
        </w:rPr>
        <w:t xml:space="preserve">Návrh smlouvy </w:t>
      </w:r>
      <w:r w:rsidRPr="00864E29">
        <w:rPr>
          <w:rFonts w:ascii="Arial" w:hAnsi="Arial" w:cs="Arial"/>
          <w:b/>
          <w:sz w:val="20"/>
          <w:szCs w:val="20"/>
          <w:u w:val="single"/>
        </w:rPr>
        <w:t>bude podepsán</w:t>
      </w:r>
      <w:r w:rsidRPr="00864E29">
        <w:rPr>
          <w:rFonts w:ascii="Arial" w:hAnsi="Arial" w:cs="Arial"/>
          <w:b/>
          <w:sz w:val="20"/>
          <w:szCs w:val="20"/>
        </w:rPr>
        <w:t xml:space="preserve"> osobou oprávněnou jednat jménem či za účastníka zadávacího řízení, tzn</w:t>
      </w:r>
      <w:r w:rsidRPr="00864E29">
        <w:rPr>
          <w:rFonts w:ascii="Arial" w:hAnsi="Arial" w:cs="Arial"/>
          <w:sz w:val="20"/>
          <w:szCs w:val="20"/>
        </w:rPr>
        <w:t>. statutárním orgánem (dle výpisu z OR) nebo osobou k tomu zmocněnou (na základě plné moci</w:t>
      </w:r>
      <w:r w:rsidR="00150C25" w:rsidRPr="00864E29">
        <w:rPr>
          <w:rFonts w:ascii="Arial" w:hAnsi="Arial" w:cs="Arial"/>
          <w:sz w:val="20"/>
          <w:szCs w:val="20"/>
        </w:rPr>
        <w:t>, která bude nedílnou součástí nabídky</w:t>
      </w:r>
      <w:r w:rsidRPr="00864E29">
        <w:rPr>
          <w:rFonts w:ascii="Arial" w:hAnsi="Arial" w:cs="Arial"/>
          <w:sz w:val="20"/>
          <w:szCs w:val="20"/>
        </w:rPr>
        <w:t>).</w:t>
      </w:r>
    </w:p>
    <w:p w14:paraId="5ED05CA3" w14:textId="77777777" w:rsidR="0056288C" w:rsidRPr="00864E29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7ECA47" w14:textId="77777777" w:rsidR="0056288C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Účastník zadávacího řízení není oprávněn v návrhu </w:t>
      </w:r>
      <w:r w:rsidR="00A541B8" w:rsidRPr="00864E29">
        <w:rPr>
          <w:rFonts w:ascii="Arial" w:hAnsi="Arial" w:cs="Arial"/>
          <w:sz w:val="20"/>
          <w:szCs w:val="20"/>
        </w:rPr>
        <w:t>kupní smlouvy</w:t>
      </w:r>
      <w:r w:rsidRPr="00864E29">
        <w:rPr>
          <w:rFonts w:ascii="Arial" w:hAnsi="Arial" w:cs="Arial"/>
          <w:sz w:val="20"/>
          <w:szCs w:val="20"/>
        </w:rPr>
        <w:t xml:space="preserve"> vyplňovat jiná ustanovení než ta, která jsou zadavatelem označená pro vyplnění (žlutě podbarvená), nebo je výslovně uvedeno, že účastník zadávacího řízení má něco doplnit. V případě, že účastník zadávacího řízení vyplní, změní či jinak upraví návrh </w:t>
      </w:r>
      <w:r w:rsidR="00A541B8" w:rsidRPr="00864E29">
        <w:rPr>
          <w:rFonts w:ascii="Arial" w:hAnsi="Arial" w:cs="Arial"/>
          <w:sz w:val="20"/>
          <w:szCs w:val="20"/>
        </w:rPr>
        <w:t>kupní smlouvy</w:t>
      </w:r>
      <w:r w:rsidRPr="00864E29">
        <w:rPr>
          <w:rFonts w:ascii="Arial" w:hAnsi="Arial" w:cs="Arial"/>
          <w:sz w:val="20"/>
          <w:szCs w:val="20"/>
        </w:rPr>
        <w:t>, než jak je umožněno zadavatelem, bude jeho nabídka vyřazena a účastník zadávacího řízení bude vyloučen z další účasti v zadávacím řízení.</w:t>
      </w:r>
    </w:p>
    <w:p w14:paraId="7525A4EC" w14:textId="77777777" w:rsidR="009946C0" w:rsidRPr="00864E29" w:rsidRDefault="009946C0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6B2F8" w14:textId="30D83364" w:rsidR="0056288C" w:rsidRPr="00864E29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Zjištěné nejasnosti v návrhu smlouvy má účastník zadávacího řízení možnost si upřesnit v průběhu lhůty pro podávání nabídek. Připomínky po lhůtě pro podávání nabídek nebudou akceptovány.</w:t>
      </w:r>
    </w:p>
    <w:p w14:paraId="48AE4751" w14:textId="77777777" w:rsidR="009946C0" w:rsidRPr="00864E29" w:rsidRDefault="009946C0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56CB76" w14:textId="302369FA" w:rsidR="0056288C" w:rsidRPr="00864E29" w:rsidRDefault="009151E4">
      <w:pPr>
        <w:autoSpaceDE w:val="0"/>
        <w:spacing w:after="0" w:line="240" w:lineRule="auto"/>
        <w:rPr>
          <w:rFonts w:ascii="Arial" w:hAnsi="Arial" w:cs="Arial"/>
          <w:b/>
        </w:rPr>
      </w:pPr>
      <w:r w:rsidRPr="00864E29">
        <w:rPr>
          <w:rFonts w:ascii="Arial" w:hAnsi="Arial" w:cs="Arial"/>
          <w:b/>
        </w:rPr>
        <w:t>9</w:t>
      </w:r>
      <w:r w:rsidR="006D014F" w:rsidRPr="00864E29">
        <w:rPr>
          <w:rFonts w:ascii="Arial" w:hAnsi="Arial" w:cs="Arial"/>
          <w:b/>
        </w:rPr>
        <w:t>. POŽADAVKY NA PROKÁZÁNÍ SPLNĚNÍ KVALIFIKACE</w:t>
      </w:r>
    </w:p>
    <w:p w14:paraId="2BC84FCD" w14:textId="77777777" w:rsidR="0056288C" w:rsidRPr="00864E29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1B3B2A" w14:textId="77777777" w:rsidR="009D5ACD" w:rsidRPr="00864E29" w:rsidRDefault="006D014F" w:rsidP="00CE6566">
      <w:pPr>
        <w:pStyle w:val="Odstavecseseznamem"/>
        <w:numPr>
          <w:ilvl w:val="0"/>
          <w:numId w:val="27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b/>
          <w:bCs/>
          <w:sz w:val="20"/>
          <w:szCs w:val="20"/>
        </w:rPr>
        <w:t>Základní způsobilost</w:t>
      </w:r>
      <w:r w:rsidR="00E5676B" w:rsidRPr="00864E29">
        <w:rPr>
          <w:rFonts w:ascii="Arial" w:hAnsi="Arial" w:cs="Arial"/>
          <w:b/>
          <w:bCs/>
          <w:sz w:val="20"/>
          <w:szCs w:val="20"/>
        </w:rPr>
        <w:t xml:space="preserve"> dle § 74 ZZVZ</w:t>
      </w:r>
    </w:p>
    <w:p w14:paraId="63CF86D2" w14:textId="47D9AEFF" w:rsidR="00777EFF" w:rsidRDefault="006D014F" w:rsidP="009D5ACD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br/>
      </w:r>
      <w:r w:rsidR="00777EFF" w:rsidRPr="00864E29">
        <w:rPr>
          <w:rFonts w:ascii="Arial" w:hAnsi="Arial" w:cs="Arial"/>
          <w:sz w:val="20"/>
          <w:szCs w:val="20"/>
        </w:rPr>
        <w:t>Základní způsobilost splňuje účastník dle § 74, odst. 1 písm. a) až e) ZZVZ, který:</w:t>
      </w:r>
    </w:p>
    <w:p w14:paraId="7402242C" w14:textId="77777777" w:rsidR="005146CA" w:rsidRPr="00864E29" w:rsidRDefault="005146CA" w:rsidP="009D5ACD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34ADC24" w14:textId="0C16E335" w:rsidR="00777EFF" w:rsidRPr="00864E29" w:rsidRDefault="00777EFF" w:rsidP="008A1657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nebyl v zemi svého sídla v posledních 5 letech před zahájením zadávacího řízení pravomocně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odsouzen pro trestný čin uvedený v příloze č. 3 k zákonu o ZZVZ nebo obdobný trestný čin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podle právního řádu země sídla dodavatele; k zahlazeným odsouzením se nepřihlíží;</w:t>
      </w:r>
    </w:p>
    <w:p w14:paraId="25F4941F" w14:textId="13DDBA27" w:rsidR="00777EFF" w:rsidRPr="00864E29" w:rsidRDefault="00777EFF" w:rsidP="000F5351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je-li dodavatelem právnická osoba, musí tento předpoklad splňovat jak právnická osoba, tak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zároveň každý člen jejího statutárního orgánu, a je-li členem statutárního orgánu dodavatele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právnická osoba musí tento předpoklad splňovat tato právnická osoba, každý člen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statutárního orgánu této právnické osoby a osoba zastupující tuto právnickou osobu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ve statutárním orgánu dodavatele;</w:t>
      </w:r>
    </w:p>
    <w:p w14:paraId="784A5B53" w14:textId="670C96B7" w:rsidR="00777EFF" w:rsidRPr="00864E29" w:rsidRDefault="00777EFF" w:rsidP="000F5351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účastní-li se zadávacího řízení pobočka závodu zahraniční právnické osoby, musí podmínku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splňovat tato právnická osoba a vedoucí pobočky závodu; účastní-li se zadávacího řízení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pobočka závodu české právnické osoby, musí podmínku splňovat tato právnická osoba, každý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člen statutárního orgánu této právnické osoby, osoba zastupující tuto právnickou osobu</w:t>
      </w:r>
      <w:r w:rsidR="000F5351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v statutárním orgánu dodavatele a vedoucí pobočky závodu;</w:t>
      </w:r>
    </w:p>
    <w:p w14:paraId="71551F2C" w14:textId="77777777" w:rsidR="00CE6566" w:rsidRPr="00864E29" w:rsidRDefault="00777EFF" w:rsidP="00CE6566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nemá v České republice nebo v zemi svého sídla v evidenci daní zachycen splatný daňový</w:t>
      </w:r>
      <w:r w:rsidR="00CE6566" w:rsidRPr="00864E29">
        <w:rPr>
          <w:rFonts w:ascii="Arial" w:hAnsi="Arial" w:cs="Arial"/>
          <w:sz w:val="20"/>
          <w:szCs w:val="20"/>
        </w:rPr>
        <w:t xml:space="preserve"> n</w:t>
      </w:r>
      <w:r w:rsidRPr="00864E29">
        <w:rPr>
          <w:rFonts w:ascii="Arial" w:hAnsi="Arial" w:cs="Arial"/>
          <w:sz w:val="20"/>
          <w:szCs w:val="20"/>
        </w:rPr>
        <w:t>edoplatek,</w:t>
      </w:r>
    </w:p>
    <w:p w14:paraId="529B1EBA" w14:textId="70C922E0" w:rsidR="00777EFF" w:rsidRPr="00864E29" w:rsidRDefault="00777EFF" w:rsidP="00EA4323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lastRenderedPageBreak/>
        <w:t xml:space="preserve"> nemá v České republice nebo v zemi svého sídla splatný nedoplatek na pojistném nebo na</w:t>
      </w:r>
      <w:r w:rsidR="00CE6566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penále na veřejné zdravotní pojištění,</w:t>
      </w:r>
    </w:p>
    <w:p w14:paraId="7A839853" w14:textId="10FA3C59" w:rsidR="00777EFF" w:rsidRPr="00864E29" w:rsidRDefault="00777EFF" w:rsidP="00D919AE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nemá v České republice nebo v zemi svého sídla splatný nedoplatek na pojistném nebo na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penále na sociální zabezpečení a příspěvku na státní politiku zaměstnanosti,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</w:p>
    <w:p w14:paraId="47F04746" w14:textId="3D7C1246" w:rsidR="00777EFF" w:rsidRPr="00864E29" w:rsidRDefault="00777EFF" w:rsidP="002C33FD">
      <w:pPr>
        <w:pStyle w:val="Odstavecseseznamem"/>
        <w:numPr>
          <w:ilvl w:val="0"/>
          <w:numId w:val="5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není v likvidaci, nebylo proti němu vydáno rozhodnutí o úpadku a nebyla vůči němu nařízena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nucená správa podle jiného právního předpisu nebo v obdobné situaci podle právního řádu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země sídla dodavatele.</w:t>
      </w:r>
    </w:p>
    <w:p w14:paraId="36556F91" w14:textId="77777777" w:rsidR="00102938" w:rsidRPr="00864E29" w:rsidRDefault="00102938" w:rsidP="00102938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7EB1B13" w14:textId="5BD5DB93" w:rsidR="00777EFF" w:rsidRPr="00864E29" w:rsidRDefault="00777EFF" w:rsidP="00102938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64E29">
        <w:rPr>
          <w:rFonts w:ascii="Arial" w:hAnsi="Arial" w:cs="Arial"/>
          <w:b/>
          <w:bCs/>
          <w:sz w:val="20"/>
          <w:szCs w:val="20"/>
        </w:rPr>
        <w:t>V tomto zadávacím řízení prokáže účastník splnění základní způsobilosti dle § 75 ZZVZ</w:t>
      </w:r>
    </w:p>
    <w:p w14:paraId="66C47F2C" w14:textId="77777777" w:rsidR="009D5ACD" w:rsidRPr="00864E29" w:rsidRDefault="009D5ACD" w:rsidP="00102938">
      <w:pPr>
        <w:autoSpaceDE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17A8F27" w14:textId="77777777" w:rsidR="00777EFF" w:rsidRPr="00864E29" w:rsidRDefault="00777EFF" w:rsidP="00102938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předložením následujících dokladů v prosté kopii:</w:t>
      </w:r>
    </w:p>
    <w:p w14:paraId="2C893129" w14:textId="6AC2304E" w:rsidR="00777EFF" w:rsidRPr="00864E29" w:rsidRDefault="00777EFF" w:rsidP="006F03D6">
      <w:pPr>
        <w:pStyle w:val="Odstavecseseznamem"/>
        <w:numPr>
          <w:ilvl w:val="0"/>
          <w:numId w:val="28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pro písmeno a) výše předložením výpisu z evidence Rejstříku trestů nebo jiného odpovídajícího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dokladu; výpisu z evidence Rejstříku trestů dodavatel doloží, jde-li o právnickou osobu, k</w:t>
      </w:r>
      <w:r w:rsidR="00102938" w:rsidRPr="00864E29">
        <w:rPr>
          <w:rFonts w:ascii="Arial" w:hAnsi="Arial" w:cs="Arial"/>
          <w:sz w:val="20"/>
          <w:szCs w:val="20"/>
        </w:rPr>
        <w:t> </w:t>
      </w:r>
      <w:r w:rsidRPr="00864E29">
        <w:rPr>
          <w:rFonts w:ascii="Arial" w:hAnsi="Arial" w:cs="Arial"/>
          <w:sz w:val="20"/>
          <w:szCs w:val="20"/>
        </w:rPr>
        <w:t>této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právnické osobě, ve vztahu ke všem statutárním orgánům (např. s.r.o.) nebo všech členům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statutárního orgánu (např. a.s.); je-li statutárním orgánem dodavatele či členem statutárního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orgánu dodavatele právnická osoba, výpisu z evidence Rejstříku trestů dodavatel doloží ve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vztahu k této právnické osobě, ke statutárnímu orgánu nebo ke každému členu statutárního</w:t>
      </w:r>
      <w:r w:rsidR="00102938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orgánu této právnické osoby;</w:t>
      </w:r>
    </w:p>
    <w:p w14:paraId="1023D9F1" w14:textId="0D763ADE" w:rsidR="00777EFF" w:rsidRPr="00864E29" w:rsidRDefault="00777EFF" w:rsidP="0068419E">
      <w:pPr>
        <w:pStyle w:val="Odstavecseseznamem"/>
        <w:numPr>
          <w:ilvl w:val="0"/>
          <w:numId w:val="28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pro písmeno b) výše předložením potvrzení příslušného finančního úřadu a čestného</w:t>
      </w:r>
      <w:r w:rsidR="00AF7AF2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prohlášení ve vztahu ke spotřební dani podepsaného osobou oprávněnou jednat za účastníka;</w:t>
      </w:r>
    </w:p>
    <w:p w14:paraId="4574E8DA" w14:textId="0B1A6324" w:rsidR="00777EFF" w:rsidRPr="00864E29" w:rsidRDefault="00777EFF" w:rsidP="009E3517">
      <w:pPr>
        <w:pStyle w:val="Odstavecseseznamem"/>
        <w:numPr>
          <w:ilvl w:val="0"/>
          <w:numId w:val="28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pro písmeno c) výše předložením čestného prohlášení podepsaného osobou oprávněnou jednat</w:t>
      </w:r>
      <w:r w:rsidR="00AF7AF2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za účastníka;</w:t>
      </w:r>
    </w:p>
    <w:p w14:paraId="3115D487" w14:textId="2DB5078C" w:rsidR="00777EFF" w:rsidRPr="00864E29" w:rsidRDefault="00777EFF" w:rsidP="00102938">
      <w:pPr>
        <w:pStyle w:val="Odstavecseseznamem"/>
        <w:numPr>
          <w:ilvl w:val="0"/>
          <w:numId w:val="28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pro písmeno d) výše předložením potvrzení příslušné okresní správy sociálního zabezpečení,</w:t>
      </w:r>
    </w:p>
    <w:p w14:paraId="328A8B02" w14:textId="26996132" w:rsidR="00777EFF" w:rsidRPr="00864E29" w:rsidRDefault="00777EFF" w:rsidP="0033779A">
      <w:pPr>
        <w:pStyle w:val="Odstavecseseznamem"/>
        <w:numPr>
          <w:ilvl w:val="0"/>
          <w:numId w:val="28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 xml:space="preserve"> pro písmeno e) výše předložením výpisu z obchodního rejstříku, nebo předložením písemného</w:t>
      </w:r>
      <w:r w:rsidR="00AF7AF2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čestného prohlášení v případě, že není v obchodním rejstříku zapsán.</w:t>
      </w:r>
    </w:p>
    <w:p w14:paraId="3E2D84FB" w14:textId="646A105E" w:rsidR="00777EFF" w:rsidRPr="00864E29" w:rsidRDefault="00777EFF" w:rsidP="00AF7AF2">
      <w:pPr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Podává-li nabídku zahraniční právnická osoba prostřednictvím pobočky závodu zahraniční</w:t>
      </w:r>
      <w:r w:rsidR="00AF7AF2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právnické osoby, doloží účastník výpis z Rejstříku trestů i za tuto právnickou osobu a vedoucího</w:t>
      </w:r>
      <w:r w:rsidR="00AF7AF2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pobočky závodu.</w:t>
      </w:r>
    </w:p>
    <w:p w14:paraId="307FA99D" w14:textId="0457F02D" w:rsidR="00777EFF" w:rsidRPr="00864E29" w:rsidRDefault="00777EFF" w:rsidP="00AF7AF2">
      <w:pPr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Podává-li nabídku pobočka závodu české právnické osoby,</w:t>
      </w:r>
      <w:r w:rsidR="004177BC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doloží účastník výpis z Rejstříku trestů</w:t>
      </w:r>
      <w:r w:rsidR="004177BC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i za tuto právnickou osobu, každého člena statutárního orgánu této právnické osoby, osobu</w:t>
      </w:r>
      <w:r w:rsidR="004177BC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zastupující tuto právnickou osobu v statutárním orgánu dodavatele a za vedoucího pobočky</w:t>
      </w:r>
      <w:r w:rsidR="004177BC" w:rsidRPr="00864E29">
        <w:rPr>
          <w:rFonts w:ascii="Arial" w:hAnsi="Arial" w:cs="Arial"/>
          <w:sz w:val="20"/>
          <w:szCs w:val="20"/>
        </w:rPr>
        <w:t xml:space="preserve"> </w:t>
      </w:r>
      <w:r w:rsidRPr="00864E29">
        <w:rPr>
          <w:rFonts w:ascii="Arial" w:hAnsi="Arial" w:cs="Arial"/>
          <w:sz w:val="20"/>
          <w:szCs w:val="20"/>
        </w:rPr>
        <w:t>závodu.</w:t>
      </w:r>
    </w:p>
    <w:p w14:paraId="39AE0848" w14:textId="77777777" w:rsidR="004177BC" w:rsidRPr="00864E29" w:rsidRDefault="004177BC" w:rsidP="00AF7AF2">
      <w:pPr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2C9AB325" w14:textId="77777777" w:rsidR="00777EFF" w:rsidRPr="00864E29" w:rsidRDefault="00777EFF" w:rsidP="00AF7AF2">
      <w:pPr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Veškeré doklady prokazující základní způsobilost nesmí být v souladu s ustanovením § 86 odst. 3</w:t>
      </w:r>
    </w:p>
    <w:p w14:paraId="6BC9154F" w14:textId="45D75461" w:rsidR="00CB1FC8" w:rsidRPr="00864E29" w:rsidRDefault="00777EFF" w:rsidP="00AF7AF2">
      <w:pPr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64E29">
        <w:rPr>
          <w:rFonts w:ascii="Arial" w:hAnsi="Arial" w:cs="Arial"/>
          <w:sz w:val="20"/>
          <w:szCs w:val="20"/>
        </w:rPr>
        <w:t>ZZVZ starší než 3 měsíce přede dnem zahájení zadávacího řízení.</w:t>
      </w:r>
    </w:p>
    <w:p w14:paraId="5F9CDE6F" w14:textId="77777777" w:rsidR="003021C0" w:rsidRPr="00864E29" w:rsidRDefault="003021C0" w:rsidP="00AF7AF2">
      <w:pPr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F4DF96D" w14:textId="0811F9C3" w:rsidR="00CB1FC8" w:rsidRDefault="0094357E" w:rsidP="004177B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94357E">
        <w:rPr>
          <w:rFonts w:ascii="Arial" w:hAnsi="Arial" w:cs="Arial"/>
          <w:sz w:val="20"/>
          <w:szCs w:val="20"/>
        </w:rPr>
        <w:t>Výše uvedené skutečnosti je rovněž možno doložit formou čestného prohlášení, účastník může použít vzor, který tvoří Přílohu č. 8.</w:t>
      </w:r>
    </w:p>
    <w:p w14:paraId="7F950FA7" w14:textId="77777777" w:rsidR="0094357E" w:rsidRPr="00123950" w:rsidRDefault="0094357E" w:rsidP="004177B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520013" w14:textId="77777777" w:rsidR="009D5ACD" w:rsidRPr="00864E29" w:rsidRDefault="006D014F" w:rsidP="00561671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864E29">
        <w:rPr>
          <w:rFonts w:ascii="Arial" w:hAnsi="Arial" w:cs="Arial"/>
          <w:b/>
          <w:bCs/>
          <w:sz w:val="20"/>
          <w:szCs w:val="20"/>
        </w:rPr>
        <w:t>Profesní způsobilost</w:t>
      </w:r>
      <w:r w:rsidRPr="00864E29">
        <w:rPr>
          <w:rFonts w:ascii="Arial" w:hAnsi="Arial" w:cs="Arial"/>
          <w:sz w:val="20"/>
          <w:szCs w:val="20"/>
        </w:rPr>
        <w:br/>
      </w:r>
    </w:p>
    <w:p w14:paraId="4D378B05" w14:textId="1195EA81" w:rsidR="00B86F61" w:rsidRPr="00123950" w:rsidRDefault="00B86F61" w:rsidP="009D5ACD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Splnění profesní způsobilosti ve vztahu k České republice dle § 77 odst. 1 ZZVZ prokazuje účastník předložením výpisu z obchodního rejstříku, nebo jiné obdobné evidence, pokud jiný právní předpis zápis do takové evidence vyžaduje.</w:t>
      </w:r>
    </w:p>
    <w:p w14:paraId="417EB6C5" w14:textId="77777777" w:rsidR="00B25507" w:rsidRPr="00123950" w:rsidRDefault="00B25507" w:rsidP="00B86F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4F98711" w14:textId="3886CF66" w:rsidR="00B86F61" w:rsidRPr="00123950" w:rsidRDefault="00B86F61" w:rsidP="00561671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účelem splnění profesní způsobilosti dle § 77 odst. 2 písm. a) ZZVZ zadavatel dále požaduje,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aby vybraný dodavatel předložil doklad o oprávnění k následujícímu podnikání: Výroba, obchod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služby neuvedené v přílohách 1 až 3 Živnostenského zákona, obor činnosti: Velkoobchod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maloobchod.</w:t>
      </w:r>
    </w:p>
    <w:p w14:paraId="7730F120" w14:textId="77777777" w:rsidR="00B25507" w:rsidRPr="00123950" w:rsidRDefault="00B25507" w:rsidP="00561671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3BF6913" w14:textId="26CF3BAC" w:rsidR="00B86F61" w:rsidRPr="00123950" w:rsidRDefault="00B86F61" w:rsidP="00561671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Splnění profesní způsobilosti dle § 77 ZZVZ a dle tohoto odstavce zadávací dokumentace prokáže</w:t>
      </w:r>
    </w:p>
    <w:p w14:paraId="512EC5D5" w14:textId="77777777" w:rsidR="00B86F61" w:rsidRPr="00123950" w:rsidRDefault="00B86F61" w:rsidP="00561671">
      <w:pPr>
        <w:suppressAutoHyphens w:val="0"/>
        <w:autoSpaceDE w:val="0"/>
        <w:autoSpaceDN w:val="0"/>
        <w:adjustRightInd w:val="0"/>
        <w:spacing w:after="0" w:line="240" w:lineRule="auto"/>
        <w:ind w:left="42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účastník předložením následujících dokladů v prosté kopii:</w:t>
      </w:r>
    </w:p>
    <w:p w14:paraId="5BC5077D" w14:textId="77777777" w:rsidR="0014291D" w:rsidRPr="00123950" w:rsidRDefault="00B86F61" w:rsidP="00F24F0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hAnsi="Arial" w:cs="Arial"/>
          <w:sz w:val="20"/>
          <w:szCs w:val="20"/>
          <w:lang w:eastAsia="cs-CZ"/>
        </w:rPr>
        <w:t>výpisu z obchodního rejstříku, nebo předložením písemného čestného prohlášení v případě, že</w:t>
      </w:r>
      <w:r w:rsidR="00B25507" w:rsidRPr="00123950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není v obchodním rejstříku zapsán (postačí předložit jedenkrát);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525DFE96" w14:textId="34B16F5B" w:rsidR="00B25507" w:rsidRPr="00123950" w:rsidRDefault="00B86F61" w:rsidP="00F24F02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příslušného oprávnění k podnikání, tj. doložením živnostenského listu, výpisu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 živnostenského rejstříku nebo koncesní listiny, který jej opravňuje k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následujícímu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podnikání: Výroba</w:t>
      </w:r>
      <w:r w:rsidR="00F428D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obchod a služby neuvedené v přílohách 1 až 3 Živnostenského zákona,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obor činnosti: Velkoobchod a maloobchod;</w:t>
      </w:r>
    </w:p>
    <w:p w14:paraId="67F9E4E7" w14:textId="388F1CD7" w:rsidR="0014291D" w:rsidRPr="00123950" w:rsidRDefault="00B86F61" w:rsidP="00101E59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doklad o splnění ohlašovací povinnosti osoby zacházející se zdravotnickými prostředky dle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zákona o ZP;</w:t>
      </w:r>
      <w:r w:rsidR="0014291D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098C96D4" w14:textId="3FDE440D" w:rsidR="00B86F61" w:rsidRPr="00123950" w:rsidRDefault="00B86F61" w:rsidP="00561671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doklad o registraci právnické nebo podnikající fyzické osoby Státním ústavem pro kontrolu</w:t>
      </w:r>
    </w:p>
    <w:p w14:paraId="4B0890FC" w14:textId="655240DD" w:rsidR="00B86F61" w:rsidRPr="00123950" w:rsidRDefault="00B86F61" w:rsidP="00561671">
      <w:pPr>
        <w:suppressAutoHyphens w:val="0"/>
        <w:autoSpaceDE w:val="0"/>
        <w:autoSpaceDN w:val="0"/>
        <w:adjustRightInd w:val="0"/>
        <w:spacing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léčiv jako osoby provádějící servis zdravotnických prostředků, které jsou předmětem plnění</w:t>
      </w:r>
      <w:r w:rsidR="00B25507"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12395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této veřejné zakázky, dle zákona o ZP.</w:t>
      </w:r>
    </w:p>
    <w:p w14:paraId="3E5D6DAD" w14:textId="77777777" w:rsidR="004E7182" w:rsidRPr="00864E29" w:rsidRDefault="004E7182" w:rsidP="004E718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3670398" w14:textId="77777777" w:rsidR="004E7182" w:rsidRPr="00864E29" w:rsidRDefault="004E7182" w:rsidP="004E718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Doklady prokazující profesní způsobilost podle § 77 odst. 1 ZZVZ musí v souladu s ustanovením § 86 odst. 3 ZZVZ prokazovat splnění požadovaného kritéria způsobilosti nejpozději v době 3 měsíců přede dnem zahájení zadávacího řízení.</w:t>
      </w:r>
    </w:p>
    <w:p w14:paraId="61332D8A" w14:textId="77777777" w:rsidR="004E7182" w:rsidRPr="00864E29" w:rsidRDefault="004E7182" w:rsidP="004E7182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4C8FA1" w14:textId="61EACED2" w:rsidR="004E7182" w:rsidRDefault="00BC4E3A" w:rsidP="004E718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C4E3A">
        <w:rPr>
          <w:rFonts w:ascii="Arial" w:hAnsi="Arial" w:cs="Arial"/>
          <w:sz w:val="20"/>
          <w:szCs w:val="20"/>
        </w:rPr>
        <w:t>Výše uvedené skutečnosti je rovněž možno doložit formou čestného prohlášení, účastník může použít vzor, který tvoří Přílohu č. 8.</w:t>
      </w:r>
    </w:p>
    <w:p w14:paraId="50D554C4" w14:textId="77777777" w:rsidR="00BC4E3A" w:rsidRPr="00864E29" w:rsidRDefault="00BC4E3A" w:rsidP="004E7182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7D29960" w14:textId="5D3C275E" w:rsidR="00B86F61" w:rsidRDefault="00B86F61" w:rsidP="00B86F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Je-li účastník zapsán v seznamu kvalifikovaných dodavatelů dle § 226 a násl. ZZVZ, může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prokázat splnění základní způsobilosti a profesní způsobilosti výpisem ze seznamu kvalifikovaných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dodavatelů ne starší než 3 měsíce od zahájení zadávacího řízení; výpis ze seznamu nahrazuje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prokázání způsobilosti účastníka v rozsahu v něm uvedených údajů.</w:t>
      </w:r>
    </w:p>
    <w:p w14:paraId="15A3FE15" w14:textId="77777777" w:rsidR="008F7220" w:rsidRPr="00864E29" w:rsidRDefault="008F7220" w:rsidP="00B86F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90134AC" w14:textId="7BB54BB4" w:rsidR="00B86F61" w:rsidRPr="00864E29" w:rsidRDefault="00B86F61" w:rsidP="00B86F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Je-li zájemce zapsán v systému certifikovaných dodavatelů dle § 233 a násl. ZZVZ, může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prokázat splnění kvalifikace platným certifikátem; tento certifikát nahrazuje prokázání kvalifikace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zájemce v rozsahu v něm uvedených údajů. Prokáže-i dodavatel kvalifikaci certifikátem, je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zadavatel oprávněn požadovat po tomto dodavateli před uzavřením smlouvy předložení dokladů</w:t>
      </w:r>
      <w:r w:rsidR="00B25507"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864E2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dle ustanovení § 74 odst. 1 písm. b) až d) ZZVZ.</w:t>
      </w:r>
    </w:p>
    <w:p w14:paraId="3E1BD443" w14:textId="77777777" w:rsidR="00561671" w:rsidRPr="00864E29" w:rsidRDefault="00561671" w:rsidP="00B86F61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14626DD" w14:textId="3B4DB3B1" w:rsidR="00BB220E" w:rsidRPr="00864E29" w:rsidRDefault="00BB220E" w:rsidP="00BB3D69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42984CC" w14:textId="4E5A2ED5" w:rsidR="00C90DF3" w:rsidRPr="008F7220" w:rsidRDefault="00C90DF3" w:rsidP="00C90DF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Technická kvalifikace</w:t>
      </w:r>
    </w:p>
    <w:p w14:paraId="4177A9E3" w14:textId="77777777" w:rsidR="00C90DF3" w:rsidRPr="008F7220" w:rsidRDefault="00C90DF3" w:rsidP="00C90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D873F5" w14:textId="313B0D3D" w:rsidR="00C90DF3" w:rsidRPr="008F7220" w:rsidRDefault="00C90DF3" w:rsidP="00C90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Splnění technické kvalifikace prokáže účastník předložením následujících dokladů:</w:t>
      </w:r>
    </w:p>
    <w:p w14:paraId="1BB5041F" w14:textId="77777777" w:rsidR="002A23DA" w:rsidRPr="008F7220" w:rsidRDefault="002A23DA" w:rsidP="00C90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5E53C6C" w14:textId="5E73CE0F" w:rsidR="00C90DF3" w:rsidRPr="008F7220" w:rsidRDefault="00C90DF3" w:rsidP="00C90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Seznam významných dodávek</w:t>
      </w:r>
    </w:p>
    <w:p w14:paraId="6036089B" w14:textId="34F3F168" w:rsidR="00C90DF3" w:rsidRPr="008F7220" w:rsidRDefault="00C90DF3" w:rsidP="00C90DF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Účastník zadávacího řízení předloží seznam minimálně </w:t>
      </w:r>
      <w:r w:rsidR="00376031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376031">
        <w:rPr>
          <w:rFonts w:ascii="Arial" w:eastAsia="Times New Roman" w:hAnsi="Arial" w:cs="Arial"/>
          <w:sz w:val="20"/>
          <w:szCs w:val="20"/>
          <w:lang w:eastAsia="cs-CZ"/>
        </w:rPr>
        <w:t>pěti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) referenčních pracovišť v České republice, na kterých je jím nabízený předmět zakázky v nepřetržitém provozu alespoň do dobu 2</w:t>
      </w:r>
      <w:r w:rsidR="00BA4BE6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let.</w:t>
      </w:r>
    </w:p>
    <w:p w14:paraId="663B0D94" w14:textId="77777777" w:rsidR="002A23DA" w:rsidRPr="008F7220" w:rsidRDefault="002A23DA" w:rsidP="002A23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3BEB75" w14:textId="0A6BD79B" w:rsidR="00561671" w:rsidRPr="008F7220" w:rsidRDefault="00C90DF3" w:rsidP="002A23D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Účastník </w:t>
      </w: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může použít vzor, který tvoří Přílohu č. 2 této zadávací dokumentace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2A23DA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podepsaného osobou oprávněnou jednat jménem či za účastníka, ze kterého bude vyplývat</w:t>
      </w:r>
      <w:r w:rsidR="002A23DA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splnění požadavků zadavatele dle tohoto odstavce zadávací dokumentace. Seznam bude</w:t>
      </w:r>
      <w:r w:rsidR="002A23DA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obsahovat kontaktní údaje objednatele za účelem ověření významných dodávek.</w:t>
      </w:r>
    </w:p>
    <w:p w14:paraId="2EF36B1D" w14:textId="77777777" w:rsidR="00BB220E" w:rsidRPr="008F7220" w:rsidRDefault="00BB220E" w:rsidP="00BB3D69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FF32B56" w14:textId="77777777" w:rsidR="009D5ACD" w:rsidRPr="008F7220" w:rsidRDefault="009D5ACD" w:rsidP="009D5ACD">
      <w:pPr>
        <w:pStyle w:val="Odstavecseseznamem"/>
        <w:numPr>
          <w:ilvl w:val="0"/>
          <w:numId w:val="27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Prokázání o dodavateli ve smyslu nařízení Rady EU č. 2022/576</w:t>
      </w:r>
    </w:p>
    <w:p w14:paraId="5854F10B" w14:textId="77777777" w:rsidR="009D5ACD" w:rsidRPr="008F7220" w:rsidRDefault="009D5ACD" w:rsidP="009D5ACD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17642497" w14:textId="5B817C99" w:rsidR="00E5676B" w:rsidRPr="008F7220" w:rsidRDefault="009D5ACD" w:rsidP="009D5ACD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Splnění požadavků zadavatele prokáže účastník předložením čestného prohlášení. Může použít vzor, který tvoří Přílohu č. 2 této zadávací dokumentace, podepsaného osobou oprávněnou jednat jménem či za účastníka, ze kterého bude vyplývat splnění požadavků zadavatele dle tohoto odstavce zadávací dokumentace.</w:t>
      </w:r>
    </w:p>
    <w:p w14:paraId="78F9FC1B" w14:textId="77777777" w:rsidR="009D5ACD" w:rsidRPr="008F7220" w:rsidRDefault="009D5ACD" w:rsidP="009D5ACD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635EE31" w14:textId="77777777" w:rsidR="002835E3" w:rsidRPr="008F7220" w:rsidRDefault="002835E3" w:rsidP="002835E3">
      <w:pPr>
        <w:pStyle w:val="Odstavecseseznamem"/>
        <w:numPr>
          <w:ilvl w:val="0"/>
          <w:numId w:val="27"/>
        </w:num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Dodržení zásad odpovědného veřejného zadávání</w:t>
      </w:r>
    </w:p>
    <w:p w14:paraId="17A5A18E" w14:textId="77777777" w:rsidR="002835E3" w:rsidRPr="008F7220" w:rsidRDefault="002835E3" w:rsidP="002835E3">
      <w:pPr>
        <w:pStyle w:val="Odstavecseseznamem"/>
        <w:autoSpaceDE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14:paraId="0568334A" w14:textId="359F86F3" w:rsidR="009D5ACD" w:rsidRPr="008F7220" w:rsidRDefault="002835E3" w:rsidP="002835E3">
      <w:pPr>
        <w:autoSpaceDE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Prokáže účastník předložením čestného prohlášení. Může použít vzor, který tvoří Přílohu č. 2 této zadávací dokumentace, podepsaného osobou oprávněnou jednat jménem či za účastníka, ze kterého bude vyplývat splnění požadavků zadavatele dle tohoto odstavce zadávací dokumentace</w:t>
      </w:r>
      <w:r w:rsidR="00250329" w:rsidRPr="008F7220">
        <w:rPr>
          <w:rFonts w:ascii="Arial" w:hAnsi="Arial" w:cs="Arial"/>
          <w:bCs/>
          <w:sz w:val="20"/>
          <w:szCs w:val="20"/>
        </w:rPr>
        <w:t xml:space="preserve"> (viz. požadavky zadavatele)</w:t>
      </w:r>
      <w:r w:rsidR="008C145F" w:rsidRPr="008F7220">
        <w:rPr>
          <w:rFonts w:ascii="Arial" w:hAnsi="Arial" w:cs="Arial"/>
          <w:bCs/>
          <w:sz w:val="20"/>
          <w:szCs w:val="20"/>
        </w:rPr>
        <w:t xml:space="preserve"> </w:t>
      </w:r>
      <w:r w:rsidR="00034BAB" w:rsidRPr="008F7220">
        <w:rPr>
          <w:rFonts w:ascii="Arial" w:hAnsi="Arial" w:cs="Arial"/>
          <w:bCs/>
          <w:sz w:val="20"/>
          <w:szCs w:val="20"/>
        </w:rPr>
        <w:t xml:space="preserve"> </w:t>
      </w:r>
      <w:r w:rsidRPr="008F7220">
        <w:rPr>
          <w:rFonts w:ascii="Arial" w:hAnsi="Arial" w:cs="Arial"/>
          <w:bCs/>
          <w:sz w:val="20"/>
          <w:szCs w:val="20"/>
        </w:rPr>
        <w:t>.</w:t>
      </w:r>
    </w:p>
    <w:p w14:paraId="4FFE074E" w14:textId="77777777" w:rsidR="009D5ACD" w:rsidRPr="008F7220" w:rsidRDefault="009D5ACD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D77C54" w14:textId="77777777" w:rsidR="001A69DA" w:rsidRPr="008F7220" w:rsidRDefault="001A69DA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174EC8E" w14:textId="57FF9D1F" w:rsidR="001A69DA" w:rsidRPr="008F7220" w:rsidRDefault="002F296F">
      <w:pPr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Prokázání kvalifikace prostřednictvím jiných osob, Seznam poddodavatelů</w:t>
      </w:r>
    </w:p>
    <w:p w14:paraId="1E1EBA01" w14:textId="77777777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7489BF9" w14:textId="2EBCDAB2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Prokázání kvalifikace prostřednictvím jiných osob</w:t>
      </w:r>
    </w:p>
    <w:p w14:paraId="353FAEE2" w14:textId="740215FB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Dodavatel může ekonomickou kvalifikaci, technickou kvalifikaci nebo profesní způsobilost, s výjimkou kritéria dle § 77 odst. 1 ZZVZ, požadovanou zadavatelem prokázat prostřednictvím jiných osob. Prokázání kvalifikace prostřednictvím jiných osob se řídí § 82 ZZVZ. Dodavatel je v takovém případě povinen předložit:</w:t>
      </w:r>
    </w:p>
    <w:p w14:paraId="6724D4D6" w14:textId="0F122B22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a) doklady prokazující splnění profesní způsobilosti podle § 77 odst. 1 ZZVZ jinou osobou,</w:t>
      </w:r>
    </w:p>
    <w:p w14:paraId="0B06138D" w14:textId="69691171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b) doklady prokazující splnění chybějící části kvalifikace prostřednictvím jiné osoby,</w:t>
      </w:r>
    </w:p>
    <w:p w14:paraId="0328BABA" w14:textId="6A537D18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c) doklady o splnění základní způsobilosti podle § 74 ZZVZ jinou osobou, a</w:t>
      </w:r>
    </w:p>
    <w:p w14:paraId="5D421955" w14:textId="45233648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lastRenderedPageBreak/>
        <w:t>d) smlouvu nebo jinou osobou podepsané potvrzení o její existenci, jejímž obsahem je závazek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jiné osoby k poskytnutí plnění určeného k plnění veřejné zakázky nebo k poskytnutí věcí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nebo práv, s nimiž bude dodavatel oprávněn disponovat při plnění veřejné zakázky, a to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alespoň v rozsahu, v jakém jiná osoba prokázala kvalifikaci za dodavatele.</w:t>
      </w:r>
    </w:p>
    <w:p w14:paraId="55CA4E5F" w14:textId="6E0F55DC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Má se za to, že požadavek podle odstavce 1 písm. d) je splněn, pokud z obsahu smlouvy nebo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potvrzení o její existenci podle odstavce 1 písm. d) vyplývá závazek jiné osoby plnit veřejnou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zakázku společně a nerozdílně s dodavatelem.</w:t>
      </w:r>
    </w:p>
    <w:p w14:paraId="7317C11D" w14:textId="77777777" w:rsidR="0014291D" w:rsidRPr="008F7220" w:rsidRDefault="0014291D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24100E" w14:textId="759E5703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Účastník je za tím účelem oprávněn využít Přílohu č. 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 (Seznam jiných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osob – Seznam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poddodavatelů) a tuto upravit dle skutečnosti.</w:t>
      </w:r>
    </w:p>
    <w:p w14:paraId="676EE4BC" w14:textId="77777777" w:rsidR="0014291D" w:rsidRPr="008F7220" w:rsidRDefault="0014291D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93DC71" w14:textId="08B5153A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Doplní-li účastník do Přílohy č. 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jiné osoby, kterými prokazuje splnění určité části zadavatelem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požadované technické kvalifikace nebo profesní způsobilosti, je povinen předkládat doklady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uvedené výše v tomto odstavci pod písm. a) až d) vztahující se k těmto jiným osobám v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prosté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kopii.</w:t>
      </w:r>
    </w:p>
    <w:p w14:paraId="027478D3" w14:textId="77777777" w:rsidR="0014291D" w:rsidRPr="008F7220" w:rsidRDefault="0014291D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87CB663" w14:textId="0FDF3EAF" w:rsidR="006B0036" w:rsidRPr="008F7220" w:rsidRDefault="006B0036" w:rsidP="006B0036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Seznam poddodavatelů</w:t>
      </w:r>
    </w:p>
    <w:p w14:paraId="38BBF316" w14:textId="29EF835F" w:rsidR="002F296F" w:rsidRPr="008F7220" w:rsidRDefault="006B0036" w:rsidP="0014291D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Zadavatel dále dle ustanovení § 105 ZZVZ požaduje, aby účastník v nabídce předložil seznam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poddodavatelů, obsahující identifikační údaje každého poddodavatele a činnost jednotlivých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poddodavatelů, kterou budou při realizaci předmětu veřejné zakázky provádět, jsou-li účastníkovi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známi, a uvedl, kterou část veřejné zakázky bude každý z poddodavatelů plnit.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Účastník je za tím účelem oprávněn využít Přílohu č. 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 (Seznam jiných</w:t>
      </w:r>
      <w:r w:rsidR="0014291D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osob – Seznam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poddodavatelů) a tuto upravit dle skutečnosti.</w:t>
      </w:r>
    </w:p>
    <w:p w14:paraId="2A68AD66" w14:textId="77777777" w:rsidR="009D5ACD" w:rsidRPr="008F7220" w:rsidRDefault="009D5ACD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3F9328" w14:textId="77777777" w:rsidR="009D5ACD" w:rsidRPr="008F7220" w:rsidRDefault="009D5ACD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7AE7D5" w14:textId="77777777" w:rsidR="00320F5C" w:rsidRPr="008F7220" w:rsidRDefault="00320F5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7DC6C73" w14:textId="6BCE03F6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0</w:t>
      </w:r>
      <w:r w:rsidRPr="008F7220">
        <w:rPr>
          <w:rFonts w:ascii="Arial" w:hAnsi="Arial" w:cs="Arial"/>
          <w:b/>
          <w:sz w:val="20"/>
          <w:szCs w:val="20"/>
        </w:rPr>
        <w:t xml:space="preserve">. </w:t>
      </w:r>
      <w:r w:rsidR="002E4323" w:rsidRPr="008F7220">
        <w:rPr>
          <w:rFonts w:ascii="Arial" w:hAnsi="Arial" w:cs="Arial"/>
          <w:b/>
          <w:sz w:val="20"/>
          <w:szCs w:val="20"/>
        </w:rPr>
        <w:t>DALŠÍ POŽADAVKY ZADAVATELE NA VYBRANÉHO DODAVATELE</w:t>
      </w:r>
    </w:p>
    <w:p w14:paraId="268C0FDD" w14:textId="77777777" w:rsidR="00EE7430" w:rsidRPr="008F7220" w:rsidRDefault="00EE7430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E1F04FE" w14:textId="5A753985" w:rsidR="000B6A0B" w:rsidRPr="008F7220" w:rsidRDefault="000B6A0B" w:rsidP="000B6A0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Doklady o absolvování školení osob provádějících bezpečnostně technické kontroly, opravy</w:t>
      </w:r>
      <w:r w:rsidR="003661E5"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 instruktáž</w:t>
      </w:r>
    </w:p>
    <w:p w14:paraId="334CB3B3" w14:textId="62E60B07" w:rsidR="000B6A0B" w:rsidRPr="008F7220" w:rsidRDefault="000B6A0B" w:rsidP="000B6A0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Vybraný dodavatel mimo jiné předloží</w:t>
      </w:r>
      <w:r w:rsidR="003661E5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zadavateli kopie následujících dokladů:</w:t>
      </w:r>
    </w:p>
    <w:p w14:paraId="25823332" w14:textId="77777777" w:rsidR="003661E5" w:rsidRPr="008F7220" w:rsidRDefault="000B6A0B" w:rsidP="00091A09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Doklad o absolvování školení osob, provádějících </w:t>
      </w: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bezpečnostně technické kontroly</w:t>
      </w:r>
      <w:r w:rsidR="003661E5"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zdravotnických prostředků, které jsou předmětem plnění této veřejné zakázky,</w:t>
      </w:r>
      <w:r w:rsidR="003661E5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výrobcem nebo jím pověřenou osobou, popřípadě zplnomocněným zástupcem daného</w:t>
      </w:r>
      <w:r w:rsidR="003661E5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výrobce nebo jím pověřenou osobou, dle ust. § 45 odst. 4 písm. b) zákona o ZP</w:t>
      </w:r>
    </w:p>
    <w:p w14:paraId="378755F1" w14:textId="77777777" w:rsidR="001D2194" w:rsidRPr="008F7220" w:rsidRDefault="000B6A0B" w:rsidP="00783A04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Doklad o absolvování školení osob, provádějících </w:t>
      </w: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opravy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zdravotnických prostředků,</w:t>
      </w:r>
      <w:r w:rsidR="003661E5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které jsou předmětem plnění této veřejné zakázky, výrobcem nebo jím pověřenou</w:t>
      </w:r>
      <w:r w:rsidR="003661E5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osobou, popřípadě zplnomocněným zástupcem daného výrobce nebo jím pověřenou</w:t>
      </w:r>
      <w:r w:rsidR="003661E5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osobou, dle ust. § 46 odst. 2 písm. b) zákona o ZP</w:t>
      </w:r>
    </w:p>
    <w:p w14:paraId="0A8FF98B" w14:textId="55CB5EFC" w:rsidR="000B6A0B" w:rsidRPr="008F7220" w:rsidRDefault="000B6A0B" w:rsidP="001B09C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Doklad o absolvování školení osob, provádějících </w:t>
      </w: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instruktáž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obsluhy zdravotnických</w:t>
      </w:r>
      <w:r w:rsidR="001D2194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prostředků, které jsou předmětem plnění této veřejné zakázky, dle ust. § 41 odst. 2</w:t>
      </w:r>
      <w:r w:rsidR="001D2194"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zákona o ZP, pokud se jedná o zdravotnické prostředky rizikové třídy IIb nebo III</w:t>
      </w:r>
    </w:p>
    <w:p w14:paraId="525F1292" w14:textId="77777777" w:rsidR="00BF0F58" w:rsidRPr="008F7220" w:rsidRDefault="00BF0F58" w:rsidP="000B6A0B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9E16392" w14:textId="6A059BEB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1</w:t>
      </w:r>
      <w:r w:rsidRPr="008F7220">
        <w:rPr>
          <w:rFonts w:ascii="Arial" w:hAnsi="Arial" w:cs="Arial"/>
          <w:b/>
          <w:sz w:val="20"/>
          <w:szCs w:val="20"/>
        </w:rPr>
        <w:t>. ZPŮSOB PODÁNÍ NABÍDEK – LHŮTA PRO PODÁNÍ NABÍDEK</w:t>
      </w:r>
      <w:r w:rsidR="00DB14D6" w:rsidRPr="008F7220">
        <w:rPr>
          <w:rFonts w:ascii="Arial" w:hAnsi="Arial" w:cs="Arial"/>
          <w:b/>
          <w:sz w:val="20"/>
          <w:szCs w:val="20"/>
        </w:rPr>
        <w:t xml:space="preserve"> A VYSVĚTLENÍ ZADÁVACÍ DOKUMENTACE</w:t>
      </w:r>
    </w:p>
    <w:p w14:paraId="46B5A7EA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2DF48A" w14:textId="79E55D56" w:rsidR="00C93E29" w:rsidRPr="00A0789F" w:rsidRDefault="00337EE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Tato 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veřejn</w:t>
      </w:r>
      <w:r w:rsid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á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zakázk</w:t>
      </w:r>
      <w:r w:rsid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a</w:t>
      </w:r>
      <w:r w:rsidR="002B31A1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malého rozsahu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na dodávky, </w:t>
      </w:r>
      <w:r w:rsid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vyhlášená 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v souladu s čl. IV., oddíl 4 směrnice pro zadávání veřejných zakázek v podmínkách města Bohumín č. 2025-</w:t>
      </w:r>
      <w:r w:rsidR="00A0789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4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z</w:t>
      </w:r>
      <w:r w:rsidR="00A0789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1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</w:t>
      </w:r>
      <w:r w:rsidR="00A0789F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12</w:t>
      </w:r>
      <w:r w:rsidR="00F42E59" w:rsidRPr="00F42E59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.2025, účinné od 1.2.2025 a zákonem č. 134/2016 Sb. o zadávání veřejných zakázek, která není zadávána v podmínkách zákona č. 134/2016 Sb. o zadávání veřejných zakázek:</w:t>
      </w: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8F722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byla vyhlášena </w:t>
      </w:r>
      <w:r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dne </w:t>
      </w:r>
      <w:r w:rsidR="00FF0D15"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</w:t>
      </w:r>
      <w:r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.</w:t>
      </w:r>
      <w:r w:rsidR="00790E1C"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="00A04D83"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prosince</w:t>
      </w:r>
      <w:r w:rsidR="00790E1C"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20</w:t>
      </w:r>
      <w:r w:rsidR="00C93E29"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2</w:t>
      </w:r>
      <w:r w:rsidR="00A80394" w:rsidRPr="00A0789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5</w:t>
      </w:r>
    </w:p>
    <w:p w14:paraId="501A5013" w14:textId="685A389C" w:rsidR="00337EE9" w:rsidRPr="00A0789F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Nabídky mohou být podány výhradně elektronicky prostřednictvím certifikovaného elektronického nástroje </w:t>
      </w:r>
      <w:r w:rsidR="005D12C4"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E-ZAK</w:t>
      </w: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>, který je implementován na profilu zadavatele</w:t>
      </w:r>
      <w:r w:rsidRPr="008F7220">
        <w:rPr>
          <w:rFonts w:ascii="Arial" w:hAnsi="Arial" w:cs="Arial"/>
          <w:sz w:val="20"/>
          <w:szCs w:val="20"/>
        </w:rPr>
        <w:t xml:space="preserve"> </w:t>
      </w:r>
      <w:bookmarkStart w:id="3" w:name="_Hlk530094946"/>
      <w:r w:rsidR="00CC2B05" w:rsidRPr="008F7220">
        <w:rPr>
          <w:rFonts w:ascii="Arial" w:hAnsi="Arial" w:cs="Arial"/>
          <w:sz w:val="20"/>
          <w:szCs w:val="20"/>
        </w:rPr>
        <w:t>https://bohumin.ezak.cz/profile_display_4.html</w:t>
      </w:r>
      <w:bookmarkEnd w:id="3"/>
      <w:r w:rsidRPr="008F7220"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 </w:t>
      </w: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– </w:t>
      </w:r>
      <w:r w:rsidR="00337EE9"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337EE9" w:rsidRPr="008F7220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 xml:space="preserve"> a </w:t>
      </w:r>
      <w:r w:rsidR="00337EE9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to do </w:t>
      </w:r>
      <w:r w:rsidR="000E20CE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>15</w:t>
      </w:r>
      <w:r w:rsidR="00337EE9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r w:rsidR="00616EB2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>prosince</w:t>
      </w:r>
      <w:r w:rsidR="00FF6444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C93E29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>202</w:t>
      </w:r>
      <w:r w:rsidR="00967EDC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>5</w:t>
      </w:r>
      <w:r w:rsidR="00C93E29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337EE9" w:rsidRPr="00A0789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 9:00. </w:t>
      </w:r>
    </w:p>
    <w:p w14:paraId="1C7ED207" w14:textId="77777777" w:rsidR="008D42A9" w:rsidRPr="008F7220" w:rsidRDefault="00337EE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>Ž</w:t>
      </w:r>
      <w:r w:rsidR="008D42A9"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ádný jiný způsob podání nabídek není přípustný. </w:t>
      </w:r>
    </w:p>
    <w:p w14:paraId="484C2A50" w14:textId="77777777" w:rsidR="008D42A9" w:rsidRPr="008F7220" w:rsidRDefault="008D42A9" w:rsidP="008D42A9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Nabídka musí být zpracována prostřednictvím akceptovatelných formátů souborů, tj. Microsoft Office (Word, Excel), Open Office, PDF, JPEG, GIF, nebo PNG. </w:t>
      </w:r>
    </w:p>
    <w:p w14:paraId="2D001BC0" w14:textId="77777777" w:rsidR="008D42A9" w:rsidRPr="008F7220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lastRenderedPageBreak/>
        <w:t xml:space="preserve">Veškeré náležitosti a úkony (např. registrace – viz odkaz: </w:t>
      </w:r>
      <w:hyperlink r:id="rId9" w:history="1">
        <w:r w:rsidR="005D12C4" w:rsidRPr="008F7220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https://bohumin.ezak.cz/registrace.html</w:t>
        </w:r>
      </w:hyperlink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 nutné pro podání nabídky je účastník povinen zjistit a zajistit si samostatně v dostatečném předstihu před koncem lhůty pro podání nabídek. Kontaktní údaje na podporu elektronického nástroje </w:t>
      </w:r>
      <w:r w:rsidR="005D12C4"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E-ZAK</w:t>
      </w: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jsou dostupné prostřednictvím profilu zadavatele (odkaz:</w:t>
      </w: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hyperlink r:id="rId10" w:history="1">
        <w:r w:rsidR="0023035A" w:rsidRPr="008F7220">
          <w:rPr>
            <w:rStyle w:val="Hypertextovodkaz"/>
            <w:rFonts w:ascii="Arial" w:eastAsiaTheme="minorHAnsi" w:hAnsi="Arial" w:cs="Arial"/>
            <w:bCs/>
            <w:sz w:val="20"/>
            <w:szCs w:val="20"/>
            <w:lang w:eastAsia="en-US"/>
          </w:rPr>
          <w:t>https://</w:t>
        </w:r>
        <w:r w:rsidR="005D12C4" w:rsidRPr="008F7220">
          <w:rPr>
            <w:rStyle w:val="Hypertextovodkaz"/>
            <w:rFonts w:ascii="Arial" w:hAnsi="Arial" w:cs="Arial"/>
            <w:sz w:val="20"/>
            <w:szCs w:val="20"/>
          </w:rPr>
          <w:t>bohumi</w:t>
        </w:r>
        <w:r w:rsidR="0023035A" w:rsidRPr="008F7220">
          <w:rPr>
            <w:rStyle w:val="Hypertextovodkaz"/>
            <w:rFonts w:ascii="Arial" w:hAnsi="Arial" w:cs="Arial"/>
            <w:sz w:val="20"/>
            <w:szCs w:val="20"/>
          </w:rPr>
          <w:t>n</w:t>
        </w:r>
        <w:r w:rsidR="005D12C4" w:rsidRPr="008F7220">
          <w:rPr>
            <w:rStyle w:val="Hypertextovodkaz"/>
            <w:rFonts w:ascii="Arial" w:hAnsi="Arial" w:cs="Arial"/>
            <w:sz w:val="20"/>
            <w:szCs w:val="20"/>
          </w:rPr>
          <w:t>.ezak.cz</w:t>
        </w:r>
      </w:hyperlink>
      <w:r w:rsidR="0023035A"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)</w:t>
      </w: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popř. na webových stránkách jeho provozovatele (odkaz: </w:t>
      </w:r>
      <w:hyperlink r:id="rId11" w:history="1">
        <w:r w:rsidR="005D12C4" w:rsidRPr="008F7220">
          <w:rPr>
            <w:rStyle w:val="Hypertextovodkaz"/>
            <w:rFonts w:ascii="Arial" w:eastAsiaTheme="minorHAnsi" w:hAnsi="Arial" w:cs="Arial"/>
            <w:sz w:val="20"/>
            <w:szCs w:val="20"/>
            <w:lang w:eastAsia="en-US"/>
          </w:rPr>
          <w:t>https://ezak.cz</w:t>
        </w:r>
      </w:hyperlink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). </w:t>
      </w:r>
    </w:p>
    <w:p w14:paraId="783562AC" w14:textId="77777777" w:rsidR="008D42A9" w:rsidRPr="008F7220" w:rsidRDefault="008D42A9" w:rsidP="00BB3D69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uvádí podrobné informace k podání nabídky v elektronické podobě: </w:t>
      </w:r>
    </w:p>
    <w:p w14:paraId="33175D17" w14:textId="5FA3A170" w:rsidR="008D42A9" w:rsidRPr="008F7220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</w:rPr>
        <w:t xml:space="preserve">pro podání nabídky v elektronické podobě bude použit certifikovaný elektronický nástroj </w:t>
      </w:r>
      <w:r w:rsidR="005D12C4" w:rsidRPr="008F7220">
        <w:rPr>
          <w:rFonts w:ascii="Arial" w:eastAsiaTheme="minorHAnsi" w:hAnsi="Arial" w:cs="Arial"/>
          <w:color w:val="000000"/>
          <w:sz w:val="20"/>
          <w:szCs w:val="20"/>
        </w:rPr>
        <w:t>E-ZAK</w:t>
      </w:r>
      <w:r w:rsidRPr="008F7220">
        <w:rPr>
          <w:rFonts w:ascii="Arial" w:eastAsiaTheme="minorHAnsi" w:hAnsi="Arial" w:cs="Arial"/>
          <w:color w:val="000000"/>
          <w:sz w:val="20"/>
          <w:szCs w:val="20"/>
        </w:rPr>
        <w:t>, jenž je implementován na profilu zadavatele na adrese:</w:t>
      </w:r>
      <w:r w:rsidR="00652AEA" w:rsidRPr="008F7220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2B41C8" w:rsidRPr="008F7220">
          <w:rPr>
            <w:rStyle w:val="Hypertextovodkaz"/>
            <w:rFonts w:ascii="Arial" w:hAnsi="Arial" w:cs="Arial"/>
            <w:sz w:val="20"/>
            <w:szCs w:val="20"/>
          </w:rPr>
          <w:t>https://bohumin.ezak.cz/profile_display_4.html</w:t>
        </w:r>
      </w:hyperlink>
      <w:r w:rsidRPr="008F7220">
        <w:rPr>
          <w:rFonts w:ascii="Arial" w:eastAsiaTheme="minorHAnsi" w:hAnsi="Arial" w:cs="Arial"/>
          <w:sz w:val="20"/>
          <w:szCs w:val="20"/>
        </w:rPr>
        <w:t>, k</w:t>
      </w:r>
      <w:r w:rsidRPr="008F7220">
        <w:rPr>
          <w:rFonts w:ascii="Arial" w:eastAsiaTheme="minorHAnsi" w:hAnsi="Arial" w:cs="Arial"/>
          <w:color w:val="000000"/>
          <w:sz w:val="20"/>
          <w:szCs w:val="20"/>
        </w:rPr>
        <w:t xml:space="preserve">de je rovněž dostupný podrobný návod na jeho použití (odkaz „manuály“ v zápatí) a kontakty na uživatelskou podporu; </w:t>
      </w:r>
    </w:p>
    <w:p w14:paraId="225B17E5" w14:textId="77777777" w:rsidR="008D42A9" w:rsidRPr="008F7220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8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</w:rPr>
        <w:t xml:space="preserve">účastník musí být pro možnost podání nabídky registrován jako dodavatel v elektronickém nástroji </w:t>
      </w:r>
      <w:r w:rsidR="005D12C4" w:rsidRPr="008F7220">
        <w:rPr>
          <w:rFonts w:ascii="Arial" w:eastAsiaTheme="minorHAnsi" w:hAnsi="Arial" w:cs="Arial"/>
          <w:color w:val="000000"/>
          <w:sz w:val="20"/>
          <w:szCs w:val="20"/>
        </w:rPr>
        <w:t>E-ZAK</w:t>
      </w:r>
      <w:r w:rsidRPr="008F7220">
        <w:rPr>
          <w:rFonts w:ascii="Arial" w:eastAsiaTheme="minorHAnsi" w:hAnsi="Arial" w:cs="Arial"/>
          <w:color w:val="000000"/>
          <w:sz w:val="20"/>
          <w:szCs w:val="20"/>
        </w:rPr>
        <w:t>. Registrace není zpoplatněna;</w:t>
      </w:r>
    </w:p>
    <w:p w14:paraId="1BB06C2F" w14:textId="77777777" w:rsidR="008D42A9" w:rsidRPr="008F7220" w:rsidRDefault="008D42A9" w:rsidP="0006387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</w:rPr>
        <w:t>zadavatel v souladu s § 211 odst. 4 zákona uvádí, že certifikát veřejného klíče k zašifrování a kódování nabídky zadavatel poskytuje prostřednictvím svého profilu zadavatele a bude automaticky (tj. bez zásahu účastníka) použit při podávání nabídky ze strany účastníka.</w:t>
      </w:r>
    </w:p>
    <w:p w14:paraId="5A32FF32" w14:textId="77777777" w:rsidR="007242BE" w:rsidRPr="008F7220" w:rsidRDefault="008D42A9">
      <w:pPr>
        <w:autoSpaceDE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Zadavatel nenese odpovědnost za technické podmínky na straně účastníka.</w:t>
      </w:r>
      <w:r w:rsidRPr="008F7220">
        <w:rPr>
          <w:rFonts w:ascii="Arial" w:eastAsiaTheme="minorHAns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Zadavatel doporučuje zohlednit zejména rychlost připojení k internetu při podávání nabídky tak, aby tato byla podána ve lhůtě pro podání nabídek (podáním nabídky se rozumí finální odeslání nabídky do nástroje po nahrání veškerých příloh). </w:t>
      </w:r>
    </w:p>
    <w:p w14:paraId="0E640683" w14:textId="77777777" w:rsidR="00BF0F58" w:rsidRPr="008F7220" w:rsidRDefault="00BF0F58">
      <w:pPr>
        <w:autoSpaceDE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348006E" w14:textId="46AC290E" w:rsidR="00DB14D6" w:rsidRPr="008F7220" w:rsidRDefault="00DB14D6" w:rsidP="00DB14D6">
      <w:pPr>
        <w:autoSpaceDE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Žádosti o vysvětlení zadávací dokumentace ze strany účastníků v souladu s § 98 ZZVZ budou doručeny pouze elektronicky, a to prostřednictvím elektronického nástroje E-ZAK. Při jejich vyřizování bude zadavatel postupovat v souladu s §§ 98 a 99 ZZVZ.</w:t>
      </w:r>
    </w:p>
    <w:p w14:paraId="60FB7980" w14:textId="47110F30" w:rsidR="00BF0F58" w:rsidRPr="008F7220" w:rsidRDefault="00DB14D6" w:rsidP="00DB14D6">
      <w:pPr>
        <w:autoSpaceDE w:val="0"/>
        <w:spacing w:after="0" w:line="240" w:lineRule="auto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Zadavatel není povinen vysvětlení poskytnout, pokud není žádost o vysvětlení doručena včas, a to</w:t>
      </w:r>
      <w:r w:rsidR="00F13183"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nejpozději </w:t>
      </w:r>
      <w:r w:rsidR="0040513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3</w:t>
      </w: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pracovních dn</w:t>
      </w:r>
      <w:r w:rsidR="0040513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y</w:t>
      </w:r>
      <w:r w:rsidRPr="008F722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před koncem lhůty pro podání nabídek.</w:t>
      </w:r>
    </w:p>
    <w:p w14:paraId="07297C4A" w14:textId="77777777" w:rsidR="00FF6444" w:rsidRPr="008F7220" w:rsidRDefault="00FF6444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E4818F" w14:textId="77777777" w:rsidR="00FF6444" w:rsidRPr="008F7220" w:rsidRDefault="00FF6444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174FCE0" w14:textId="1CBF2DAB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2</w:t>
      </w:r>
      <w:r w:rsidRPr="008F7220">
        <w:rPr>
          <w:rFonts w:ascii="Arial" w:hAnsi="Arial" w:cs="Arial"/>
          <w:b/>
          <w:sz w:val="20"/>
          <w:szCs w:val="20"/>
        </w:rPr>
        <w:t xml:space="preserve">. ZADÁVACÍ LHŮTA (tj. lhůta, po kterou jsou účastníci ZŘ svými nabídkami vázáni) </w:t>
      </w:r>
    </w:p>
    <w:p w14:paraId="301603CE" w14:textId="77777777" w:rsidR="0056288C" w:rsidRPr="008F7220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CB500" w14:textId="77777777" w:rsidR="0056288C" w:rsidRPr="008F7220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Zadavatel stanovuje délku zadávací lhůty na 60 </w:t>
      </w:r>
      <w:r w:rsidR="00ED1BFC" w:rsidRPr="008F7220">
        <w:rPr>
          <w:rFonts w:ascii="Arial" w:hAnsi="Arial" w:cs="Arial"/>
          <w:sz w:val="20"/>
          <w:szCs w:val="20"/>
        </w:rPr>
        <w:t>kalendářní</w:t>
      </w:r>
      <w:r w:rsidR="00DF7906" w:rsidRPr="008F7220">
        <w:rPr>
          <w:rFonts w:ascii="Arial" w:hAnsi="Arial" w:cs="Arial"/>
          <w:sz w:val="20"/>
          <w:szCs w:val="20"/>
        </w:rPr>
        <w:t>ch</w:t>
      </w:r>
      <w:r w:rsidR="00ED1BFC" w:rsidRPr="008F7220">
        <w:rPr>
          <w:rFonts w:ascii="Arial" w:hAnsi="Arial" w:cs="Arial"/>
          <w:sz w:val="20"/>
          <w:szCs w:val="20"/>
        </w:rPr>
        <w:t xml:space="preserve"> dní a počíná běžet první den následující po dni skončení lhůty pro podání nabídek.</w:t>
      </w:r>
    </w:p>
    <w:p w14:paraId="31D89F90" w14:textId="77777777" w:rsidR="00ED1BFC" w:rsidRPr="008F7220" w:rsidRDefault="00ED1BF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6E13A1" w14:textId="77777777" w:rsidR="00ED1BFC" w:rsidRPr="008F7220" w:rsidRDefault="00ED1BF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Uchazeči, jehož nabídka je vybrána jako nejvhodnější, se lhůta, po kterou je svojí nabídkou vázán, prodlužuje do uzavření smlouvy, nejvýše však o 30 </w:t>
      </w:r>
      <w:r w:rsidR="00150C25" w:rsidRPr="008F7220">
        <w:rPr>
          <w:rFonts w:ascii="Arial" w:hAnsi="Arial" w:cs="Arial"/>
          <w:sz w:val="20"/>
          <w:szCs w:val="20"/>
        </w:rPr>
        <w:t>kalendářních dní</w:t>
      </w:r>
    </w:p>
    <w:p w14:paraId="3FF3E9CB" w14:textId="77777777" w:rsidR="0056288C" w:rsidRPr="008F7220" w:rsidRDefault="0056288C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CF694" w14:textId="0FBBE74A" w:rsidR="0056288C" w:rsidRPr="008F7220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Zadávací lhůta se prodlužuje</w:t>
      </w:r>
      <w:r w:rsidR="00ED1BFC" w:rsidRPr="008F7220">
        <w:rPr>
          <w:rFonts w:ascii="Arial" w:hAnsi="Arial" w:cs="Arial"/>
          <w:sz w:val="20"/>
          <w:szCs w:val="20"/>
        </w:rPr>
        <w:t xml:space="preserve"> též</w:t>
      </w:r>
      <w:r w:rsidRPr="008F7220">
        <w:rPr>
          <w:rFonts w:ascii="Arial" w:hAnsi="Arial" w:cs="Arial"/>
          <w:sz w:val="20"/>
          <w:szCs w:val="20"/>
        </w:rPr>
        <w:t xml:space="preserve"> účastníkům zadávacího řízení, s nimiž může zadavatel uzavřít smlouvu (tj. s účastníkem zadávacího řízení, </w:t>
      </w:r>
      <w:r w:rsidR="00E643FE" w:rsidRPr="008F7220">
        <w:rPr>
          <w:rFonts w:ascii="Arial" w:hAnsi="Arial" w:cs="Arial"/>
          <w:sz w:val="20"/>
          <w:szCs w:val="20"/>
        </w:rPr>
        <w:t>kteří splnili podmínky a umístili se další v pořadí</w:t>
      </w:r>
      <w:r w:rsidRPr="008F7220">
        <w:rPr>
          <w:rFonts w:ascii="Arial" w:hAnsi="Arial" w:cs="Arial"/>
          <w:sz w:val="20"/>
          <w:szCs w:val="20"/>
        </w:rPr>
        <w:t xml:space="preserve">) až do doby uzavření smlouvy nebo zrušení zadávacího řízení a jsou povinni na vyzvání poskytnout zadavateli součinnost potřebnou k uzavření smlouvy na zakázku v maximální délce 15 </w:t>
      </w:r>
      <w:r w:rsidR="00150C25" w:rsidRPr="008F7220">
        <w:rPr>
          <w:rFonts w:ascii="Arial" w:hAnsi="Arial" w:cs="Arial"/>
          <w:sz w:val="20"/>
          <w:szCs w:val="20"/>
        </w:rPr>
        <w:t xml:space="preserve">kalendářních dní </w:t>
      </w:r>
      <w:r w:rsidRPr="008F7220">
        <w:rPr>
          <w:rFonts w:ascii="Arial" w:hAnsi="Arial" w:cs="Arial"/>
          <w:sz w:val="20"/>
          <w:szCs w:val="20"/>
        </w:rPr>
        <w:t>ode dne doručení výzvy k uzavření smlouvy.</w:t>
      </w:r>
    </w:p>
    <w:p w14:paraId="086C397A" w14:textId="77777777" w:rsidR="0056288C" w:rsidRPr="008F7220" w:rsidRDefault="0056288C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E5A927" w14:textId="5B1B8CF6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3</w:t>
      </w:r>
      <w:r w:rsidRPr="008F7220">
        <w:rPr>
          <w:rFonts w:ascii="Arial" w:hAnsi="Arial" w:cs="Arial"/>
          <w:b/>
          <w:sz w:val="20"/>
          <w:szCs w:val="20"/>
        </w:rPr>
        <w:t xml:space="preserve">. </w:t>
      </w:r>
      <w:r w:rsidR="0048397C" w:rsidRPr="008F7220">
        <w:rPr>
          <w:rFonts w:ascii="Arial" w:hAnsi="Arial" w:cs="Arial"/>
          <w:b/>
          <w:sz w:val="20"/>
          <w:szCs w:val="20"/>
        </w:rPr>
        <w:t>TECHNICKÉ SPECIFIKACE</w:t>
      </w:r>
    </w:p>
    <w:p w14:paraId="179720FA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A5C2B4" w14:textId="77777777" w:rsidR="0023118B" w:rsidRPr="008F7220" w:rsidRDefault="0023118B" w:rsidP="0023118B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Účastník doloží technické specifikace těmito doklady:</w:t>
      </w:r>
    </w:p>
    <w:p w14:paraId="4E2B1BB4" w14:textId="19B428D8" w:rsidR="0023118B" w:rsidRPr="008F7220" w:rsidRDefault="0023118B" w:rsidP="0023118B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a) účastníkem vyplněná příloha ZD č. 5 Parametry a další požadavky zadavatele bude tvořit přílohu č. 1</w:t>
      </w:r>
    </w:p>
    <w:p w14:paraId="66D29796" w14:textId="77777777" w:rsidR="0023118B" w:rsidRPr="008F7220" w:rsidRDefault="0023118B" w:rsidP="0023118B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Smlouvy o výpůjčce</w:t>
      </w:r>
    </w:p>
    <w:p w14:paraId="1BD8C833" w14:textId="164D338D" w:rsidR="0056288C" w:rsidRPr="008F7220" w:rsidRDefault="0023118B" w:rsidP="0023118B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b) Technické specifikace, které vyhotoví účastník, výrobce, distributor nebo jiná osoba, a uvede</w:t>
      </w:r>
      <w:r w:rsidR="00960E0B" w:rsidRPr="008F7220">
        <w:rPr>
          <w:rFonts w:ascii="Arial" w:hAnsi="Arial" w:cs="Arial"/>
          <w:sz w:val="20"/>
          <w:szCs w:val="20"/>
        </w:rPr>
        <w:t xml:space="preserve"> </w:t>
      </w:r>
      <w:r w:rsidRPr="008F7220">
        <w:rPr>
          <w:rFonts w:ascii="Arial" w:hAnsi="Arial" w:cs="Arial"/>
          <w:sz w:val="20"/>
          <w:szCs w:val="20"/>
        </w:rPr>
        <w:t>v nich zejména konkrétní název výrobku a jeho výrobce. Může se jednat např. o katalog,</w:t>
      </w:r>
      <w:r w:rsidR="00960E0B" w:rsidRPr="008F7220">
        <w:rPr>
          <w:rFonts w:ascii="Arial" w:hAnsi="Arial" w:cs="Arial"/>
          <w:sz w:val="20"/>
          <w:szCs w:val="20"/>
        </w:rPr>
        <w:t xml:space="preserve"> </w:t>
      </w:r>
      <w:r w:rsidRPr="008F7220">
        <w:rPr>
          <w:rFonts w:ascii="Arial" w:hAnsi="Arial" w:cs="Arial"/>
          <w:sz w:val="20"/>
          <w:szCs w:val="20"/>
        </w:rPr>
        <w:t>prospekt, technický list nebo jiný obdobný doklad v českém jazyce. Tyto technické specifikace</w:t>
      </w:r>
      <w:r w:rsidR="00960E0B" w:rsidRPr="008F7220">
        <w:rPr>
          <w:rFonts w:ascii="Arial" w:hAnsi="Arial" w:cs="Arial"/>
          <w:sz w:val="20"/>
          <w:szCs w:val="20"/>
        </w:rPr>
        <w:t xml:space="preserve"> </w:t>
      </w:r>
      <w:r w:rsidRPr="008F7220">
        <w:rPr>
          <w:rFonts w:ascii="Arial" w:hAnsi="Arial" w:cs="Arial"/>
          <w:sz w:val="20"/>
          <w:szCs w:val="20"/>
        </w:rPr>
        <w:t xml:space="preserve">budou tvořit Přílohu č. 2 Smlouvy o </w:t>
      </w:r>
      <w:r w:rsidR="00960E0B" w:rsidRPr="008F7220">
        <w:rPr>
          <w:rFonts w:ascii="Arial" w:hAnsi="Arial" w:cs="Arial"/>
          <w:sz w:val="20"/>
          <w:szCs w:val="20"/>
        </w:rPr>
        <w:t>výpůjčce.</w:t>
      </w:r>
    </w:p>
    <w:p w14:paraId="66851AE6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B65E99C" w14:textId="3EE40A19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4</w:t>
      </w:r>
      <w:r w:rsidRPr="008F7220">
        <w:rPr>
          <w:rFonts w:ascii="Arial" w:hAnsi="Arial" w:cs="Arial"/>
          <w:b/>
          <w:sz w:val="20"/>
          <w:szCs w:val="20"/>
        </w:rPr>
        <w:t xml:space="preserve">. </w:t>
      </w:r>
      <w:r w:rsidR="008003B5" w:rsidRPr="008F7220">
        <w:rPr>
          <w:rFonts w:ascii="Arial" w:hAnsi="Arial" w:cs="Arial"/>
          <w:b/>
          <w:sz w:val="20"/>
          <w:szCs w:val="20"/>
        </w:rPr>
        <w:t>MÍSTO A ČAS OTEVÍRÁNÍ OBÁLEK</w:t>
      </w:r>
    </w:p>
    <w:p w14:paraId="2FBFC969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8821F2" w14:textId="7BF9D0F1" w:rsidR="006D3DDC" w:rsidRPr="008F7220" w:rsidRDefault="00B161C7" w:rsidP="00B161C7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Otevírání nabídek je neveřejné. Na nabídku podanou po uplynutí lhůty pro podání nabídek se pohlíží, jako by nebyla podána</w:t>
      </w:r>
      <w:r w:rsidR="00896DC6">
        <w:rPr>
          <w:rFonts w:ascii="Arial" w:hAnsi="Arial" w:cs="Arial"/>
          <w:sz w:val="20"/>
          <w:szCs w:val="20"/>
        </w:rPr>
        <w:t>.</w:t>
      </w:r>
    </w:p>
    <w:p w14:paraId="3601CB17" w14:textId="77777777" w:rsidR="00B161C7" w:rsidRPr="008F7220" w:rsidRDefault="00B161C7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585A93" w14:textId="713B9B3D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5</w:t>
      </w:r>
      <w:r w:rsidRPr="008F7220">
        <w:rPr>
          <w:rFonts w:ascii="Arial" w:hAnsi="Arial" w:cs="Arial"/>
          <w:b/>
          <w:sz w:val="20"/>
          <w:szCs w:val="20"/>
        </w:rPr>
        <w:t xml:space="preserve">. </w:t>
      </w:r>
      <w:r w:rsidR="00B161C7" w:rsidRPr="008F7220">
        <w:rPr>
          <w:rFonts w:ascii="Arial" w:hAnsi="Arial" w:cs="Arial"/>
          <w:b/>
          <w:sz w:val="20"/>
          <w:szCs w:val="20"/>
        </w:rPr>
        <w:t>ZMĚNA ZADÁVACÍCH PODMÍNEK</w:t>
      </w:r>
      <w:r w:rsidR="007F2D45" w:rsidRPr="008F7220">
        <w:rPr>
          <w:rFonts w:ascii="Arial" w:hAnsi="Arial" w:cs="Arial"/>
          <w:b/>
          <w:sz w:val="20"/>
          <w:szCs w:val="20"/>
        </w:rPr>
        <w:t xml:space="preserve"> A ZRUŠENÍ ZADÁVACÍHO ŘÍZENÍ</w:t>
      </w:r>
    </w:p>
    <w:p w14:paraId="69979556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6D951D" w14:textId="77777777" w:rsidR="007C2BC4" w:rsidRPr="008F7220" w:rsidRDefault="00AC1641" w:rsidP="007C2BC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Zadavatel si vyhrazuje právo dodatečně změnit či doplnit zadávací dokumentaci zakázky v souladu s ustanovením § 99 ZZVZ. Účastníkům v takovém případě nenáleží žádná úhrada takto vzniklých nákladů.</w:t>
      </w:r>
    </w:p>
    <w:p w14:paraId="132724B6" w14:textId="33F4E122" w:rsidR="0056288C" w:rsidRPr="008F7220" w:rsidRDefault="006D014F" w:rsidP="007C2BC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 </w:t>
      </w:r>
    </w:p>
    <w:p w14:paraId="62F569C3" w14:textId="18CD30DC" w:rsidR="00AE0957" w:rsidRPr="008F7220" w:rsidRDefault="00AE0957" w:rsidP="00AE095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 xml:space="preserve">Zadavatel je oprávněn zrušit zadávací řízení </w:t>
      </w:r>
      <w:r w:rsidR="005B5DFE">
        <w:rPr>
          <w:rFonts w:ascii="Arial" w:eastAsia="Times New Roman" w:hAnsi="Arial" w:cs="Arial"/>
          <w:sz w:val="20"/>
          <w:szCs w:val="20"/>
          <w:lang w:eastAsia="cs-CZ"/>
        </w:rPr>
        <w:t>kdykoliv před podpisem příslušných smluv, a to i bez udání důvodu</w:t>
      </w:r>
      <w:r w:rsidRPr="008F7220">
        <w:rPr>
          <w:rFonts w:ascii="Arial" w:eastAsia="Times New Roman" w:hAnsi="Arial" w:cs="Arial"/>
          <w:sz w:val="20"/>
          <w:szCs w:val="20"/>
          <w:lang w:eastAsia="cs-CZ"/>
        </w:rPr>
        <w:t>. Pokud zadavatel toto právo uplatní, nevzniká účastníkům vůči zadavateli jakýkoliv nárok.</w:t>
      </w:r>
    </w:p>
    <w:p w14:paraId="1E7C4DA8" w14:textId="77777777" w:rsidR="00AE0957" w:rsidRPr="008F7220" w:rsidRDefault="00AE0957" w:rsidP="00AE095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2090A7" w14:textId="6CC875F6" w:rsidR="00AE0957" w:rsidRPr="008F7220" w:rsidRDefault="00AE0957" w:rsidP="00AE0957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eastAsia="Times New Roman" w:hAnsi="Arial" w:cs="Arial"/>
          <w:sz w:val="20"/>
          <w:szCs w:val="20"/>
          <w:lang w:eastAsia="cs-CZ"/>
        </w:rPr>
        <w:t>Zadavatel je rovněž oprávněn zrušit zadávací řízení, pokud nejnižší nabídková cena přesáhne předpokládanou hodnotu veřejné zakázky</w:t>
      </w:r>
      <w:r w:rsidRPr="008F722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.</w:t>
      </w:r>
    </w:p>
    <w:p w14:paraId="33C47FBF" w14:textId="77777777" w:rsidR="00AE0957" w:rsidRPr="008F7220" w:rsidRDefault="00AE0957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19FFE" w14:textId="195A2EDC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9151E4" w:rsidRPr="008F7220">
        <w:rPr>
          <w:rFonts w:ascii="Arial" w:hAnsi="Arial" w:cs="Arial"/>
          <w:b/>
          <w:sz w:val="20"/>
          <w:szCs w:val="20"/>
        </w:rPr>
        <w:t>6</w:t>
      </w:r>
      <w:r w:rsidRPr="008F7220">
        <w:rPr>
          <w:rFonts w:ascii="Arial" w:hAnsi="Arial" w:cs="Arial"/>
          <w:b/>
          <w:sz w:val="20"/>
          <w:szCs w:val="20"/>
        </w:rPr>
        <w:t>. OSTATNÍ UJEDNÁNÍ</w:t>
      </w:r>
    </w:p>
    <w:p w14:paraId="2AF3B4AF" w14:textId="77777777" w:rsidR="0056288C" w:rsidRPr="008F7220" w:rsidRDefault="0056288C" w:rsidP="00BF5C07">
      <w:pPr>
        <w:autoSpaceDE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3088D04" w14:textId="77777777" w:rsidR="0056288C" w:rsidRPr="008F7220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Zadavatel nehradí účastníkům zadávacího řízení ná</w:t>
      </w:r>
      <w:r w:rsidR="00233444" w:rsidRPr="008F7220">
        <w:rPr>
          <w:rFonts w:ascii="Arial" w:hAnsi="Arial" w:cs="Arial"/>
          <w:sz w:val="20"/>
          <w:szCs w:val="20"/>
        </w:rPr>
        <w:t>k</w:t>
      </w:r>
      <w:r w:rsidRPr="008F7220">
        <w:rPr>
          <w:rFonts w:ascii="Arial" w:hAnsi="Arial" w:cs="Arial"/>
          <w:sz w:val="20"/>
          <w:szCs w:val="20"/>
        </w:rPr>
        <w:t>lady vzniklé z účasti v řízení.</w:t>
      </w:r>
    </w:p>
    <w:p w14:paraId="5A16C551" w14:textId="77777777" w:rsidR="0056288C" w:rsidRPr="008F7220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Ukončením výběrového řízení a oznámením výsledku nevznikne automaticky smluvní vztah.</w:t>
      </w:r>
    </w:p>
    <w:p w14:paraId="369C9FB9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A85A3E" w14:textId="5B271F54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F7220">
        <w:rPr>
          <w:rFonts w:ascii="Arial" w:hAnsi="Arial" w:cs="Arial"/>
          <w:b/>
          <w:sz w:val="20"/>
          <w:szCs w:val="20"/>
          <w:u w:val="single"/>
        </w:rPr>
        <w:t xml:space="preserve">Ze zadávacího řízení </w:t>
      </w:r>
      <w:r w:rsidR="00BF50BD" w:rsidRPr="008F7220">
        <w:rPr>
          <w:rFonts w:ascii="Arial" w:hAnsi="Arial" w:cs="Arial"/>
          <w:b/>
          <w:sz w:val="20"/>
          <w:szCs w:val="20"/>
          <w:u w:val="single"/>
        </w:rPr>
        <w:t xml:space="preserve">mohou být </w:t>
      </w:r>
      <w:r w:rsidRPr="008F7220">
        <w:rPr>
          <w:rFonts w:ascii="Arial" w:hAnsi="Arial" w:cs="Arial"/>
          <w:b/>
          <w:sz w:val="20"/>
          <w:szCs w:val="20"/>
          <w:u w:val="single"/>
        </w:rPr>
        <w:t>vyloučeny všechny nabídky, které budou:</w:t>
      </w:r>
    </w:p>
    <w:p w14:paraId="229AD4CB" w14:textId="77777777" w:rsidR="0056288C" w:rsidRPr="008F7220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Obsahově nekompletní,</w:t>
      </w:r>
    </w:p>
    <w:p w14:paraId="28E2222D" w14:textId="77777777" w:rsidR="0056288C" w:rsidRPr="008F7220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Nesplní některý požadavek soutěže,</w:t>
      </w:r>
    </w:p>
    <w:p w14:paraId="0645D531" w14:textId="77777777" w:rsidR="0056288C" w:rsidRPr="008F7220" w:rsidRDefault="006D014F" w:rsidP="00063878">
      <w:pPr>
        <w:pStyle w:val="Odstavecseseznamem"/>
        <w:numPr>
          <w:ilvl w:val="0"/>
          <w:numId w:val="4"/>
        </w:num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Obsahovat nepravdivý údaj</w:t>
      </w:r>
    </w:p>
    <w:p w14:paraId="40107F29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EB10E0" w14:textId="77777777" w:rsidR="0056288C" w:rsidRPr="008F7220" w:rsidRDefault="006D014F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Hodnotící komise může v případě nejasností požádat účastníka zadávacího řízení o písemné vysvětlení nabídky a o doplnění chybějících dokladů.</w:t>
      </w:r>
    </w:p>
    <w:p w14:paraId="7BF33810" w14:textId="77777777" w:rsidR="000022ED" w:rsidRPr="008F7220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BAC416" w14:textId="0077605D" w:rsidR="000022ED" w:rsidRPr="008F7220" w:rsidRDefault="000022ED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Účastník podáním nabídky uděluje zadavateli svůj výslovný souhlas se zveřejněním podmínek jeho nabídky v rozsahu a za podmínek vyplývajících z příslušných právních předpisů.</w:t>
      </w:r>
    </w:p>
    <w:p w14:paraId="7EB86EA7" w14:textId="77777777" w:rsidR="00F369A8" w:rsidRPr="008F7220" w:rsidRDefault="00F369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C8594" w14:textId="77777777" w:rsidR="00AE0957" w:rsidRPr="008F7220" w:rsidRDefault="00F369A8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Oznámení o vyloučení účastníka zadávacího řízení uveřejní zadavatel na profilu zadavatele. </w:t>
      </w:r>
    </w:p>
    <w:p w14:paraId="1C4221FD" w14:textId="77777777" w:rsidR="00AE0957" w:rsidRPr="008F7220" w:rsidRDefault="00AE0957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79F695" w14:textId="13D5F8C7" w:rsidR="00F369A8" w:rsidRPr="008F7220" w:rsidRDefault="00DF7B4A">
      <w:p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O</w:t>
      </w:r>
      <w:r w:rsidR="00F369A8" w:rsidRPr="008F7220">
        <w:rPr>
          <w:rFonts w:ascii="Arial" w:hAnsi="Arial" w:cs="Arial"/>
          <w:sz w:val="20"/>
          <w:szCs w:val="20"/>
        </w:rPr>
        <w:t xml:space="preserve">známení </w:t>
      </w:r>
      <w:r w:rsidRPr="008F7220">
        <w:rPr>
          <w:rFonts w:ascii="Arial" w:hAnsi="Arial" w:cs="Arial"/>
          <w:sz w:val="20"/>
          <w:szCs w:val="20"/>
        </w:rPr>
        <w:t xml:space="preserve">se </w:t>
      </w:r>
      <w:r w:rsidR="00F369A8" w:rsidRPr="008F7220">
        <w:rPr>
          <w:rFonts w:ascii="Arial" w:hAnsi="Arial" w:cs="Arial"/>
          <w:sz w:val="20"/>
          <w:szCs w:val="20"/>
        </w:rPr>
        <w:t>považují za doručená všem účastníkům zadávacího řízení okamžikem jejich uveřejnění.</w:t>
      </w:r>
    </w:p>
    <w:p w14:paraId="640146A6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B7721A" w14:textId="2A0C438D" w:rsidR="0056288C" w:rsidRPr="008F7220" w:rsidRDefault="006D014F">
      <w:pPr>
        <w:autoSpaceDE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652AEA" w:rsidRPr="008F7220">
        <w:rPr>
          <w:rFonts w:ascii="Arial" w:hAnsi="Arial" w:cs="Arial"/>
          <w:b/>
          <w:sz w:val="20"/>
          <w:szCs w:val="20"/>
        </w:rPr>
        <w:t>7</w:t>
      </w:r>
      <w:r w:rsidRPr="008F7220">
        <w:rPr>
          <w:rFonts w:ascii="Arial" w:hAnsi="Arial" w:cs="Arial"/>
          <w:b/>
          <w:sz w:val="20"/>
          <w:szCs w:val="20"/>
        </w:rPr>
        <w:t>.  SEZNAM POŽADOVANÝCH DOKUMENTŮ</w:t>
      </w:r>
    </w:p>
    <w:p w14:paraId="12A130DB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DBFA21" w14:textId="01E396EB" w:rsidR="0056288C" w:rsidRPr="008F7220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Cenová nabídka (Příloha č. </w:t>
      </w:r>
      <w:r w:rsidR="009152F2" w:rsidRPr="008F7220">
        <w:rPr>
          <w:rFonts w:ascii="Arial" w:hAnsi="Arial" w:cs="Arial"/>
          <w:sz w:val="20"/>
          <w:szCs w:val="20"/>
        </w:rPr>
        <w:t>1</w:t>
      </w:r>
      <w:r w:rsidRPr="008F7220">
        <w:rPr>
          <w:rFonts w:ascii="Arial" w:hAnsi="Arial" w:cs="Arial"/>
          <w:sz w:val="20"/>
          <w:szCs w:val="20"/>
        </w:rPr>
        <w:t xml:space="preserve"> – Krycí list</w:t>
      </w:r>
      <w:r w:rsidR="007F3E3F" w:rsidRPr="008F7220">
        <w:rPr>
          <w:rFonts w:ascii="Arial" w:hAnsi="Arial" w:cs="Arial"/>
          <w:sz w:val="20"/>
          <w:szCs w:val="20"/>
        </w:rPr>
        <w:t xml:space="preserve"> + Příloha č. 6</w:t>
      </w:r>
      <w:r w:rsidRPr="008F7220">
        <w:rPr>
          <w:rFonts w:ascii="Arial" w:hAnsi="Arial" w:cs="Arial"/>
          <w:sz w:val="20"/>
          <w:szCs w:val="20"/>
        </w:rPr>
        <w:t>)</w:t>
      </w:r>
    </w:p>
    <w:p w14:paraId="2E17A326" w14:textId="753C13CA" w:rsidR="0056288C" w:rsidRPr="008F7220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Návrh </w:t>
      </w:r>
      <w:r w:rsidR="009152F2" w:rsidRPr="008F7220">
        <w:rPr>
          <w:rFonts w:ascii="Arial" w:hAnsi="Arial" w:cs="Arial"/>
          <w:sz w:val="20"/>
          <w:szCs w:val="20"/>
        </w:rPr>
        <w:t xml:space="preserve">Rámcové </w:t>
      </w:r>
      <w:r w:rsidR="00150C25" w:rsidRPr="008F7220">
        <w:rPr>
          <w:rFonts w:ascii="Arial" w:hAnsi="Arial" w:cs="Arial"/>
          <w:sz w:val="20"/>
          <w:szCs w:val="20"/>
        </w:rPr>
        <w:t xml:space="preserve">kupní </w:t>
      </w:r>
      <w:r w:rsidR="00A70ED4" w:rsidRPr="008F7220">
        <w:rPr>
          <w:rFonts w:ascii="Arial" w:hAnsi="Arial" w:cs="Arial"/>
          <w:sz w:val="20"/>
          <w:szCs w:val="20"/>
        </w:rPr>
        <w:t>smlouvy</w:t>
      </w:r>
      <w:r w:rsidRPr="008F7220">
        <w:rPr>
          <w:rFonts w:ascii="Arial" w:hAnsi="Arial" w:cs="Arial"/>
          <w:sz w:val="20"/>
          <w:szCs w:val="20"/>
        </w:rPr>
        <w:t xml:space="preserve"> – PODEPSANÝ (Příloha č. </w:t>
      </w:r>
      <w:r w:rsidR="00BF73B7" w:rsidRPr="008F7220">
        <w:rPr>
          <w:rFonts w:ascii="Arial" w:hAnsi="Arial" w:cs="Arial"/>
          <w:sz w:val="20"/>
          <w:szCs w:val="20"/>
        </w:rPr>
        <w:t>4</w:t>
      </w:r>
      <w:r w:rsidRPr="008F7220">
        <w:rPr>
          <w:rFonts w:ascii="Arial" w:hAnsi="Arial" w:cs="Arial"/>
          <w:sz w:val="20"/>
          <w:szCs w:val="20"/>
        </w:rPr>
        <w:t xml:space="preserve"> + přílohy)</w:t>
      </w:r>
    </w:p>
    <w:p w14:paraId="794D3AA8" w14:textId="1CD03594" w:rsidR="00BF73B7" w:rsidRPr="008F7220" w:rsidRDefault="00BF73B7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Návrh Smlouvy o výpůjčce - PODEPSANÝ (Příloha č. </w:t>
      </w:r>
      <w:r w:rsidR="00A37D65" w:rsidRPr="008F7220">
        <w:rPr>
          <w:rFonts w:ascii="Arial" w:hAnsi="Arial" w:cs="Arial"/>
          <w:sz w:val="20"/>
          <w:szCs w:val="20"/>
        </w:rPr>
        <w:t>3</w:t>
      </w:r>
      <w:r w:rsidRPr="008F7220">
        <w:rPr>
          <w:rFonts w:ascii="Arial" w:hAnsi="Arial" w:cs="Arial"/>
          <w:sz w:val="20"/>
          <w:szCs w:val="20"/>
        </w:rPr>
        <w:t xml:space="preserve"> + přílohy)</w:t>
      </w:r>
    </w:p>
    <w:p w14:paraId="5BDAB681" w14:textId="3FB4B76C" w:rsidR="0056288C" w:rsidRPr="008F7220" w:rsidRDefault="00AC1AC7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Čestné prohlášení </w:t>
      </w:r>
      <w:r w:rsidR="00A37D65" w:rsidRPr="008F7220">
        <w:rPr>
          <w:rFonts w:ascii="Arial" w:hAnsi="Arial" w:cs="Arial"/>
          <w:sz w:val="20"/>
          <w:szCs w:val="20"/>
        </w:rPr>
        <w:t xml:space="preserve">A – Reference </w:t>
      </w:r>
      <w:r w:rsidRPr="008F7220">
        <w:rPr>
          <w:rFonts w:ascii="Arial" w:hAnsi="Arial" w:cs="Arial"/>
          <w:sz w:val="20"/>
          <w:szCs w:val="20"/>
        </w:rPr>
        <w:t xml:space="preserve">(Příloha č. </w:t>
      </w:r>
      <w:r w:rsidR="00BA788E" w:rsidRPr="008F7220">
        <w:rPr>
          <w:rFonts w:ascii="Arial" w:hAnsi="Arial" w:cs="Arial"/>
          <w:sz w:val="20"/>
          <w:szCs w:val="20"/>
        </w:rPr>
        <w:t>2</w:t>
      </w:r>
      <w:r w:rsidRPr="008F7220">
        <w:rPr>
          <w:rFonts w:ascii="Arial" w:hAnsi="Arial" w:cs="Arial"/>
          <w:sz w:val="20"/>
          <w:szCs w:val="20"/>
        </w:rPr>
        <w:t>)</w:t>
      </w:r>
      <w:r w:rsidR="00E07BAB" w:rsidRPr="008F7220">
        <w:rPr>
          <w:rFonts w:ascii="Arial" w:hAnsi="Arial" w:cs="Arial"/>
          <w:sz w:val="20"/>
          <w:szCs w:val="20"/>
        </w:rPr>
        <w:t xml:space="preserve"> </w:t>
      </w:r>
    </w:p>
    <w:p w14:paraId="6140CBDF" w14:textId="3E608E05" w:rsidR="00D9097B" w:rsidRPr="008F7220" w:rsidRDefault="00D9097B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Přehled technických parametrů (Příloha č.</w:t>
      </w:r>
      <w:r w:rsidR="00BA788E" w:rsidRPr="008F7220">
        <w:rPr>
          <w:rFonts w:ascii="Arial" w:hAnsi="Arial" w:cs="Arial"/>
          <w:sz w:val="20"/>
          <w:szCs w:val="20"/>
        </w:rPr>
        <w:t>5</w:t>
      </w:r>
      <w:r w:rsidRPr="008F7220">
        <w:rPr>
          <w:rFonts w:ascii="Arial" w:hAnsi="Arial" w:cs="Arial"/>
          <w:sz w:val="20"/>
          <w:szCs w:val="20"/>
        </w:rPr>
        <w:t>)</w:t>
      </w:r>
    </w:p>
    <w:p w14:paraId="70985A90" w14:textId="2753068E" w:rsidR="0056288C" w:rsidRPr="008F7220" w:rsidRDefault="007B212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Čestné prohlášení B </w:t>
      </w:r>
      <w:r w:rsidR="00FA50FB" w:rsidRPr="008F7220">
        <w:rPr>
          <w:rFonts w:ascii="Arial" w:hAnsi="Arial" w:cs="Arial"/>
          <w:sz w:val="20"/>
          <w:szCs w:val="20"/>
        </w:rPr>
        <w:t>–</w:t>
      </w:r>
      <w:r w:rsidRPr="008F7220">
        <w:rPr>
          <w:rFonts w:ascii="Arial" w:hAnsi="Arial" w:cs="Arial"/>
          <w:sz w:val="20"/>
          <w:szCs w:val="20"/>
        </w:rPr>
        <w:t xml:space="preserve"> </w:t>
      </w:r>
      <w:r w:rsidR="00FA50FB" w:rsidRPr="008F7220">
        <w:rPr>
          <w:rFonts w:ascii="Arial" w:hAnsi="Arial" w:cs="Arial"/>
          <w:sz w:val="20"/>
          <w:szCs w:val="20"/>
        </w:rPr>
        <w:t>v případě nedoložení kvalifikace dokumenty dle čl. 9 této výzvy</w:t>
      </w:r>
      <w:r w:rsidR="001F7AD3" w:rsidRPr="008F7220">
        <w:rPr>
          <w:rFonts w:ascii="Arial" w:hAnsi="Arial" w:cs="Arial"/>
          <w:sz w:val="20"/>
          <w:szCs w:val="20"/>
        </w:rPr>
        <w:t xml:space="preserve"> (Příloha č.8)</w:t>
      </w:r>
    </w:p>
    <w:p w14:paraId="1D38300D" w14:textId="77777777" w:rsidR="0056288C" w:rsidRPr="008F7220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Fotografie nebo prospekt nabízeného zboží</w:t>
      </w:r>
    </w:p>
    <w:p w14:paraId="0F983080" w14:textId="77777777" w:rsidR="0056288C" w:rsidRPr="008F7220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Prohlášení o shodě</w:t>
      </w:r>
    </w:p>
    <w:p w14:paraId="5C8966CE" w14:textId="3FB6E39A" w:rsidR="0056288C" w:rsidRPr="008F7220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Seznam poddodavatelů </w:t>
      </w:r>
      <w:r w:rsidR="001F7AD3" w:rsidRPr="008F7220">
        <w:rPr>
          <w:rFonts w:ascii="Arial" w:hAnsi="Arial" w:cs="Arial"/>
          <w:sz w:val="20"/>
          <w:szCs w:val="20"/>
        </w:rPr>
        <w:t>(Příloha č.7)</w:t>
      </w:r>
    </w:p>
    <w:p w14:paraId="1E39D18B" w14:textId="77777777" w:rsidR="0056288C" w:rsidRPr="008F7220" w:rsidRDefault="006D014F" w:rsidP="00063878">
      <w:pPr>
        <w:pStyle w:val="Odstavecseseznamem"/>
        <w:numPr>
          <w:ilvl w:val="0"/>
          <w:numId w:val="2"/>
        </w:numPr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Doklad o oprávnění k provádění servisu (autorizace)</w:t>
      </w:r>
    </w:p>
    <w:p w14:paraId="4B55B261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85D589" w14:textId="199F5CCB" w:rsidR="0056288C" w:rsidRPr="008F7220" w:rsidRDefault="006D3DDC" w:rsidP="006D3DDC">
      <w:pPr>
        <w:suppressAutoHyphens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7220">
        <w:rPr>
          <w:rFonts w:ascii="Arial" w:hAnsi="Arial" w:cs="Arial"/>
          <w:b/>
          <w:sz w:val="20"/>
          <w:szCs w:val="20"/>
        </w:rPr>
        <w:t>1</w:t>
      </w:r>
      <w:r w:rsidR="00652AEA" w:rsidRPr="008F7220">
        <w:rPr>
          <w:rFonts w:ascii="Arial" w:hAnsi="Arial" w:cs="Arial"/>
          <w:b/>
          <w:sz w:val="20"/>
          <w:szCs w:val="20"/>
        </w:rPr>
        <w:t>8</w:t>
      </w:r>
      <w:r w:rsidR="006D014F" w:rsidRPr="008F7220">
        <w:rPr>
          <w:rFonts w:ascii="Arial" w:hAnsi="Arial" w:cs="Arial"/>
          <w:b/>
          <w:sz w:val="20"/>
          <w:szCs w:val="20"/>
        </w:rPr>
        <w:t>.  PŘÍLOHY</w:t>
      </w:r>
    </w:p>
    <w:p w14:paraId="574ECAB4" w14:textId="77777777" w:rsidR="001F7AD3" w:rsidRPr="008F7220" w:rsidRDefault="001F7AD3">
      <w:p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85DCE73" w14:textId="6B7BCCD0" w:rsidR="0056288C" w:rsidRPr="008F7220" w:rsidRDefault="001F7AD3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Krycí list</w:t>
      </w:r>
    </w:p>
    <w:p w14:paraId="79F5F318" w14:textId="3D4F0542" w:rsidR="001F7AD3" w:rsidRPr="008F7220" w:rsidRDefault="001F7AD3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Čestné prohlášení A – reference</w:t>
      </w:r>
    </w:p>
    <w:p w14:paraId="3F5EEB4D" w14:textId="200CFC3B" w:rsidR="001F7AD3" w:rsidRPr="008F7220" w:rsidRDefault="001F7AD3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Smlouva o výpůjčce</w:t>
      </w:r>
    </w:p>
    <w:p w14:paraId="6D854339" w14:textId="13BADD0B" w:rsidR="001F7AD3" w:rsidRPr="008F7220" w:rsidRDefault="001F7AD3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Rámcová kupní smlouva</w:t>
      </w:r>
    </w:p>
    <w:p w14:paraId="689C5468" w14:textId="10ABB4B2" w:rsidR="001F7AD3" w:rsidRPr="008F7220" w:rsidRDefault="001F7AD3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Parametry a další požadavky</w:t>
      </w:r>
    </w:p>
    <w:p w14:paraId="777CA8F0" w14:textId="2DE81FCE" w:rsidR="001F7AD3" w:rsidRPr="008F7220" w:rsidRDefault="00FB1A72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Cenová nabídka</w:t>
      </w:r>
    </w:p>
    <w:p w14:paraId="022E5104" w14:textId="764478C5" w:rsidR="00FB1A72" w:rsidRPr="008F7220" w:rsidRDefault="00FB1A72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Seznam poddodavatelů</w:t>
      </w:r>
    </w:p>
    <w:p w14:paraId="367EC54D" w14:textId="004D2887" w:rsidR="00FB1A72" w:rsidRPr="008F7220" w:rsidRDefault="00FB1A72" w:rsidP="001F7AD3">
      <w:pPr>
        <w:pStyle w:val="Odstavecseseznamem"/>
        <w:numPr>
          <w:ilvl w:val="0"/>
          <w:numId w:val="31"/>
        </w:numPr>
        <w:autoSpaceDE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8F7220">
        <w:rPr>
          <w:rFonts w:ascii="Arial" w:hAnsi="Arial" w:cs="Arial"/>
          <w:bCs/>
          <w:sz w:val="20"/>
          <w:szCs w:val="20"/>
        </w:rPr>
        <w:t>Čes</w:t>
      </w:r>
      <w:r w:rsidR="00376031">
        <w:rPr>
          <w:rFonts w:ascii="Arial" w:hAnsi="Arial" w:cs="Arial"/>
          <w:bCs/>
          <w:sz w:val="20"/>
          <w:szCs w:val="20"/>
        </w:rPr>
        <w:t>tné</w:t>
      </w:r>
      <w:r w:rsidRPr="008F7220">
        <w:rPr>
          <w:rFonts w:ascii="Arial" w:hAnsi="Arial" w:cs="Arial"/>
          <w:bCs/>
          <w:sz w:val="20"/>
          <w:szCs w:val="20"/>
        </w:rPr>
        <w:t xml:space="preserve"> prohlášení B – Způsobilost</w:t>
      </w:r>
    </w:p>
    <w:p w14:paraId="7BAB72F0" w14:textId="77777777" w:rsidR="0056288C" w:rsidRPr="008F7220" w:rsidRDefault="0056288C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655E51" w14:textId="77777777" w:rsidR="001C4ADB" w:rsidRPr="008F7220" w:rsidRDefault="001C4ADB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E03073" w14:textId="77777777" w:rsidR="001C4ADB" w:rsidRPr="008F7220" w:rsidRDefault="001C4ADB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AFA2B1" w14:textId="2A981FC2" w:rsidR="0056288C" w:rsidRPr="008F7220" w:rsidRDefault="006D014F">
      <w:pPr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V Bohumíně dne</w:t>
      </w:r>
      <w:r w:rsidR="005422B5" w:rsidRPr="008F7220">
        <w:rPr>
          <w:rFonts w:ascii="Arial" w:hAnsi="Arial" w:cs="Arial"/>
          <w:sz w:val="20"/>
          <w:szCs w:val="20"/>
        </w:rPr>
        <w:t xml:space="preserve"> </w:t>
      </w:r>
      <w:r w:rsidR="001D71AB">
        <w:rPr>
          <w:rFonts w:ascii="Arial" w:hAnsi="Arial" w:cs="Arial"/>
          <w:sz w:val="20"/>
          <w:szCs w:val="20"/>
        </w:rPr>
        <w:t>02</w:t>
      </w:r>
      <w:r w:rsidR="005422B5" w:rsidRPr="008F7220">
        <w:rPr>
          <w:rFonts w:ascii="Arial" w:hAnsi="Arial" w:cs="Arial"/>
          <w:sz w:val="20"/>
          <w:szCs w:val="20"/>
        </w:rPr>
        <w:t>.</w:t>
      </w:r>
      <w:r w:rsidR="00891A41">
        <w:rPr>
          <w:rFonts w:ascii="Arial" w:hAnsi="Arial" w:cs="Arial"/>
          <w:sz w:val="20"/>
          <w:szCs w:val="20"/>
        </w:rPr>
        <w:t>1</w:t>
      </w:r>
      <w:r w:rsidR="001D71AB">
        <w:rPr>
          <w:rFonts w:ascii="Arial" w:hAnsi="Arial" w:cs="Arial"/>
          <w:sz w:val="20"/>
          <w:szCs w:val="20"/>
        </w:rPr>
        <w:t>2</w:t>
      </w:r>
      <w:r w:rsidR="005422B5" w:rsidRPr="008F7220">
        <w:rPr>
          <w:rFonts w:ascii="Arial" w:hAnsi="Arial" w:cs="Arial"/>
          <w:sz w:val="20"/>
          <w:szCs w:val="20"/>
        </w:rPr>
        <w:t>.20</w:t>
      </w:r>
      <w:r w:rsidR="00652AEA" w:rsidRPr="008F7220">
        <w:rPr>
          <w:rFonts w:ascii="Arial" w:hAnsi="Arial" w:cs="Arial"/>
          <w:sz w:val="20"/>
          <w:szCs w:val="20"/>
        </w:rPr>
        <w:t>2</w:t>
      </w:r>
      <w:r w:rsidR="00861BEB">
        <w:rPr>
          <w:rFonts w:ascii="Arial" w:hAnsi="Arial" w:cs="Arial"/>
          <w:sz w:val="20"/>
          <w:szCs w:val="20"/>
        </w:rPr>
        <w:t>5</w:t>
      </w:r>
    </w:p>
    <w:p w14:paraId="3E011DF8" w14:textId="77777777" w:rsidR="0056288C" w:rsidRPr="008F7220" w:rsidRDefault="0056288C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4BE77960" w14:textId="6B638F51" w:rsidR="0056288C" w:rsidRPr="008F7220" w:rsidRDefault="008D3325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 xml:space="preserve">  </w:t>
      </w:r>
    </w:p>
    <w:p w14:paraId="22CD6E9D" w14:textId="77777777" w:rsidR="002B6CB5" w:rsidRPr="008F7220" w:rsidRDefault="002B6CB5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2C42D9E5" w14:textId="77777777" w:rsidR="00FB1A72" w:rsidRPr="008F7220" w:rsidRDefault="00FB1A72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7A86A421" w14:textId="77777777" w:rsidR="00FB1A72" w:rsidRPr="008F7220" w:rsidRDefault="00FB1A72">
      <w:pPr>
        <w:autoSpaceDE w:val="0"/>
        <w:spacing w:after="0" w:line="100" w:lineRule="atLeast"/>
        <w:rPr>
          <w:rFonts w:ascii="Arial" w:hAnsi="Arial" w:cs="Arial"/>
          <w:sz w:val="20"/>
          <w:szCs w:val="20"/>
        </w:rPr>
      </w:pPr>
    </w:p>
    <w:p w14:paraId="0A284041" w14:textId="77777777" w:rsidR="0056288C" w:rsidRPr="008F7220" w:rsidRDefault="006D014F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MUDr. Svatopluk Němeček, MBA</w:t>
      </w:r>
    </w:p>
    <w:p w14:paraId="4535B210" w14:textId="77777777" w:rsidR="006D014F" w:rsidRPr="008F7220" w:rsidRDefault="00174AAF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předseda představenstva</w:t>
      </w:r>
    </w:p>
    <w:p w14:paraId="37FCEF59" w14:textId="77777777" w:rsidR="00174AAF" w:rsidRPr="008F7220" w:rsidRDefault="00174AAF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7D76F382" w14:textId="77777777" w:rsidR="00174AAF" w:rsidRPr="008F7220" w:rsidRDefault="00174AAF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5768BBAF" w14:textId="77777777" w:rsidR="00174AAF" w:rsidRPr="008F7220" w:rsidRDefault="00174AAF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12750A5C" w14:textId="77777777" w:rsidR="00FB1A72" w:rsidRPr="008F7220" w:rsidRDefault="00FB1A72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3FB68121" w14:textId="77777777" w:rsidR="00FB1A72" w:rsidRPr="008F7220" w:rsidRDefault="00FB1A72">
      <w:pPr>
        <w:spacing w:after="0" w:line="100" w:lineRule="atLeast"/>
        <w:rPr>
          <w:rFonts w:ascii="Arial" w:hAnsi="Arial" w:cs="Arial"/>
          <w:sz w:val="20"/>
          <w:szCs w:val="20"/>
        </w:rPr>
      </w:pPr>
    </w:p>
    <w:p w14:paraId="67F51358" w14:textId="77777777" w:rsidR="00174AAF" w:rsidRPr="008F7220" w:rsidRDefault="00174AAF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Ing. Petra Tomanová, Ph.D., MBA</w:t>
      </w:r>
    </w:p>
    <w:p w14:paraId="3FF410F4" w14:textId="77777777" w:rsidR="00174AAF" w:rsidRPr="008F7220" w:rsidRDefault="002F21BC">
      <w:pPr>
        <w:spacing w:after="0" w:line="100" w:lineRule="atLeast"/>
        <w:rPr>
          <w:rFonts w:ascii="Arial" w:hAnsi="Arial" w:cs="Arial"/>
          <w:sz w:val="20"/>
          <w:szCs w:val="20"/>
        </w:rPr>
      </w:pPr>
      <w:r w:rsidRPr="008F7220">
        <w:rPr>
          <w:rFonts w:ascii="Arial" w:hAnsi="Arial" w:cs="Arial"/>
          <w:sz w:val="20"/>
          <w:szCs w:val="20"/>
        </w:rPr>
        <w:t>m</w:t>
      </w:r>
      <w:r w:rsidR="00174AAF" w:rsidRPr="008F7220">
        <w:rPr>
          <w:rFonts w:ascii="Arial" w:hAnsi="Arial" w:cs="Arial"/>
          <w:sz w:val="20"/>
          <w:szCs w:val="20"/>
        </w:rPr>
        <w:t>ístopředsedkyně představenstva</w:t>
      </w:r>
    </w:p>
    <w:sectPr w:rsidR="00174AAF" w:rsidRPr="008F7220" w:rsidSect="008E3F83">
      <w:headerReference w:type="default" r:id="rId13"/>
      <w:footerReference w:type="default" r:id="rId14"/>
      <w:pgSz w:w="11906" w:h="16838"/>
      <w:pgMar w:top="1417" w:right="849" w:bottom="1276" w:left="993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7703" w14:textId="77777777" w:rsidR="001B4622" w:rsidRDefault="001B4622">
      <w:pPr>
        <w:spacing w:after="0" w:line="240" w:lineRule="auto"/>
      </w:pPr>
      <w:r>
        <w:separator/>
      </w:r>
    </w:p>
  </w:endnote>
  <w:endnote w:type="continuationSeparator" w:id="0">
    <w:p w14:paraId="156E27C8" w14:textId="77777777" w:rsidR="001B4622" w:rsidRDefault="001B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76D1" w14:textId="77777777" w:rsidR="003243DB" w:rsidRDefault="003243DB">
    <w:pPr>
      <w:pStyle w:val="Zpat"/>
      <w:jc w:val="center"/>
      <w:rPr>
        <w:rFonts w:ascii="Arial" w:hAnsi="Arial" w:cs="Arial"/>
        <w:color w:val="FF0000"/>
        <w:sz w:val="16"/>
      </w:rPr>
    </w:pPr>
  </w:p>
  <w:p w14:paraId="41830066" w14:textId="4D51560D" w:rsidR="003243DB" w:rsidRDefault="003243DB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33406915" wp14:editId="21D040C4">
              <wp:simplePos x="0" y="0"/>
              <wp:positionH relativeFrom="column">
                <wp:posOffset>57150</wp:posOffset>
              </wp:positionH>
              <wp:positionV relativeFrom="paragraph">
                <wp:posOffset>10159</wp:posOffset>
              </wp:positionV>
              <wp:extent cx="5760085" cy="0"/>
              <wp:effectExtent l="0" t="0" r="0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C8672" id="Přímá spojnic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9B3260A" w14:textId="77777777" w:rsidR="003243DB" w:rsidRDefault="003243DB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C25A" w14:textId="77777777" w:rsidR="001B4622" w:rsidRDefault="001B4622">
      <w:pPr>
        <w:spacing w:after="0" w:line="240" w:lineRule="auto"/>
      </w:pPr>
      <w:r>
        <w:separator/>
      </w:r>
    </w:p>
  </w:footnote>
  <w:footnote w:type="continuationSeparator" w:id="0">
    <w:p w14:paraId="7777E33B" w14:textId="77777777" w:rsidR="001B4622" w:rsidRDefault="001B4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3D7E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7216" behindDoc="1" locked="0" layoutInCell="1" allowOverlap="1" wp14:anchorId="1333FA98" wp14:editId="4C214427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5582CEA8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63EF29A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07EDC32F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47658F41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1E359EC3" w14:textId="77777777" w:rsidR="003243DB" w:rsidRDefault="003243DB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0A1852C5" w14:textId="77777777" w:rsidR="003243DB" w:rsidRDefault="003243DB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E0BE90A0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0468368A"/>
    <w:multiLevelType w:val="hybridMultilevel"/>
    <w:tmpl w:val="A3764F98"/>
    <w:lvl w:ilvl="0" w:tplc="CAF47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89294C"/>
    <w:multiLevelType w:val="hybridMultilevel"/>
    <w:tmpl w:val="AD3EA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E649A"/>
    <w:multiLevelType w:val="hybridMultilevel"/>
    <w:tmpl w:val="8E82A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DA7EE2"/>
    <w:multiLevelType w:val="hybridMultilevel"/>
    <w:tmpl w:val="F7A63A6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86085C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85DA6"/>
    <w:multiLevelType w:val="hybridMultilevel"/>
    <w:tmpl w:val="C1685F08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242E0C"/>
    <w:multiLevelType w:val="hybridMultilevel"/>
    <w:tmpl w:val="4BBC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2649CEE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A3BA8"/>
    <w:multiLevelType w:val="hybridMultilevel"/>
    <w:tmpl w:val="84CE5B76"/>
    <w:lvl w:ilvl="0" w:tplc="14822A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83341"/>
    <w:multiLevelType w:val="hybridMultilevel"/>
    <w:tmpl w:val="236645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C35660"/>
    <w:multiLevelType w:val="multilevel"/>
    <w:tmpl w:val="B6AED5AE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b/>
        <w:bCs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18F81553"/>
    <w:multiLevelType w:val="hybridMultilevel"/>
    <w:tmpl w:val="A9E655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FA2EC7"/>
    <w:multiLevelType w:val="hybridMultilevel"/>
    <w:tmpl w:val="68FC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734ACC"/>
    <w:multiLevelType w:val="hybridMultilevel"/>
    <w:tmpl w:val="53566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10154"/>
    <w:multiLevelType w:val="hybridMultilevel"/>
    <w:tmpl w:val="4974340C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D70B49"/>
    <w:multiLevelType w:val="hybridMultilevel"/>
    <w:tmpl w:val="278A2B80"/>
    <w:lvl w:ilvl="0" w:tplc="400A40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BE0A1E"/>
    <w:multiLevelType w:val="hybridMultilevel"/>
    <w:tmpl w:val="AB0092E4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228681A"/>
    <w:multiLevelType w:val="hybridMultilevel"/>
    <w:tmpl w:val="A336EAEE"/>
    <w:lvl w:ilvl="0" w:tplc="833AE20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9140FF"/>
    <w:multiLevelType w:val="hybridMultilevel"/>
    <w:tmpl w:val="844CB9C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C2244"/>
    <w:multiLevelType w:val="hybridMultilevel"/>
    <w:tmpl w:val="7ED2BA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B35735"/>
    <w:multiLevelType w:val="hybridMultilevel"/>
    <w:tmpl w:val="C7BE46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65768"/>
    <w:multiLevelType w:val="hybridMultilevel"/>
    <w:tmpl w:val="DDCC78C6"/>
    <w:lvl w:ilvl="0" w:tplc="AA62FC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821F3E"/>
    <w:multiLevelType w:val="hybridMultilevel"/>
    <w:tmpl w:val="9C562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37F82"/>
    <w:multiLevelType w:val="hybridMultilevel"/>
    <w:tmpl w:val="7A08E9E0"/>
    <w:lvl w:ilvl="0" w:tplc="BD18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C212FB"/>
    <w:multiLevelType w:val="multilevel"/>
    <w:tmpl w:val="D242E46A"/>
    <w:lvl w:ilvl="0">
      <w:start w:val="1"/>
      <w:numFmt w:val="upperRoman"/>
      <w:pStyle w:val="ZDlnek"/>
      <w:lvlText w:val="ČÁST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1D96539"/>
    <w:multiLevelType w:val="hybridMultilevel"/>
    <w:tmpl w:val="36BE7CC2"/>
    <w:lvl w:ilvl="0" w:tplc="86085C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0B2041"/>
    <w:multiLevelType w:val="hybridMultilevel"/>
    <w:tmpl w:val="18D87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13E54"/>
    <w:multiLevelType w:val="hybridMultilevel"/>
    <w:tmpl w:val="E4BEE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214859">
    <w:abstractNumId w:val="0"/>
  </w:num>
  <w:num w:numId="2" w16cid:durableId="991565823">
    <w:abstractNumId w:val="2"/>
  </w:num>
  <w:num w:numId="3" w16cid:durableId="2061634202">
    <w:abstractNumId w:val="3"/>
  </w:num>
  <w:num w:numId="4" w16cid:durableId="1316567221">
    <w:abstractNumId w:val="5"/>
  </w:num>
  <w:num w:numId="5" w16cid:durableId="1538814572">
    <w:abstractNumId w:val="8"/>
  </w:num>
  <w:num w:numId="6" w16cid:durableId="1207447777">
    <w:abstractNumId w:val="33"/>
  </w:num>
  <w:num w:numId="7" w16cid:durableId="668755666">
    <w:abstractNumId w:val="30"/>
  </w:num>
  <w:num w:numId="8" w16cid:durableId="1268123064">
    <w:abstractNumId w:val="13"/>
  </w:num>
  <w:num w:numId="9" w16cid:durableId="1642925005">
    <w:abstractNumId w:val="32"/>
  </w:num>
  <w:num w:numId="10" w16cid:durableId="2102993656">
    <w:abstractNumId w:val="17"/>
  </w:num>
  <w:num w:numId="11" w16cid:durableId="737094398">
    <w:abstractNumId w:val="27"/>
  </w:num>
  <w:num w:numId="12" w16cid:durableId="255288113">
    <w:abstractNumId w:val="23"/>
  </w:num>
  <w:num w:numId="13" w16cid:durableId="293366482">
    <w:abstractNumId w:val="29"/>
  </w:num>
  <w:num w:numId="14" w16cid:durableId="561404170">
    <w:abstractNumId w:val="14"/>
  </w:num>
  <w:num w:numId="15" w16cid:durableId="709694829">
    <w:abstractNumId w:val="22"/>
  </w:num>
  <w:num w:numId="16" w16cid:durableId="850069760">
    <w:abstractNumId w:val="24"/>
  </w:num>
  <w:num w:numId="17" w16cid:durableId="60449998">
    <w:abstractNumId w:val="34"/>
  </w:num>
  <w:num w:numId="18" w16cid:durableId="867985761">
    <w:abstractNumId w:val="26"/>
  </w:num>
  <w:num w:numId="19" w16cid:durableId="24714739">
    <w:abstractNumId w:val="20"/>
  </w:num>
  <w:num w:numId="20" w16cid:durableId="1705716113">
    <w:abstractNumId w:val="12"/>
  </w:num>
  <w:num w:numId="21" w16cid:durableId="1771123670">
    <w:abstractNumId w:val="28"/>
  </w:num>
  <w:num w:numId="22" w16cid:durableId="1962494805">
    <w:abstractNumId w:val="15"/>
  </w:num>
  <w:num w:numId="23" w16cid:durableId="134180264">
    <w:abstractNumId w:val="11"/>
  </w:num>
  <w:num w:numId="24" w16cid:durableId="1789163136">
    <w:abstractNumId w:val="31"/>
  </w:num>
  <w:num w:numId="25" w16cid:durableId="1438138908">
    <w:abstractNumId w:val="35"/>
  </w:num>
  <w:num w:numId="26" w16cid:durableId="262735055">
    <w:abstractNumId w:val="16"/>
  </w:num>
  <w:num w:numId="27" w16cid:durableId="2013802498">
    <w:abstractNumId w:val="18"/>
  </w:num>
  <w:num w:numId="28" w16cid:durableId="344553108">
    <w:abstractNumId w:val="19"/>
  </w:num>
  <w:num w:numId="29" w16cid:durableId="750466853">
    <w:abstractNumId w:val="25"/>
  </w:num>
  <w:num w:numId="30" w16cid:durableId="552808640">
    <w:abstractNumId w:val="36"/>
  </w:num>
  <w:num w:numId="31" w16cid:durableId="2108456156">
    <w:abstractNumId w:val="10"/>
  </w:num>
  <w:num w:numId="32" w16cid:durableId="73167836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C"/>
    <w:rsid w:val="000022ED"/>
    <w:rsid w:val="000152E8"/>
    <w:rsid w:val="00015617"/>
    <w:rsid w:val="0001581C"/>
    <w:rsid w:val="0002342D"/>
    <w:rsid w:val="00024844"/>
    <w:rsid w:val="0002596C"/>
    <w:rsid w:val="00031CF7"/>
    <w:rsid w:val="00034BAB"/>
    <w:rsid w:val="00054118"/>
    <w:rsid w:val="00063878"/>
    <w:rsid w:val="000732B7"/>
    <w:rsid w:val="000735D4"/>
    <w:rsid w:val="00074103"/>
    <w:rsid w:val="00074F25"/>
    <w:rsid w:val="00075A20"/>
    <w:rsid w:val="000770BF"/>
    <w:rsid w:val="00080E0D"/>
    <w:rsid w:val="000A0180"/>
    <w:rsid w:val="000B253C"/>
    <w:rsid w:val="000B5E00"/>
    <w:rsid w:val="000B6A0B"/>
    <w:rsid w:val="000C5700"/>
    <w:rsid w:val="000C7998"/>
    <w:rsid w:val="000C7ADF"/>
    <w:rsid w:val="000E20CE"/>
    <w:rsid w:val="000F5351"/>
    <w:rsid w:val="00102938"/>
    <w:rsid w:val="0011462F"/>
    <w:rsid w:val="00115B4F"/>
    <w:rsid w:val="00123950"/>
    <w:rsid w:val="001259D2"/>
    <w:rsid w:val="001328A5"/>
    <w:rsid w:val="0013588C"/>
    <w:rsid w:val="0014291D"/>
    <w:rsid w:val="00143930"/>
    <w:rsid w:val="001465D7"/>
    <w:rsid w:val="00150C25"/>
    <w:rsid w:val="00150EAD"/>
    <w:rsid w:val="00151193"/>
    <w:rsid w:val="001664CE"/>
    <w:rsid w:val="00170740"/>
    <w:rsid w:val="00174AAF"/>
    <w:rsid w:val="00181B90"/>
    <w:rsid w:val="001868BF"/>
    <w:rsid w:val="00193E8E"/>
    <w:rsid w:val="001949E0"/>
    <w:rsid w:val="00194FC5"/>
    <w:rsid w:val="00197DE8"/>
    <w:rsid w:val="00197FC5"/>
    <w:rsid w:val="001A24D5"/>
    <w:rsid w:val="001A3A51"/>
    <w:rsid w:val="001A69DA"/>
    <w:rsid w:val="001B38FF"/>
    <w:rsid w:val="001B4622"/>
    <w:rsid w:val="001B4E2B"/>
    <w:rsid w:val="001C4ADB"/>
    <w:rsid w:val="001D1284"/>
    <w:rsid w:val="001D1D89"/>
    <w:rsid w:val="001D2194"/>
    <w:rsid w:val="001D34B0"/>
    <w:rsid w:val="001D71AB"/>
    <w:rsid w:val="001E574C"/>
    <w:rsid w:val="001F7AD3"/>
    <w:rsid w:val="00202F9A"/>
    <w:rsid w:val="00203128"/>
    <w:rsid w:val="002057EF"/>
    <w:rsid w:val="0020797C"/>
    <w:rsid w:val="00216577"/>
    <w:rsid w:val="0023035A"/>
    <w:rsid w:val="0023118B"/>
    <w:rsid w:val="00233444"/>
    <w:rsid w:val="002370AC"/>
    <w:rsid w:val="00241EDD"/>
    <w:rsid w:val="00241F0A"/>
    <w:rsid w:val="00250329"/>
    <w:rsid w:val="0025772B"/>
    <w:rsid w:val="002578E7"/>
    <w:rsid w:val="002657DF"/>
    <w:rsid w:val="00266316"/>
    <w:rsid w:val="00277808"/>
    <w:rsid w:val="0028076D"/>
    <w:rsid w:val="00280C51"/>
    <w:rsid w:val="002812E5"/>
    <w:rsid w:val="002835E3"/>
    <w:rsid w:val="00283A57"/>
    <w:rsid w:val="00290F90"/>
    <w:rsid w:val="0029132E"/>
    <w:rsid w:val="002A00E8"/>
    <w:rsid w:val="002A0752"/>
    <w:rsid w:val="002A23DA"/>
    <w:rsid w:val="002B0470"/>
    <w:rsid w:val="002B1498"/>
    <w:rsid w:val="002B31A1"/>
    <w:rsid w:val="002B41C8"/>
    <w:rsid w:val="002B43BE"/>
    <w:rsid w:val="002B6CB5"/>
    <w:rsid w:val="002C1C08"/>
    <w:rsid w:val="002C30E3"/>
    <w:rsid w:val="002C3874"/>
    <w:rsid w:val="002C6A0B"/>
    <w:rsid w:val="002C7C7B"/>
    <w:rsid w:val="002D3DF9"/>
    <w:rsid w:val="002E4323"/>
    <w:rsid w:val="002F0249"/>
    <w:rsid w:val="002F1692"/>
    <w:rsid w:val="002F21BC"/>
    <w:rsid w:val="002F296F"/>
    <w:rsid w:val="002F389C"/>
    <w:rsid w:val="003021C0"/>
    <w:rsid w:val="003053DE"/>
    <w:rsid w:val="00305567"/>
    <w:rsid w:val="00316CE1"/>
    <w:rsid w:val="00317236"/>
    <w:rsid w:val="00320F5C"/>
    <w:rsid w:val="00321507"/>
    <w:rsid w:val="003243DB"/>
    <w:rsid w:val="00331A29"/>
    <w:rsid w:val="00332325"/>
    <w:rsid w:val="00333C81"/>
    <w:rsid w:val="003343D7"/>
    <w:rsid w:val="003366A2"/>
    <w:rsid w:val="00337EE9"/>
    <w:rsid w:val="00342A3B"/>
    <w:rsid w:val="003470C1"/>
    <w:rsid w:val="00350853"/>
    <w:rsid w:val="00351AAC"/>
    <w:rsid w:val="003525D9"/>
    <w:rsid w:val="003547DB"/>
    <w:rsid w:val="00357BC3"/>
    <w:rsid w:val="00362526"/>
    <w:rsid w:val="00363C90"/>
    <w:rsid w:val="003661E5"/>
    <w:rsid w:val="00367F14"/>
    <w:rsid w:val="00376031"/>
    <w:rsid w:val="00380639"/>
    <w:rsid w:val="003875F8"/>
    <w:rsid w:val="003933EB"/>
    <w:rsid w:val="003936F0"/>
    <w:rsid w:val="003964AA"/>
    <w:rsid w:val="003A28DA"/>
    <w:rsid w:val="003B13AB"/>
    <w:rsid w:val="003B3E2A"/>
    <w:rsid w:val="003B776E"/>
    <w:rsid w:val="003C0CB3"/>
    <w:rsid w:val="003C324F"/>
    <w:rsid w:val="003C579F"/>
    <w:rsid w:val="003C5A71"/>
    <w:rsid w:val="003D6E3B"/>
    <w:rsid w:val="003D767E"/>
    <w:rsid w:val="003E25E5"/>
    <w:rsid w:val="00401DE8"/>
    <w:rsid w:val="0040513B"/>
    <w:rsid w:val="0040620C"/>
    <w:rsid w:val="004071F5"/>
    <w:rsid w:val="00407DB0"/>
    <w:rsid w:val="00413285"/>
    <w:rsid w:val="004177BC"/>
    <w:rsid w:val="00445538"/>
    <w:rsid w:val="004511C0"/>
    <w:rsid w:val="0045767B"/>
    <w:rsid w:val="004658A1"/>
    <w:rsid w:val="0047322F"/>
    <w:rsid w:val="004819CD"/>
    <w:rsid w:val="0048397C"/>
    <w:rsid w:val="00490C38"/>
    <w:rsid w:val="004A2D88"/>
    <w:rsid w:val="004A4610"/>
    <w:rsid w:val="004A7B5F"/>
    <w:rsid w:val="004B3A3B"/>
    <w:rsid w:val="004B5B01"/>
    <w:rsid w:val="004C07FB"/>
    <w:rsid w:val="004C3D02"/>
    <w:rsid w:val="004C6D4E"/>
    <w:rsid w:val="004D2F11"/>
    <w:rsid w:val="004D3844"/>
    <w:rsid w:val="004D45E3"/>
    <w:rsid w:val="004D720B"/>
    <w:rsid w:val="004E10C5"/>
    <w:rsid w:val="004E7182"/>
    <w:rsid w:val="004E7A6B"/>
    <w:rsid w:val="004F263F"/>
    <w:rsid w:val="004F494F"/>
    <w:rsid w:val="005012C6"/>
    <w:rsid w:val="005021BD"/>
    <w:rsid w:val="0051450A"/>
    <w:rsid w:val="005146CA"/>
    <w:rsid w:val="00516627"/>
    <w:rsid w:val="00516A4C"/>
    <w:rsid w:val="00521BE4"/>
    <w:rsid w:val="00522A47"/>
    <w:rsid w:val="0052520C"/>
    <w:rsid w:val="00527F5B"/>
    <w:rsid w:val="005320A4"/>
    <w:rsid w:val="00533F57"/>
    <w:rsid w:val="005422B5"/>
    <w:rsid w:val="00544D00"/>
    <w:rsid w:val="00552B55"/>
    <w:rsid w:val="00556D18"/>
    <w:rsid w:val="00561671"/>
    <w:rsid w:val="0056198A"/>
    <w:rsid w:val="0056288C"/>
    <w:rsid w:val="00566F9D"/>
    <w:rsid w:val="00575996"/>
    <w:rsid w:val="00581E25"/>
    <w:rsid w:val="00584024"/>
    <w:rsid w:val="0058591D"/>
    <w:rsid w:val="005905E2"/>
    <w:rsid w:val="005A2861"/>
    <w:rsid w:val="005A4D0B"/>
    <w:rsid w:val="005A4FD6"/>
    <w:rsid w:val="005A5AF7"/>
    <w:rsid w:val="005A68AC"/>
    <w:rsid w:val="005B5DFE"/>
    <w:rsid w:val="005C3B6A"/>
    <w:rsid w:val="005C4FFB"/>
    <w:rsid w:val="005D12C4"/>
    <w:rsid w:val="005D2DAB"/>
    <w:rsid w:val="005F6BE1"/>
    <w:rsid w:val="005F7B8C"/>
    <w:rsid w:val="006103E0"/>
    <w:rsid w:val="0061240E"/>
    <w:rsid w:val="00616EB2"/>
    <w:rsid w:val="00620568"/>
    <w:rsid w:val="00626276"/>
    <w:rsid w:val="006350BB"/>
    <w:rsid w:val="006413FF"/>
    <w:rsid w:val="006447BE"/>
    <w:rsid w:val="00652AEA"/>
    <w:rsid w:val="00652E9C"/>
    <w:rsid w:val="00653EFD"/>
    <w:rsid w:val="00677659"/>
    <w:rsid w:val="006807C0"/>
    <w:rsid w:val="00681F36"/>
    <w:rsid w:val="0068245D"/>
    <w:rsid w:val="006836A3"/>
    <w:rsid w:val="00685583"/>
    <w:rsid w:val="006A0D4B"/>
    <w:rsid w:val="006A17DE"/>
    <w:rsid w:val="006B0036"/>
    <w:rsid w:val="006B6CE7"/>
    <w:rsid w:val="006C1898"/>
    <w:rsid w:val="006C5305"/>
    <w:rsid w:val="006C6FB5"/>
    <w:rsid w:val="006D014F"/>
    <w:rsid w:val="006D0F6F"/>
    <w:rsid w:val="006D0FA8"/>
    <w:rsid w:val="006D3DDC"/>
    <w:rsid w:val="006F2143"/>
    <w:rsid w:val="006F6A94"/>
    <w:rsid w:val="007057CA"/>
    <w:rsid w:val="00706198"/>
    <w:rsid w:val="007114C4"/>
    <w:rsid w:val="00716DB1"/>
    <w:rsid w:val="007242B8"/>
    <w:rsid w:val="007242BE"/>
    <w:rsid w:val="007254B2"/>
    <w:rsid w:val="00725DAB"/>
    <w:rsid w:val="0072771A"/>
    <w:rsid w:val="00737D56"/>
    <w:rsid w:val="00740F4E"/>
    <w:rsid w:val="0074158F"/>
    <w:rsid w:val="0075193C"/>
    <w:rsid w:val="007538F1"/>
    <w:rsid w:val="007544D1"/>
    <w:rsid w:val="00763AE7"/>
    <w:rsid w:val="007643EF"/>
    <w:rsid w:val="00766E75"/>
    <w:rsid w:val="00777EFF"/>
    <w:rsid w:val="00790E1C"/>
    <w:rsid w:val="007A448B"/>
    <w:rsid w:val="007A5E60"/>
    <w:rsid w:val="007B1F0D"/>
    <w:rsid w:val="007B212F"/>
    <w:rsid w:val="007B4D4B"/>
    <w:rsid w:val="007B5BF2"/>
    <w:rsid w:val="007C2BC4"/>
    <w:rsid w:val="007D6895"/>
    <w:rsid w:val="007E6261"/>
    <w:rsid w:val="007F183B"/>
    <w:rsid w:val="007F2D45"/>
    <w:rsid w:val="007F3E3F"/>
    <w:rsid w:val="008003B5"/>
    <w:rsid w:val="0080107B"/>
    <w:rsid w:val="00801438"/>
    <w:rsid w:val="008055C0"/>
    <w:rsid w:val="00812080"/>
    <w:rsid w:val="00814CBD"/>
    <w:rsid w:val="00832EFA"/>
    <w:rsid w:val="00835094"/>
    <w:rsid w:val="00845B9E"/>
    <w:rsid w:val="00845EFF"/>
    <w:rsid w:val="00861BEB"/>
    <w:rsid w:val="00862099"/>
    <w:rsid w:val="0086301B"/>
    <w:rsid w:val="00864507"/>
    <w:rsid w:val="00864BB2"/>
    <w:rsid w:val="00864E29"/>
    <w:rsid w:val="00865EBC"/>
    <w:rsid w:val="00881B26"/>
    <w:rsid w:val="00887A24"/>
    <w:rsid w:val="00891A41"/>
    <w:rsid w:val="0089254F"/>
    <w:rsid w:val="0089263C"/>
    <w:rsid w:val="00896DC6"/>
    <w:rsid w:val="00897008"/>
    <w:rsid w:val="008A0AC3"/>
    <w:rsid w:val="008A571E"/>
    <w:rsid w:val="008A59D0"/>
    <w:rsid w:val="008A5DE2"/>
    <w:rsid w:val="008B40F5"/>
    <w:rsid w:val="008B553D"/>
    <w:rsid w:val="008B6D5D"/>
    <w:rsid w:val="008C032D"/>
    <w:rsid w:val="008C145F"/>
    <w:rsid w:val="008D3325"/>
    <w:rsid w:val="008D42A9"/>
    <w:rsid w:val="008D5CC9"/>
    <w:rsid w:val="008E3F83"/>
    <w:rsid w:val="008F011D"/>
    <w:rsid w:val="008F2CFB"/>
    <w:rsid w:val="008F7220"/>
    <w:rsid w:val="0090140A"/>
    <w:rsid w:val="009066E8"/>
    <w:rsid w:val="00910167"/>
    <w:rsid w:val="009151E4"/>
    <w:rsid w:val="009152F2"/>
    <w:rsid w:val="00916981"/>
    <w:rsid w:val="00916FC8"/>
    <w:rsid w:val="009311DC"/>
    <w:rsid w:val="0093544E"/>
    <w:rsid w:val="0093640A"/>
    <w:rsid w:val="009375DF"/>
    <w:rsid w:val="00941CAC"/>
    <w:rsid w:val="0094357E"/>
    <w:rsid w:val="009444FB"/>
    <w:rsid w:val="009524E8"/>
    <w:rsid w:val="0096039C"/>
    <w:rsid w:val="009603F9"/>
    <w:rsid w:val="00960E0B"/>
    <w:rsid w:val="00964BBE"/>
    <w:rsid w:val="009665D1"/>
    <w:rsid w:val="00967B6F"/>
    <w:rsid w:val="00967EDC"/>
    <w:rsid w:val="00984454"/>
    <w:rsid w:val="009845D1"/>
    <w:rsid w:val="0099059D"/>
    <w:rsid w:val="0099100A"/>
    <w:rsid w:val="00992904"/>
    <w:rsid w:val="009946C0"/>
    <w:rsid w:val="009B23A9"/>
    <w:rsid w:val="009B7288"/>
    <w:rsid w:val="009B76BB"/>
    <w:rsid w:val="009C5CF8"/>
    <w:rsid w:val="009D100A"/>
    <w:rsid w:val="009D2D01"/>
    <w:rsid w:val="009D2E1F"/>
    <w:rsid w:val="009D5ACD"/>
    <w:rsid w:val="009E0607"/>
    <w:rsid w:val="009E4B11"/>
    <w:rsid w:val="009E536C"/>
    <w:rsid w:val="009F203D"/>
    <w:rsid w:val="009F203F"/>
    <w:rsid w:val="00A008D8"/>
    <w:rsid w:val="00A04D83"/>
    <w:rsid w:val="00A0789F"/>
    <w:rsid w:val="00A127D0"/>
    <w:rsid w:val="00A13707"/>
    <w:rsid w:val="00A145AA"/>
    <w:rsid w:val="00A31F95"/>
    <w:rsid w:val="00A35392"/>
    <w:rsid w:val="00A36B50"/>
    <w:rsid w:val="00A36CA4"/>
    <w:rsid w:val="00A37577"/>
    <w:rsid w:val="00A37D65"/>
    <w:rsid w:val="00A412B3"/>
    <w:rsid w:val="00A5030A"/>
    <w:rsid w:val="00A52EC5"/>
    <w:rsid w:val="00A541B8"/>
    <w:rsid w:val="00A60B0C"/>
    <w:rsid w:val="00A618C5"/>
    <w:rsid w:val="00A62359"/>
    <w:rsid w:val="00A63EBE"/>
    <w:rsid w:val="00A70ED4"/>
    <w:rsid w:val="00A80394"/>
    <w:rsid w:val="00A82F68"/>
    <w:rsid w:val="00A85BC6"/>
    <w:rsid w:val="00A92F96"/>
    <w:rsid w:val="00AA03F8"/>
    <w:rsid w:val="00AA294A"/>
    <w:rsid w:val="00AB60BD"/>
    <w:rsid w:val="00AB6DF5"/>
    <w:rsid w:val="00AC1641"/>
    <w:rsid w:val="00AC1AC7"/>
    <w:rsid w:val="00AE0957"/>
    <w:rsid w:val="00AE2515"/>
    <w:rsid w:val="00AF6B46"/>
    <w:rsid w:val="00AF7AF2"/>
    <w:rsid w:val="00B13F97"/>
    <w:rsid w:val="00B161C7"/>
    <w:rsid w:val="00B21627"/>
    <w:rsid w:val="00B21638"/>
    <w:rsid w:val="00B22747"/>
    <w:rsid w:val="00B25507"/>
    <w:rsid w:val="00B25512"/>
    <w:rsid w:val="00B327F5"/>
    <w:rsid w:val="00B35A8F"/>
    <w:rsid w:val="00B4578E"/>
    <w:rsid w:val="00B478BE"/>
    <w:rsid w:val="00B52D7C"/>
    <w:rsid w:val="00B532DE"/>
    <w:rsid w:val="00B54168"/>
    <w:rsid w:val="00B6130A"/>
    <w:rsid w:val="00B63694"/>
    <w:rsid w:val="00B8081F"/>
    <w:rsid w:val="00B86F61"/>
    <w:rsid w:val="00B87A5F"/>
    <w:rsid w:val="00B95429"/>
    <w:rsid w:val="00B95CCF"/>
    <w:rsid w:val="00BA06FB"/>
    <w:rsid w:val="00BA3BF7"/>
    <w:rsid w:val="00BA4BE6"/>
    <w:rsid w:val="00BA52C6"/>
    <w:rsid w:val="00BA788E"/>
    <w:rsid w:val="00BB220E"/>
    <w:rsid w:val="00BB3D69"/>
    <w:rsid w:val="00BB5CA6"/>
    <w:rsid w:val="00BC3D49"/>
    <w:rsid w:val="00BC43E5"/>
    <w:rsid w:val="00BC4E3A"/>
    <w:rsid w:val="00BC6500"/>
    <w:rsid w:val="00BC72C2"/>
    <w:rsid w:val="00BD0863"/>
    <w:rsid w:val="00BD2B4D"/>
    <w:rsid w:val="00BE3EE2"/>
    <w:rsid w:val="00BF0F58"/>
    <w:rsid w:val="00BF50BD"/>
    <w:rsid w:val="00BF531A"/>
    <w:rsid w:val="00BF5C07"/>
    <w:rsid w:val="00BF73B7"/>
    <w:rsid w:val="00C003F6"/>
    <w:rsid w:val="00C0120C"/>
    <w:rsid w:val="00C020B2"/>
    <w:rsid w:val="00C02CC4"/>
    <w:rsid w:val="00C042F6"/>
    <w:rsid w:val="00C22443"/>
    <w:rsid w:val="00C27F23"/>
    <w:rsid w:val="00C35280"/>
    <w:rsid w:val="00C51CDA"/>
    <w:rsid w:val="00C617AD"/>
    <w:rsid w:val="00C6433B"/>
    <w:rsid w:val="00C72711"/>
    <w:rsid w:val="00C74F42"/>
    <w:rsid w:val="00C84E02"/>
    <w:rsid w:val="00C90880"/>
    <w:rsid w:val="00C90DF3"/>
    <w:rsid w:val="00C93426"/>
    <w:rsid w:val="00C93E29"/>
    <w:rsid w:val="00CB188C"/>
    <w:rsid w:val="00CB1B95"/>
    <w:rsid w:val="00CB1C63"/>
    <w:rsid w:val="00CB1FC8"/>
    <w:rsid w:val="00CB49FA"/>
    <w:rsid w:val="00CB55CD"/>
    <w:rsid w:val="00CC2B05"/>
    <w:rsid w:val="00CC6115"/>
    <w:rsid w:val="00CD13D8"/>
    <w:rsid w:val="00CD250C"/>
    <w:rsid w:val="00CE1EFC"/>
    <w:rsid w:val="00CE3469"/>
    <w:rsid w:val="00CE5493"/>
    <w:rsid w:val="00CE6566"/>
    <w:rsid w:val="00D174F6"/>
    <w:rsid w:val="00D2397E"/>
    <w:rsid w:val="00D2471E"/>
    <w:rsid w:val="00D32977"/>
    <w:rsid w:val="00D334A9"/>
    <w:rsid w:val="00D34A9A"/>
    <w:rsid w:val="00D35E02"/>
    <w:rsid w:val="00D45307"/>
    <w:rsid w:val="00D464F3"/>
    <w:rsid w:val="00D465B2"/>
    <w:rsid w:val="00D465D4"/>
    <w:rsid w:val="00D50007"/>
    <w:rsid w:val="00D507C3"/>
    <w:rsid w:val="00D520EE"/>
    <w:rsid w:val="00D60E5B"/>
    <w:rsid w:val="00D65EB4"/>
    <w:rsid w:val="00D7009C"/>
    <w:rsid w:val="00D7574D"/>
    <w:rsid w:val="00D81CB3"/>
    <w:rsid w:val="00D84EAD"/>
    <w:rsid w:val="00D853F1"/>
    <w:rsid w:val="00D87F28"/>
    <w:rsid w:val="00D9097B"/>
    <w:rsid w:val="00D939DA"/>
    <w:rsid w:val="00D97812"/>
    <w:rsid w:val="00DA2022"/>
    <w:rsid w:val="00DA5275"/>
    <w:rsid w:val="00DA7FC4"/>
    <w:rsid w:val="00DB14B7"/>
    <w:rsid w:val="00DB14D6"/>
    <w:rsid w:val="00DC1395"/>
    <w:rsid w:val="00DC2A0A"/>
    <w:rsid w:val="00DC3BBB"/>
    <w:rsid w:val="00DC4C63"/>
    <w:rsid w:val="00DD3E42"/>
    <w:rsid w:val="00DF0114"/>
    <w:rsid w:val="00DF0503"/>
    <w:rsid w:val="00DF0D9F"/>
    <w:rsid w:val="00DF1C8A"/>
    <w:rsid w:val="00DF7906"/>
    <w:rsid w:val="00DF7B4A"/>
    <w:rsid w:val="00E07BAB"/>
    <w:rsid w:val="00E20FB8"/>
    <w:rsid w:val="00E3067E"/>
    <w:rsid w:val="00E306DB"/>
    <w:rsid w:val="00E41ED4"/>
    <w:rsid w:val="00E46D41"/>
    <w:rsid w:val="00E47D07"/>
    <w:rsid w:val="00E50B89"/>
    <w:rsid w:val="00E5676B"/>
    <w:rsid w:val="00E643FE"/>
    <w:rsid w:val="00E71C16"/>
    <w:rsid w:val="00E87F5A"/>
    <w:rsid w:val="00E93BD9"/>
    <w:rsid w:val="00EA1206"/>
    <w:rsid w:val="00EA1FC5"/>
    <w:rsid w:val="00EA2C6F"/>
    <w:rsid w:val="00EA5EFE"/>
    <w:rsid w:val="00EA77BC"/>
    <w:rsid w:val="00EB67C5"/>
    <w:rsid w:val="00ED1BFC"/>
    <w:rsid w:val="00ED3CE7"/>
    <w:rsid w:val="00EE0E6F"/>
    <w:rsid w:val="00EE7430"/>
    <w:rsid w:val="00EE78A9"/>
    <w:rsid w:val="00EF0EFA"/>
    <w:rsid w:val="00EF75B6"/>
    <w:rsid w:val="00F13183"/>
    <w:rsid w:val="00F369A8"/>
    <w:rsid w:val="00F41DB3"/>
    <w:rsid w:val="00F41FEE"/>
    <w:rsid w:val="00F42122"/>
    <w:rsid w:val="00F428D9"/>
    <w:rsid w:val="00F42E59"/>
    <w:rsid w:val="00F44FD4"/>
    <w:rsid w:val="00F46B07"/>
    <w:rsid w:val="00F46E3F"/>
    <w:rsid w:val="00F535B0"/>
    <w:rsid w:val="00F53607"/>
    <w:rsid w:val="00F57D91"/>
    <w:rsid w:val="00F607F8"/>
    <w:rsid w:val="00F8616C"/>
    <w:rsid w:val="00F877DB"/>
    <w:rsid w:val="00FA3ADA"/>
    <w:rsid w:val="00FA50FB"/>
    <w:rsid w:val="00FB1A72"/>
    <w:rsid w:val="00FB614C"/>
    <w:rsid w:val="00FB7619"/>
    <w:rsid w:val="00FC58D9"/>
    <w:rsid w:val="00FC75D0"/>
    <w:rsid w:val="00FC7FE0"/>
    <w:rsid w:val="00FD3462"/>
    <w:rsid w:val="00FD57AE"/>
    <w:rsid w:val="00FE082C"/>
    <w:rsid w:val="00FE2E36"/>
    <w:rsid w:val="00FE3FC7"/>
    <w:rsid w:val="00FE667C"/>
    <w:rsid w:val="00FE7F4A"/>
    <w:rsid w:val="00FF0049"/>
    <w:rsid w:val="00FF0D15"/>
    <w:rsid w:val="00FF4087"/>
    <w:rsid w:val="00FF411A"/>
    <w:rsid w:val="00FF6444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F4E288"/>
  <w15:docId w15:val="{D5DEF196-B2E0-446E-96C1-76CDB702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575996"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rsid w:val="00575996"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5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575996"/>
    <w:rPr>
      <w:rFonts w:ascii="Wingdings" w:hAnsi="Wingdings"/>
    </w:rPr>
  </w:style>
  <w:style w:type="character" w:customStyle="1" w:styleId="WW8Num4z0">
    <w:name w:val="WW8Num4z0"/>
    <w:rsid w:val="00575996"/>
    <w:rPr>
      <w:rFonts w:ascii="Arial" w:hAnsi="Arial" w:cs="Arial"/>
    </w:rPr>
  </w:style>
  <w:style w:type="character" w:customStyle="1" w:styleId="WW8Num5z0">
    <w:name w:val="WW8Num5z0"/>
    <w:rsid w:val="00575996"/>
    <w:rPr>
      <w:rFonts w:ascii="Arial" w:eastAsia="Calibri" w:hAnsi="Arial" w:cs="Arial"/>
    </w:rPr>
  </w:style>
  <w:style w:type="character" w:customStyle="1" w:styleId="WW8Num6z0">
    <w:name w:val="WW8Num6z0"/>
    <w:rsid w:val="00575996"/>
    <w:rPr>
      <w:rFonts w:ascii="Arial" w:eastAsia="Calibri" w:hAnsi="Arial" w:cs="Arial"/>
    </w:rPr>
  </w:style>
  <w:style w:type="character" w:customStyle="1" w:styleId="WW8Num7z0">
    <w:name w:val="WW8Num7z0"/>
    <w:rsid w:val="00575996"/>
    <w:rPr>
      <w:rFonts w:ascii="Wingdings" w:hAnsi="Wingdings"/>
    </w:rPr>
  </w:style>
  <w:style w:type="character" w:customStyle="1" w:styleId="WW8Num9z1">
    <w:name w:val="WW8Num9z1"/>
    <w:rsid w:val="00575996"/>
    <w:rPr>
      <w:rFonts w:ascii="Wingdings" w:hAnsi="Wingdings"/>
    </w:rPr>
  </w:style>
  <w:style w:type="character" w:customStyle="1" w:styleId="WW8Num10z0">
    <w:name w:val="WW8Num10z0"/>
    <w:rsid w:val="00575996"/>
    <w:rPr>
      <w:rFonts w:ascii="Calibri" w:eastAsia="Calibri" w:hAnsi="Calibri" w:cs="Times New Roman"/>
    </w:rPr>
  </w:style>
  <w:style w:type="character" w:customStyle="1" w:styleId="Absatz-Standardschriftart">
    <w:name w:val="Absatz-Standardschriftart"/>
    <w:rsid w:val="00575996"/>
  </w:style>
  <w:style w:type="character" w:customStyle="1" w:styleId="WW-Absatz-Standardschriftart">
    <w:name w:val="WW-Absatz-Standardschriftart"/>
    <w:rsid w:val="00575996"/>
  </w:style>
  <w:style w:type="character" w:customStyle="1" w:styleId="WW8Num1z0">
    <w:name w:val="WW8Num1z0"/>
    <w:rsid w:val="00575996"/>
    <w:rPr>
      <w:rFonts w:ascii="Wingdings" w:hAnsi="Wingdings"/>
    </w:rPr>
  </w:style>
  <w:style w:type="character" w:customStyle="1" w:styleId="WW8Num1z1">
    <w:name w:val="WW8Num1z1"/>
    <w:rsid w:val="00575996"/>
    <w:rPr>
      <w:rFonts w:ascii="Courier New" w:hAnsi="Courier New" w:cs="Courier New"/>
    </w:rPr>
  </w:style>
  <w:style w:type="character" w:customStyle="1" w:styleId="WW8Num1z3">
    <w:name w:val="WW8Num1z3"/>
    <w:rsid w:val="00575996"/>
    <w:rPr>
      <w:rFonts w:ascii="Symbol" w:hAnsi="Symbol"/>
    </w:rPr>
  </w:style>
  <w:style w:type="character" w:customStyle="1" w:styleId="WW8Num3z0">
    <w:name w:val="WW8Num3z0"/>
    <w:rsid w:val="00575996"/>
    <w:rPr>
      <w:rFonts w:ascii="Arial" w:eastAsia="Calibri" w:hAnsi="Arial" w:cs="Arial"/>
    </w:rPr>
  </w:style>
  <w:style w:type="character" w:customStyle="1" w:styleId="WW8Num3z1">
    <w:name w:val="WW8Num3z1"/>
    <w:rsid w:val="00575996"/>
    <w:rPr>
      <w:rFonts w:ascii="Courier New" w:hAnsi="Courier New" w:cs="Courier New"/>
    </w:rPr>
  </w:style>
  <w:style w:type="character" w:customStyle="1" w:styleId="WW8Num3z2">
    <w:name w:val="WW8Num3z2"/>
    <w:rsid w:val="00575996"/>
    <w:rPr>
      <w:rFonts w:ascii="Wingdings" w:hAnsi="Wingdings"/>
    </w:rPr>
  </w:style>
  <w:style w:type="character" w:customStyle="1" w:styleId="WW8Num3z3">
    <w:name w:val="WW8Num3z3"/>
    <w:rsid w:val="00575996"/>
    <w:rPr>
      <w:rFonts w:ascii="Symbol" w:hAnsi="Symbol"/>
    </w:rPr>
  </w:style>
  <w:style w:type="character" w:customStyle="1" w:styleId="WW8Num5z1">
    <w:name w:val="WW8Num5z1"/>
    <w:rsid w:val="00575996"/>
    <w:rPr>
      <w:rFonts w:ascii="Courier New" w:hAnsi="Courier New" w:cs="Courier New"/>
    </w:rPr>
  </w:style>
  <w:style w:type="character" w:customStyle="1" w:styleId="WW8Num5z2">
    <w:name w:val="WW8Num5z2"/>
    <w:rsid w:val="00575996"/>
    <w:rPr>
      <w:rFonts w:ascii="Wingdings" w:hAnsi="Wingdings"/>
    </w:rPr>
  </w:style>
  <w:style w:type="character" w:customStyle="1" w:styleId="WW8Num5z3">
    <w:name w:val="WW8Num5z3"/>
    <w:rsid w:val="00575996"/>
    <w:rPr>
      <w:rFonts w:ascii="Symbol" w:hAnsi="Symbol"/>
    </w:rPr>
  </w:style>
  <w:style w:type="character" w:customStyle="1" w:styleId="WW8Num6z1">
    <w:name w:val="WW8Num6z1"/>
    <w:rsid w:val="00575996"/>
    <w:rPr>
      <w:rFonts w:ascii="Courier New" w:hAnsi="Courier New" w:cs="Courier New"/>
    </w:rPr>
  </w:style>
  <w:style w:type="character" w:customStyle="1" w:styleId="WW8Num6z2">
    <w:name w:val="WW8Num6z2"/>
    <w:rsid w:val="00575996"/>
    <w:rPr>
      <w:rFonts w:ascii="Wingdings" w:hAnsi="Wingdings"/>
    </w:rPr>
  </w:style>
  <w:style w:type="character" w:customStyle="1" w:styleId="WW8Num6z3">
    <w:name w:val="WW8Num6z3"/>
    <w:rsid w:val="00575996"/>
    <w:rPr>
      <w:rFonts w:ascii="Symbol" w:hAnsi="Symbol"/>
    </w:rPr>
  </w:style>
  <w:style w:type="character" w:customStyle="1" w:styleId="WW8Num7z1">
    <w:name w:val="WW8Num7z1"/>
    <w:rsid w:val="00575996"/>
    <w:rPr>
      <w:rFonts w:ascii="Courier New" w:hAnsi="Courier New" w:cs="Courier New"/>
    </w:rPr>
  </w:style>
  <w:style w:type="character" w:customStyle="1" w:styleId="WW8Num7z3">
    <w:name w:val="WW8Num7z3"/>
    <w:rsid w:val="00575996"/>
    <w:rPr>
      <w:rFonts w:ascii="Symbol" w:hAnsi="Symbol"/>
    </w:rPr>
  </w:style>
  <w:style w:type="character" w:customStyle="1" w:styleId="WW8Num10z1">
    <w:name w:val="WW8Num10z1"/>
    <w:rsid w:val="00575996"/>
    <w:rPr>
      <w:rFonts w:ascii="Courier New" w:hAnsi="Courier New" w:cs="Courier New"/>
    </w:rPr>
  </w:style>
  <w:style w:type="character" w:customStyle="1" w:styleId="WW8Num10z2">
    <w:name w:val="WW8Num10z2"/>
    <w:rsid w:val="00575996"/>
    <w:rPr>
      <w:rFonts w:ascii="Wingdings" w:hAnsi="Wingdings"/>
    </w:rPr>
  </w:style>
  <w:style w:type="character" w:customStyle="1" w:styleId="WW8Num10z3">
    <w:name w:val="WW8Num10z3"/>
    <w:rsid w:val="00575996"/>
    <w:rPr>
      <w:rFonts w:ascii="Symbol" w:hAnsi="Symbol"/>
    </w:rPr>
  </w:style>
  <w:style w:type="character" w:customStyle="1" w:styleId="WW8Num11z0">
    <w:name w:val="WW8Num11z0"/>
    <w:rsid w:val="00575996"/>
    <w:rPr>
      <w:rFonts w:ascii="Wingdings" w:hAnsi="Wingdings"/>
    </w:rPr>
  </w:style>
  <w:style w:type="character" w:customStyle="1" w:styleId="WW8Num11z1">
    <w:name w:val="WW8Num11z1"/>
    <w:rsid w:val="00575996"/>
    <w:rPr>
      <w:rFonts w:ascii="Courier New" w:hAnsi="Courier New" w:cs="Courier New"/>
    </w:rPr>
  </w:style>
  <w:style w:type="character" w:customStyle="1" w:styleId="WW8Num11z3">
    <w:name w:val="WW8Num11z3"/>
    <w:rsid w:val="00575996"/>
    <w:rPr>
      <w:rFonts w:ascii="Symbol" w:hAnsi="Symbol"/>
    </w:rPr>
  </w:style>
  <w:style w:type="character" w:customStyle="1" w:styleId="Standardnpsmoodstavce2">
    <w:name w:val="Standardní písmo odstavce2"/>
    <w:rsid w:val="00575996"/>
  </w:style>
  <w:style w:type="character" w:customStyle="1" w:styleId="Standardnpsmoodstavce1">
    <w:name w:val="Standardní písmo odstavce1"/>
    <w:rsid w:val="00575996"/>
  </w:style>
  <w:style w:type="character" w:customStyle="1" w:styleId="ZhlavChar">
    <w:name w:val="Záhlaví Char"/>
    <w:basedOn w:val="Standardnpsmoodstavce1"/>
    <w:rsid w:val="00575996"/>
  </w:style>
  <w:style w:type="character" w:customStyle="1" w:styleId="ZpatChar">
    <w:name w:val="Zápatí Char"/>
    <w:basedOn w:val="Standardnpsmoodstavce1"/>
    <w:rsid w:val="00575996"/>
  </w:style>
  <w:style w:type="character" w:customStyle="1" w:styleId="TextbublinyChar">
    <w:name w:val="Text bubliny Char"/>
    <w:rsid w:val="0057599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575996"/>
    <w:rPr>
      <w:color w:val="0000FF"/>
      <w:u w:val="single"/>
    </w:rPr>
  </w:style>
  <w:style w:type="character" w:customStyle="1" w:styleId="Nadpis1Char">
    <w:name w:val="Nadpis 1 Char"/>
    <w:rsid w:val="00575996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sid w:val="0057599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sid w:val="00575996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sid w:val="00575996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sid w:val="00575996"/>
    <w:rPr>
      <w:rFonts w:ascii="Calibri" w:eastAsia="Calibri" w:hAnsi="Calibri"/>
      <w:sz w:val="22"/>
      <w:szCs w:val="21"/>
    </w:rPr>
  </w:style>
  <w:style w:type="character" w:customStyle="1" w:styleId="Zmnka1">
    <w:name w:val="Zmínka1"/>
    <w:rsid w:val="00575996"/>
    <w:rPr>
      <w:color w:val="2B579A"/>
      <w:shd w:val="clear" w:color="auto" w:fill="E6E6E6"/>
    </w:rPr>
  </w:style>
  <w:style w:type="character" w:styleId="Siln">
    <w:name w:val="Strong"/>
    <w:qFormat/>
    <w:rsid w:val="00575996"/>
    <w:rPr>
      <w:b/>
      <w:bCs/>
    </w:rPr>
  </w:style>
  <w:style w:type="character" w:customStyle="1" w:styleId="Nevyeenzmnka1">
    <w:name w:val="Nevyřešená zmínka1"/>
    <w:rsid w:val="00575996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rsid w:val="005759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75996"/>
    <w:pPr>
      <w:spacing w:after="120"/>
    </w:pPr>
  </w:style>
  <w:style w:type="paragraph" w:styleId="Seznam">
    <w:name w:val="List"/>
    <w:basedOn w:val="Zkladntext"/>
    <w:rsid w:val="00575996"/>
    <w:rPr>
      <w:rFonts w:cs="Mangal"/>
    </w:rPr>
  </w:style>
  <w:style w:type="paragraph" w:customStyle="1" w:styleId="Popisek">
    <w:name w:val="Popisek"/>
    <w:basedOn w:val="Normln"/>
    <w:rsid w:val="00575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575996"/>
    <w:pPr>
      <w:suppressLineNumbers/>
    </w:pPr>
    <w:rPr>
      <w:rFonts w:cs="Mangal"/>
    </w:rPr>
  </w:style>
  <w:style w:type="paragraph" w:styleId="Zhlav">
    <w:name w:val="header"/>
    <w:basedOn w:val="Normln"/>
    <w:rsid w:val="0057599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rsid w:val="0057599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rsid w:val="0057599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rsid w:val="00575996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rsid w:val="00575996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rsid w:val="00575996"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rsid w:val="00575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rsid w:val="00575996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rsid w:val="00575996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575996"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customStyle="1" w:styleId="ZDlnek">
    <w:name w:val="ZD článek"/>
    <w:basedOn w:val="Normln"/>
    <w:qFormat/>
    <w:rsid w:val="003964AA"/>
    <w:pPr>
      <w:keepNext/>
      <w:numPr>
        <w:numId w:val="6"/>
      </w:numPr>
      <w:shd w:val="clear" w:color="auto" w:fill="C6D9F1"/>
      <w:suppressAutoHyphens w:val="0"/>
      <w:spacing w:after="240" w:line="360" w:lineRule="auto"/>
      <w:jc w:val="center"/>
    </w:pPr>
    <w:rPr>
      <w:rFonts w:ascii="Tahoma" w:hAnsi="Tahoma" w:cs="Tahoma"/>
      <w:b/>
      <w:caps/>
      <w:sz w:val="20"/>
      <w:lang w:eastAsia="en-US"/>
    </w:rPr>
  </w:style>
  <w:style w:type="paragraph" w:customStyle="1" w:styleId="ZD2rove">
    <w:name w:val="ZD 2. úroveň"/>
    <w:basedOn w:val="Normln"/>
    <w:qFormat/>
    <w:rsid w:val="003964AA"/>
    <w:pPr>
      <w:numPr>
        <w:ilvl w:val="1"/>
        <w:numId w:val="6"/>
      </w:numPr>
      <w:suppressAutoHyphens w:val="0"/>
      <w:spacing w:before="120" w:after="0" w:line="240" w:lineRule="auto"/>
      <w:jc w:val="both"/>
    </w:pPr>
    <w:rPr>
      <w:rFonts w:ascii="Tahoma" w:hAnsi="Tahoma"/>
      <w:sz w:val="20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3588C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3588C"/>
    <w:rPr>
      <w:color w:val="954F72" w:themeColor="followedHyperlink"/>
      <w:u w:val="single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23035A"/>
    <w:rPr>
      <w:color w:val="605E5C"/>
      <w:shd w:val="clear" w:color="auto" w:fill="E1DFDD"/>
    </w:rPr>
  </w:style>
  <w:style w:type="paragraph" w:customStyle="1" w:styleId="Default">
    <w:name w:val="Default"/>
    <w:rsid w:val="000234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BF50BD"/>
    <w:rPr>
      <w:rFonts w:ascii="Calibri" w:eastAsia="Calibri" w:hAnsi="Calibri"/>
      <w:sz w:val="22"/>
      <w:szCs w:val="22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5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6F2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humin.ezak.cz/profile_display_4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humin.ezak.cz/profile_display_4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k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humin.ez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humin.ezak.cz/registrace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3431C-36BA-4D86-A1CA-140B2158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5100</Words>
  <Characters>30095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Stoklasa Josef, Ing.</dc:creator>
  <cp:lastModifiedBy>Zdeněk Navrátil</cp:lastModifiedBy>
  <cp:revision>229</cp:revision>
  <cp:lastPrinted>2018-05-08T20:58:00Z</cp:lastPrinted>
  <dcterms:created xsi:type="dcterms:W3CDTF">2022-11-16T13:41:00Z</dcterms:created>
  <dcterms:modified xsi:type="dcterms:W3CDTF">2025-12-01T19:25:00Z</dcterms:modified>
</cp:coreProperties>
</file>